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CB8E" w14:textId="77777777" w:rsidR="00F81AD9" w:rsidRPr="00354967" w:rsidRDefault="001A4B9D" w:rsidP="00354967">
      <w:pPr>
        <w:pStyle w:val="Paragraphedelist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="005078BC">
        <w:rPr>
          <w:rFonts w:ascii="Times New Roman" w:hAnsi="Times New Roman" w:cs="Times New Roman"/>
          <w:b/>
          <w:sz w:val="44"/>
          <w:szCs w:val="44"/>
          <w:u w:val="single"/>
          <w:vertAlign w:val="superscript"/>
        </w:rPr>
        <w:t>er</w:t>
      </w:r>
      <w:r w:rsidR="00C40D6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623C06">
        <w:rPr>
          <w:rFonts w:ascii="Times New Roman" w:hAnsi="Times New Roman" w:cs="Times New Roman"/>
          <w:b/>
          <w:sz w:val="44"/>
          <w:szCs w:val="44"/>
          <w:u w:val="single"/>
        </w:rPr>
        <w:t>PASSAGE TIPE</w:t>
      </w:r>
      <w:r w:rsidR="00C40D6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14:paraId="0387CA67" w14:textId="77777777" w:rsidR="00354967" w:rsidRDefault="00354967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879B78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3B8367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6C844C" w14:textId="129285C9" w:rsidR="00CD15FB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Exposé de 15 minutes max suivi d’une discussion de 15 minutes max</w:t>
      </w:r>
    </w:p>
    <w:p w14:paraId="50F60099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1C17E5" w14:textId="2ED0182A" w:rsidR="00E74949" w:rsidRDefault="001A4B9D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Présentation en groupe avec </w:t>
      </w:r>
      <w:r w:rsidRP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support </w:t>
      </w:r>
      <w:r w:rsidR="00816DF1" w:rsidRP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>Power Point</w:t>
      </w:r>
      <w:r w:rsidR="00BD1029" w:rsidRP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structuré</w:t>
      </w:r>
      <w:r w:rsidR="00CD15FB" w:rsidRP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</w:t>
      </w:r>
      <w:r w:rsidR="00BD1029" w:rsidRP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registré </w:t>
      </w:r>
      <w:r w:rsidR="00966615" w:rsidRP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>sur une clé en format</w:t>
      </w:r>
      <w:r w:rsidR="00CD15FB" w:rsidRP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PDF</w:t>
      </w:r>
      <w:r w:rsidR="00966615">
        <w:rPr>
          <w:rFonts w:ascii="Times New Roman" w:hAnsi="Times New Roman" w:cs="Times New Roman"/>
          <w:sz w:val="24"/>
          <w:szCs w:val="24"/>
        </w:rPr>
        <w:t xml:space="preserve"> (pas de sauvegarde sur le drive)</w:t>
      </w:r>
      <w:r w:rsidR="00CD15FB">
        <w:rPr>
          <w:rFonts w:ascii="Times New Roman" w:hAnsi="Times New Roman" w:cs="Times New Roman"/>
          <w:sz w:val="24"/>
          <w:szCs w:val="24"/>
        </w:rPr>
        <w:t>, de ce que vous avez fait, mis au propre, et de ce que vous comptez faire.</w:t>
      </w:r>
    </w:p>
    <w:p w14:paraId="017B3A74" w14:textId="77777777" w:rsidR="0086212E" w:rsidRDefault="0086212E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69F289" w14:textId="77777777" w:rsidR="00CD15FB" w:rsidRDefault="00CD15F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8A6C94" w14:textId="736D213C" w:rsidR="00354967" w:rsidRDefault="001A4B9D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</w:t>
      </w:r>
      <w:r w:rsidR="0096661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D1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</w:t>
      </w:r>
    </w:p>
    <w:p w14:paraId="54743884" w14:textId="77777777" w:rsidR="00623C06" w:rsidRDefault="00623C06" w:rsidP="00CD1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565AA1" w14:textId="04754956" w:rsidR="00623C06" w:rsidRDefault="00966615" w:rsidP="005A623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COLLADO Alexandre et PONTONI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Hervel</w:t>
      </w:r>
      <w:proofErr w:type="spellEnd"/>
    </w:p>
    <w:p w14:paraId="30908074" w14:textId="78096CF4" w:rsidR="005A6237" w:rsidRPr="00966615" w:rsidRDefault="005D6364" w:rsidP="00966615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CHAIX Thomas</w:t>
      </w:r>
    </w:p>
    <w:p w14:paraId="61DFB159" w14:textId="3A006E8C" w:rsidR="00C40D6F" w:rsidRDefault="005D6364" w:rsidP="00966615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MAGAL Lucas</w:t>
      </w:r>
    </w:p>
    <w:p w14:paraId="6760D439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E23D47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FE8364" w14:textId="5AEC337F" w:rsidR="005A6237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>Mercredi 13 novembre</w:t>
      </w:r>
      <w:r>
        <w:rPr>
          <w:rFonts w:ascii="Times New Roman" w:hAnsi="Times New Roman" w:cs="Times New Roman"/>
          <w:sz w:val="24"/>
          <w:szCs w:val="24"/>
        </w:rPr>
        <w:t xml:space="preserve"> (à partir de 15h)</w:t>
      </w:r>
    </w:p>
    <w:p w14:paraId="04D79E85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3024AB" w14:textId="59CE1642" w:rsidR="00966615" w:rsidRDefault="00966615" w:rsidP="00966615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CROYEAU </w:t>
      </w:r>
      <w:proofErr w:type="spellStart"/>
      <w:r>
        <w:rPr>
          <w:rFonts w:ascii="Times New Roman" w:hAnsi="Times New Roman" w:cs="Times New Roman"/>
          <w:sz w:val="24"/>
          <w:szCs w:val="24"/>
        </w:rPr>
        <w:t>Mélissandre</w:t>
      </w:r>
      <w:proofErr w:type="spellEnd"/>
    </w:p>
    <w:p w14:paraId="0EC71073" w14:textId="7420C9AD" w:rsidR="00966615" w:rsidRPr="00966615" w:rsidRDefault="005D6364" w:rsidP="00966615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MONTEIL Marine</w:t>
      </w:r>
    </w:p>
    <w:p w14:paraId="6626D977" w14:textId="3C6E996B" w:rsidR="00966615" w:rsidRPr="00966615" w:rsidRDefault="005D6364" w:rsidP="00966615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BARRET Nathan</w:t>
      </w:r>
    </w:p>
    <w:p w14:paraId="50654FDC" w14:textId="7DBE71F1" w:rsidR="00966615" w:rsidRDefault="00966615" w:rsidP="0096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5E3D" w14:textId="77777777" w:rsidR="005D6364" w:rsidRDefault="005D6364" w:rsidP="0096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5EF5" w14:textId="1EB557E2" w:rsidR="00966615" w:rsidRDefault="005D6364" w:rsidP="0096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364">
        <w:rPr>
          <w:rFonts w:ascii="Times New Roman" w:hAnsi="Times New Roman" w:cs="Times New Roman"/>
          <w:b/>
          <w:bCs/>
          <w:sz w:val="24"/>
          <w:szCs w:val="24"/>
          <w:u w:val="single"/>
        </w:rPr>
        <w:t>Jeudi 14 novembre</w:t>
      </w:r>
      <w:r>
        <w:rPr>
          <w:rFonts w:ascii="Times New Roman" w:hAnsi="Times New Roman" w:cs="Times New Roman"/>
          <w:sz w:val="24"/>
          <w:szCs w:val="24"/>
        </w:rPr>
        <w:t xml:space="preserve"> (à 18h)</w:t>
      </w:r>
    </w:p>
    <w:p w14:paraId="4DBC7E14" w14:textId="77777777" w:rsidR="005D6364" w:rsidRDefault="005D6364" w:rsidP="0096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D886" w14:textId="5CBDEEFC" w:rsidR="005D6364" w:rsidRDefault="005D6364" w:rsidP="005D636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PRENTOUT Maïa</w:t>
      </w:r>
    </w:p>
    <w:p w14:paraId="1EBBEAF2" w14:textId="77777777" w:rsidR="005D6364" w:rsidRDefault="005D6364" w:rsidP="005D6364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62C3D" w14:textId="77777777" w:rsidR="005D6364" w:rsidRPr="005D6364" w:rsidRDefault="005D6364" w:rsidP="005D6364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37B85" w14:textId="75BC0CD3" w:rsidR="007430CE" w:rsidRPr="007430CE" w:rsidRDefault="00C40D6F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</w:t>
      </w:r>
      <w:r w:rsidR="00806CC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6661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D1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novembre</w:t>
      </w:r>
    </w:p>
    <w:p w14:paraId="63C69580" w14:textId="77777777" w:rsidR="007430CE" w:rsidRDefault="007430CE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FF0FE2" w14:textId="1FF04389" w:rsidR="0041298F" w:rsidRDefault="005D6364" w:rsidP="00BD1029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RICHER Valentine</w:t>
      </w:r>
    </w:p>
    <w:p w14:paraId="2D655341" w14:textId="6315C69F" w:rsidR="005A6237" w:rsidRDefault="005D6364" w:rsidP="00966615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Sheyda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VERMAUT Noé</w:t>
      </w:r>
    </w:p>
    <w:p w14:paraId="24C166CD" w14:textId="4975B886" w:rsidR="00C40D6F" w:rsidRDefault="005D6364" w:rsidP="00966615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LAVAUD Camille</w:t>
      </w:r>
    </w:p>
    <w:p w14:paraId="25D7D257" w14:textId="77777777" w:rsidR="00806CCA" w:rsidRDefault="00806CCA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4C1B9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C0884A" w14:textId="5366D495" w:rsidR="00806CCA" w:rsidRPr="00806CCA" w:rsidRDefault="00806CCA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CCA">
        <w:rPr>
          <w:rFonts w:ascii="Times New Roman" w:hAnsi="Times New Roman" w:cs="Times New Roman"/>
          <w:b/>
          <w:bCs/>
          <w:sz w:val="24"/>
          <w:szCs w:val="24"/>
          <w:u w:val="single"/>
        </w:rPr>
        <w:t>Vendredi 2</w:t>
      </w:r>
      <w:r w:rsidR="0096661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06C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novembre</w:t>
      </w:r>
    </w:p>
    <w:p w14:paraId="09A3FD4A" w14:textId="77777777" w:rsidR="00806CCA" w:rsidRDefault="00806CCA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8BE07" w14:textId="2913FDF3" w:rsidR="00806CCA" w:rsidRDefault="005D6364" w:rsidP="00806CCA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BALLESTER Hugo</w:t>
      </w:r>
    </w:p>
    <w:p w14:paraId="2A917E25" w14:textId="42C80CB7" w:rsidR="00BD1029" w:rsidRDefault="005D6364" w:rsidP="00966615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COLLONGUES Théo</w:t>
      </w:r>
    </w:p>
    <w:p w14:paraId="051CE6F2" w14:textId="0B74DCCF" w:rsidR="00806CCA" w:rsidRDefault="005D6364" w:rsidP="00966615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BONNAN Gabin et DARTIGUELONGUE Thomas</w:t>
      </w:r>
    </w:p>
    <w:p w14:paraId="7FC10705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21D39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A129B5" w14:textId="2B37562F" w:rsidR="007430CE" w:rsidRPr="0086212E" w:rsidRDefault="00CD15F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</w:t>
      </w:r>
      <w:r w:rsidR="00966615">
        <w:rPr>
          <w:rFonts w:ascii="Times New Roman" w:hAnsi="Times New Roman" w:cs="Times New Roman"/>
          <w:b/>
          <w:sz w:val="24"/>
          <w:szCs w:val="24"/>
          <w:u w:val="single"/>
        </w:rPr>
        <w:t>29 novembre</w:t>
      </w:r>
    </w:p>
    <w:p w14:paraId="03C9DD8C" w14:textId="77777777" w:rsidR="0086212E" w:rsidRDefault="0086212E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A85FDE" w14:textId="1D4BF58D" w:rsidR="005A6237" w:rsidRPr="00966615" w:rsidRDefault="005D6364" w:rsidP="00966615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PICARD </w:t>
      </w:r>
      <w:proofErr w:type="spellStart"/>
      <w:r>
        <w:rPr>
          <w:rFonts w:ascii="Times New Roman" w:hAnsi="Times New Roman" w:cs="Times New Roman"/>
          <w:sz w:val="24"/>
          <w:szCs w:val="24"/>
        </w:rPr>
        <w:t>Vairéa</w:t>
      </w:r>
      <w:proofErr w:type="spellEnd"/>
    </w:p>
    <w:p w14:paraId="29D3608A" w14:textId="77777777" w:rsidR="005D6364" w:rsidRDefault="005D6364" w:rsidP="005D6364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HINES Yohan et POTTIER Jean</w:t>
      </w:r>
    </w:p>
    <w:p w14:paraId="3F46BFB8" w14:textId="77777777" w:rsidR="005D6364" w:rsidRDefault="005D6364" w:rsidP="005D6364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BOUDRAND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EZ ZAATOUTI Mathis</w:t>
      </w:r>
    </w:p>
    <w:p w14:paraId="33B40DCC" w14:textId="5D53E812" w:rsidR="00966615" w:rsidRDefault="00966615" w:rsidP="005D6364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A5A4C" w14:textId="77777777" w:rsidR="00966615" w:rsidRDefault="00966615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B32CDD" w14:textId="77777777" w:rsidR="00806CCA" w:rsidRDefault="00806CCA" w:rsidP="00806CCA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F66E" w14:textId="55B78CB7" w:rsidR="0041298F" w:rsidRDefault="0041298F" w:rsidP="005A6237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98F" w:rsidSect="00DD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3" w15:restartNumberingAfterBreak="0">
    <w:nsid w:val="00000004"/>
    <w:multiLevelType w:val="singleLevel"/>
    <w:tmpl w:val="E73CA100"/>
    <w:name w:val="WW8Num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A4E7628"/>
    <w:multiLevelType w:val="hybridMultilevel"/>
    <w:tmpl w:val="5AC83A7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D248B"/>
    <w:multiLevelType w:val="hybridMultilevel"/>
    <w:tmpl w:val="DDD4B70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820F4"/>
    <w:multiLevelType w:val="hybridMultilevel"/>
    <w:tmpl w:val="3C5C1A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298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239A0"/>
    <w:multiLevelType w:val="hybridMultilevel"/>
    <w:tmpl w:val="F50C54E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68D76">
      <w:start w:val="1"/>
      <w:numFmt w:val="lowerLetter"/>
      <w:lvlText w:val="(%2)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F7289"/>
    <w:multiLevelType w:val="hybridMultilevel"/>
    <w:tmpl w:val="F1DE89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F2C32"/>
    <w:multiLevelType w:val="hybridMultilevel"/>
    <w:tmpl w:val="55FC1F04"/>
    <w:lvl w:ilvl="0" w:tplc="F2E49A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95584"/>
    <w:multiLevelType w:val="hybridMultilevel"/>
    <w:tmpl w:val="2A6A6A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8046A"/>
    <w:multiLevelType w:val="hybridMultilevel"/>
    <w:tmpl w:val="E738F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3120B"/>
    <w:multiLevelType w:val="hybridMultilevel"/>
    <w:tmpl w:val="63C882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D5476"/>
    <w:multiLevelType w:val="hybridMultilevel"/>
    <w:tmpl w:val="2C2C02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7498"/>
    <w:multiLevelType w:val="hybridMultilevel"/>
    <w:tmpl w:val="6D7A7E4E"/>
    <w:lvl w:ilvl="0" w:tplc="46F0FA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D7819"/>
    <w:multiLevelType w:val="hybridMultilevel"/>
    <w:tmpl w:val="7A34B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A0A56"/>
    <w:multiLevelType w:val="hybridMultilevel"/>
    <w:tmpl w:val="68424AF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A83F8A"/>
    <w:multiLevelType w:val="hybridMultilevel"/>
    <w:tmpl w:val="0DAA7D08"/>
    <w:lvl w:ilvl="0" w:tplc="E696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728E3"/>
    <w:multiLevelType w:val="hybridMultilevel"/>
    <w:tmpl w:val="4B5678F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3635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2072"/>
    <w:multiLevelType w:val="hybridMultilevel"/>
    <w:tmpl w:val="2242A884"/>
    <w:lvl w:ilvl="0" w:tplc="525AA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0167B"/>
    <w:multiLevelType w:val="hybridMultilevel"/>
    <w:tmpl w:val="2722B85E"/>
    <w:lvl w:ilvl="0" w:tplc="77567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8349A"/>
    <w:multiLevelType w:val="hybridMultilevel"/>
    <w:tmpl w:val="6318EF44"/>
    <w:lvl w:ilvl="0" w:tplc="500E9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8855029"/>
    <w:multiLevelType w:val="hybridMultilevel"/>
    <w:tmpl w:val="5F62B2BC"/>
    <w:lvl w:ilvl="0" w:tplc="79A630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1765189"/>
    <w:multiLevelType w:val="hybridMultilevel"/>
    <w:tmpl w:val="619ABC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A7466"/>
    <w:multiLevelType w:val="hybridMultilevel"/>
    <w:tmpl w:val="068EEFD0"/>
    <w:lvl w:ilvl="0" w:tplc="04B4D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E17B6"/>
    <w:multiLevelType w:val="hybridMultilevel"/>
    <w:tmpl w:val="BC8E172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E15B56"/>
    <w:multiLevelType w:val="hybridMultilevel"/>
    <w:tmpl w:val="041295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22B25"/>
    <w:multiLevelType w:val="hybridMultilevel"/>
    <w:tmpl w:val="B51C921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EED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0E4DCD"/>
    <w:multiLevelType w:val="hybridMultilevel"/>
    <w:tmpl w:val="DDD853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512E"/>
    <w:multiLevelType w:val="hybridMultilevel"/>
    <w:tmpl w:val="E20C669C"/>
    <w:lvl w:ilvl="0" w:tplc="C5388334">
      <w:start w:val="4"/>
      <w:numFmt w:val="bullet"/>
      <w:lvlText w:val=""/>
      <w:lvlJc w:val="left"/>
      <w:pPr>
        <w:ind w:left="531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1" w15:restartNumberingAfterBreak="0">
    <w:nsid w:val="6A840805"/>
    <w:multiLevelType w:val="hybridMultilevel"/>
    <w:tmpl w:val="D062C3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06E93"/>
    <w:multiLevelType w:val="hybridMultilevel"/>
    <w:tmpl w:val="657811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4400">
    <w:abstractNumId w:val="18"/>
  </w:num>
  <w:num w:numId="2" w16cid:durableId="1497265458">
    <w:abstractNumId w:val="8"/>
  </w:num>
  <w:num w:numId="3" w16cid:durableId="1572885958">
    <w:abstractNumId w:val="0"/>
  </w:num>
  <w:num w:numId="4" w16cid:durableId="1265456802">
    <w:abstractNumId w:val="5"/>
  </w:num>
  <w:num w:numId="5" w16cid:durableId="2081756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871651">
    <w:abstractNumId w:val="31"/>
  </w:num>
  <w:num w:numId="7" w16cid:durableId="2094470939">
    <w:abstractNumId w:val="29"/>
  </w:num>
  <w:num w:numId="8" w16cid:durableId="407460094">
    <w:abstractNumId w:val="12"/>
  </w:num>
  <w:num w:numId="9" w16cid:durableId="1393117640">
    <w:abstractNumId w:val="2"/>
  </w:num>
  <w:num w:numId="10" w16cid:durableId="18971767">
    <w:abstractNumId w:val="3"/>
  </w:num>
  <w:num w:numId="11" w16cid:durableId="791049108">
    <w:abstractNumId w:val="27"/>
  </w:num>
  <w:num w:numId="12" w16cid:durableId="19564466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2827941">
    <w:abstractNumId w:val="32"/>
  </w:num>
  <w:num w:numId="14" w16cid:durableId="372466702">
    <w:abstractNumId w:val="16"/>
  </w:num>
  <w:num w:numId="15" w16cid:durableId="327245085">
    <w:abstractNumId w:val="7"/>
  </w:num>
  <w:num w:numId="16" w16cid:durableId="213738272">
    <w:abstractNumId w:val="9"/>
  </w:num>
  <w:num w:numId="17" w16cid:durableId="5085226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4328953">
    <w:abstractNumId w:val="10"/>
  </w:num>
  <w:num w:numId="19" w16cid:durableId="1716156558">
    <w:abstractNumId w:val="6"/>
  </w:num>
  <w:num w:numId="20" w16cid:durableId="922490019">
    <w:abstractNumId w:val="1"/>
  </w:num>
  <w:num w:numId="21" w16cid:durableId="1084840987">
    <w:abstractNumId w:val="21"/>
  </w:num>
  <w:num w:numId="22" w16cid:durableId="859322242">
    <w:abstractNumId w:val="11"/>
  </w:num>
  <w:num w:numId="23" w16cid:durableId="1960640912">
    <w:abstractNumId w:val="17"/>
  </w:num>
  <w:num w:numId="24" w16cid:durableId="363949599">
    <w:abstractNumId w:val="4"/>
  </w:num>
  <w:num w:numId="25" w16cid:durableId="1146357124">
    <w:abstractNumId w:val="14"/>
  </w:num>
  <w:num w:numId="26" w16cid:durableId="1844585098">
    <w:abstractNumId w:val="13"/>
  </w:num>
  <w:num w:numId="27" w16cid:durableId="1189220932">
    <w:abstractNumId w:val="24"/>
  </w:num>
  <w:num w:numId="28" w16cid:durableId="1294756043">
    <w:abstractNumId w:val="22"/>
  </w:num>
  <w:num w:numId="29" w16cid:durableId="657417189">
    <w:abstractNumId w:val="23"/>
  </w:num>
  <w:num w:numId="30" w16cid:durableId="761531268">
    <w:abstractNumId w:val="30"/>
  </w:num>
  <w:num w:numId="31" w16cid:durableId="1942177035">
    <w:abstractNumId w:val="20"/>
  </w:num>
  <w:num w:numId="32" w16cid:durableId="910893826">
    <w:abstractNumId w:val="15"/>
  </w:num>
  <w:num w:numId="33" w16cid:durableId="10838380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2BD"/>
    <w:rsid w:val="00067615"/>
    <w:rsid w:val="000D3764"/>
    <w:rsid w:val="000E7F35"/>
    <w:rsid w:val="000F215F"/>
    <w:rsid w:val="00136D61"/>
    <w:rsid w:val="001A4B9D"/>
    <w:rsid w:val="001F5343"/>
    <w:rsid w:val="001F691C"/>
    <w:rsid w:val="0028562A"/>
    <w:rsid w:val="002A705B"/>
    <w:rsid w:val="00354967"/>
    <w:rsid w:val="003576A9"/>
    <w:rsid w:val="0041298F"/>
    <w:rsid w:val="00421E94"/>
    <w:rsid w:val="004A5788"/>
    <w:rsid w:val="004B7DB5"/>
    <w:rsid w:val="004C2B15"/>
    <w:rsid w:val="005078BC"/>
    <w:rsid w:val="0051000C"/>
    <w:rsid w:val="00520067"/>
    <w:rsid w:val="00570A9E"/>
    <w:rsid w:val="00575579"/>
    <w:rsid w:val="005A6237"/>
    <w:rsid w:val="005D235B"/>
    <w:rsid w:val="005D6364"/>
    <w:rsid w:val="005D7C53"/>
    <w:rsid w:val="00623C06"/>
    <w:rsid w:val="00672B1E"/>
    <w:rsid w:val="00721CC4"/>
    <w:rsid w:val="00732251"/>
    <w:rsid w:val="007430CE"/>
    <w:rsid w:val="00762960"/>
    <w:rsid w:val="007F0252"/>
    <w:rsid w:val="00806CCA"/>
    <w:rsid w:val="008135EA"/>
    <w:rsid w:val="00816DF1"/>
    <w:rsid w:val="00834797"/>
    <w:rsid w:val="0086212E"/>
    <w:rsid w:val="00885DCF"/>
    <w:rsid w:val="00895041"/>
    <w:rsid w:val="0093333E"/>
    <w:rsid w:val="00964FC2"/>
    <w:rsid w:val="00966615"/>
    <w:rsid w:val="009771CC"/>
    <w:rsid w:val="009B2A69"/>
    <w:rsid w:val="009E1751"/>
    <w:rsid w:val="00A13B3B"/>
    <w:rsid w:val="00A17FC8"/>
    <w:rsid w:val="00AA12BD"/>
    <w:rsid w:val="00AB597C"/>
    <w:rsid w:val="00AE2BF0"/>
    <w:rsid w:val="00AE593F"/>
    <w:rsid w:val="00B2487E"/>
    <w:rsid w:val="00B575B4"/>
    <w:rsid w:val="00BD1029"/>
    <w:rsid w:val="00C14B70"/>
    <w:rsid w:val="00C2724F"/>
    <w:rsid w:val="00C40D6F"/>
    <w:rsid w:val="00C4613F"/>
    <w:rsid w:val="00CB6B54"/>
    <w:rsid w:val="00CD15FB"/>
    <w:rsid w:val="00CE3C3A"/>
    <w:rsid w:val="00CF2B60"/>
    <w:rsid w:val="00D22419"/>
    <w:rsid w:val="00D44693"/>
    <w:rsid w:val="00D922D4"/>
    <w:rsid w:val="00DB579C"/>
    <w:rsid w:val="00DD1A69"/>
    <w:rsid w:val="00DE59D7"/>
    <w:rsid w:val="00DF616E"/>
    <w:rsid w:val="00E054DC"/>
    <w:rsid w:val="00E5310A"/>
    <w:rsid w:val="00E74949"/>
    <w:rsid w:val="00E7594B"/>
    <w:rsid w:val="00E84586"/>
    <w:rsid w:val="00F26654"/>
    <w:rsid w:val="00F34611"/>
    <w:rsid w:val="00F4588A"/>
    <w:rsid w:val="00F75A20"/>
    <w:rsid w:val="00F8007C"/>
    <w:rsid w:val="00F81AD9"/>
    <w:rsid w:val="00FA0F1E"/>
    <w:rsid w:val="00FB21E8"/>
    <w:rsid w:val="00FC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732E"/>
  <w15:docId w15:val="{9A81C2EF-91BB-4D55-A4E4-567E11D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B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C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CE3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E3C3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et Igor</dc:creator>
  <cp:lastModifiedBy>julie PONCHART</cp:lastModifiedBy>
  <cp:revision>11</cp:revision>
  <cp:lastPrinted>2016-11-17T07:16:00Z</cp:lastPrinted>
  <dcterms:created xsi:type="dcterms:W3CDTF">2016-11-17T07:18:00Z</dcterms:created>
  <dcterms:modified xsi:type="dcterms:W3CDTF">2024-10-15T14:37:00Z</dcterms:modified>
</cp:coreProperties>
</file>