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CB8E" w14:textId="16031E71" w:rsidR="00F81AD9" w:rsidRPr="00354967" w:rsidRDefault="00D62292" w:rsidP="00D62292">
      <w:pPr>
        <w:pStyle w:val="Paragraphedelist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Pr="00D62292">
        <w:rPr>
          <w:rFonts w:ascii="Times New Roman" w:hAnsi="Times New Roman" w:cs="Times New Roman"/>
          <w:b/>
          <w:sz w:val="44"/>
          <w:szCs w:val="44"/>
          <w:u w:val="single"/>
          <w:vertAlign w:val="superscript"/>
        </w:rPr>
        <w:t>ème</w:t>
      </w:r>
      <w:r w:rsidR="00C40D6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623C06">
        <w:rPr>
          <w:rFonts w:ascii="Times New Roman" w:hAnsi="Times New Roman" w:cs="Times New Roman"/>
          <w:b/>
          <w:sz w:val="44"/>
          <w:szCs w:val="44"/>
          <w:u w:val="single"/>
        </w:rPr>
        <w:t>PASSAGE TIPE</w:t>
      </w:r>
      <w:r w:rsidR="00C40D6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- CHIMIE</w:t>
      </w:r>
    </w:p>
    <w:p w14:paraId="0387CA67" w14:textId="77777777" w:rsidR="00354967" w:rsidRDefault="00354967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6C844C" w14:textId="77777777" w:rsidR="00CD15FB" w:rsidRDefault="00CD15F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1C17E5" w14:textId="10B3A321" w:rsidR="00E74949" w:rsidRDefault="001A4B9D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Présentation en groupe avec support </w:t>
      </w:r>
      <w:r w:rsidR="00816DF1">
        <w:rPr>
          <w:rFonts w:ascii="Times New Roman" w:hAnsi="Times New Roman" w:cs="Times New Roman"/>
          <w:sz w:val="24"/>
          <w:szCs w:val="24"/>
        </w:rPr>
        <w:t>Power Point</w:t>
      </w:r>
      <w:r w:rsidR="00BD1029">
        <w:rPr>
          <w:rFonts w:ascii="Times New Roman" w:hAnsi="Times New Roman" w:cs="Times New Roman"/>
          <w:sz w:val="24"/>
          <w:szCs w:val="24"/>
        </w:rPr>
        <w:t xml:space="preserve"> </w:t>
      </w:r>
      <w:r w:rsidR="00BD1029" w:rsidRPr="00BD1029">
        <w:rPr>
          <w:rFonts w:ascii="Times New Roman" w:hAnsi="Times New Roman" w:cs="Times New Roman"/>
          <w:b/>
          <w:bCs/>
          <w:sz w:val="24"/>
          <w:szCs w:val="24"/>
          <w:u w:val="single"/>
        </w:rPr>
        <w:t>structuré</w:t>
      </w:r>
      <w:r w:rsidR="00CD15FB">
        <w:rPr>
          <w:rFonts w:ascii="Times New Roman" w:hAnsi="Times New Roman" w:cs="Times New Roman"/>
          <w:sz w:val="24"/>
          <w:szCs w:val="24"/>
        </w:rPr>
        <w:t xml:space="preserve"> en</w:t>
      </w:r>
      <w:r w:rsidR="00BD1029">
        <w:rPr>
          <w:rFonts w:ascii="Times New Roman" w:hAnsi="Times New Roman" w:cs="Times New Roman"/>
          <w:sz w:val="24"/>
          <w:szCs w:val="24"/>
        </w:rPr>
        <w:t>registré sous</w:t>
      </w:r>
      <w:r w:rsidR="00CD15FB">
        <w:rPr>
          <w:rFonts w:ascii="Times New Roman" w:hAnsi="Times New Roman" w:cs="Times New Roman"/>
          <w:sz w:val="24"/>
          <w:szCs w:val="24"/>
        </w:rPr>
        <w:t xml:space="preserve"> PDF, de ce que vous avez fait, mis au propre, et de ce que vous comptez faire.</w:t>
      </w:r>
    </w:p>
    <w:p w14:paraId="5685E6CE" w14:textId="063BB356" w:rsidR="00D62292" w:rsidRPr="00597A7B" w:rsidRDefault="00D62292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97A7B">
        <w:rPr>
          <w:rFonts w:ascii="Times New Roman" w:hAnsi="Times New Roman" w:cs="Times New Roman"/>
          <w:b/>
          <w:bCs/>
          <w:sz w:val="36"/>
          <w:szCs w:val="36"/>
          <w:u w:val="single"/>
        </w:rPr>
        <w:t>Insister sur ce qui manquait à la 1</w:t>
      </w:r>
      <w:r w:rsidRPr="00597A7B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ère</w:t>
      </w:r>
      <w:r w:rsidRPr="00597A7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présentation</w:t>
      </w:r>
      <w:r w:rsidR="00597A7B" w:rsidRPr="00597A7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et sur ce qu’il vous reste à faire</w:t>
      </w:r>
    </w:p>
    <w:p w14:paraId="19CDA68D" w14:textId="576F103B" w:rsidR="00BD1029" w:rsidRDefault="0041298F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de contrainte de durée stricte </w:t>
      </w:r>
      <w:r w:rsidR="00D62292">
        <w:rPr>
          <w:rFonts w:ascii="Times New Roman" w:hAnsi="Times New Roman" w:cs="Times New Roman"/>
          <w:sz w:val="24"/>
          <w:szCs w:val="24"/>
        </w:rPr>
        <w:t>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2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0’max</w:t>
      </w:r>
      <w:r w:rsidR="00597A7B">
        <w:rPr>
          <w:rFonts w:ascii="Times New Roman" w:hAnsi="Times New Roman" w:cs="Times New Roman"/>
          <w:sz w:val="24"/>
          <w:szCs w:val="24"/>
        </w:rPr>
        <w:t>, discussion comprise</w:t>
      </w:r>
    </w:p>
    <w:p w14:paraId="017B3A74" w14:textId="77777777" w:rsidR="0086212E" w:rsidRDefault="0086212E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9F289" w14:textId="77777777" w:rsidR="00CD15FB" w:rsidRDefault="00CD15F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8A6C94" w14:textId="7A12B3A7" w:rsidR="00354967" w:rsidRDefault="001B1773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23</w:t>
      </w:r>
      <w:r w:rsidR="00D62292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janvier</w:t>
      </w:r>
    </w:p>
    <w:p w14:paraId="54743884" w14:textId="77777777" w:rsidR="00623C06" w:rsidRDefault="00623C06" w:rsidP="00CD1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14633" w14:textId="77777777" w:rsidR="00597A7B" w:rsidRDefault="00597A7B" w:rsidP="00597A7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COLLADO Alexandre et PONTONI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Hervel</w:t>
      </w:r>
      <w:proofErr w:type="spellEnd"/>
    </w:p>
    <w:p w14:paraId="2C9F0FA9" w14:textId="77777777" w:rsidR="00597A7B" w:rsidRPr="00966615" w:rsidRDefault="00597A7B" w:rsidP="00597A7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CHAIX Thomas</w:t>
      </w:r>
    </w:p>
    <w:p w14:paraId="4A18A66D" w14:textId="77777777" w:rsidR="00597A7B" w:rsidRDefault="00597A7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8CFE7E" w14:textId="77777777" w:rsidR="001B1773" w:rsidRDefault="001B1773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E0E1FD" w14:textId="69BCA446" w:rsidR="001B1773" w:rsidRDefault="001B1773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773">
        <w:rPr>
          <w:rFonts w:ascii="Times New Roman" w:hAnsi="Times New Roman" w:cs="Times New Roman"/>
          <w:b/>
          <w:bCs/>
          <w:sz w:val="24"/>
          <w:szCs w:val="24"/>
          <w:u w:val="single"/>
        </w:rPr>
        <w:t>Vendredi 24 janvier</w:t>
      </w:r>
      <w:r>
        <w:rPr>
          <w:rFonts w:ascii="Times New Roman" w:hAnsi="Times New Roman" w:cs="Times New Roman"/>
          <w:sz w:val="24"/>
          <w:szCs w:val="24"/>
        </w:rPr>
        <w:t xml:space="preserve"> (13h)</w:t>
      </w:r>
    </w:p>
    <w:p w14:paraId="05886D1F" w14:textId="77777777" w:rsidR="00597A7B" w:rsidRDefault="00597A7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2188E4" w14:textId="45302534" w:rsidR="001B1773" w:rsidRDefault="001B1773" w:rsidP="001B1773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MONTEIL Marine</w:t>
      </w:r>
    </w:p>
    <w:p w14:paraId="7A4CA20B" w14:textId="77777777" w:rsidR="001B1773" w:rsidRDefault="001B1773" w:rsidP="001B1773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5E174" w14:textId="77777777" w:rsidR="001B1773" w:rsidRDefault="001B1773" w:rsidP="001B1773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159" w14:textId="375ABF8C" w:rsidR="00C40D6F" w:rsidRPr="00597A7B" w:rsidRDefault="001B1773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Vendredi 31 Janvier</w:t>
      </w:r>
    </w:p>
    <w:p w14:paraId="644E11A9" w14:textId="77777777" w:rsidR="00597A7B" w:rsidRDefault="00597A7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35C1D7" w14:textId="004CEFEA" w:rsidR="001B1773" w:rsidRDefault="001B1773" w:rsidP="001B1773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MAGAL Lucas</w:t>
      </w:r>
    </w:p>
    <w:p w14:paraId="2C24DAFB" w14:textId="77777777" w:rsidR="00597A7B" w:rsidRDefault="00597A7B" w:rsidP="00597A7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CROYEAU </w:t>
      </w:r>
      <w:proofErr w:type="spellStart"/>
      <w:r>
        <w:rPr>
          <w:rFonts w:ascii="Times New Roman" w:hAnsi="Times New Roman" w:cs="Times New Roman"/>
          <w:sz w:val="24"/>
          <w:szCs w:val="24"/>
        </w:rPr>
        <w:t>Mélissandre</w:t>
      </w:r>
      <w:proofErr w:type="spellEnd"/>
    </w:p>
    <w:p w14:paraId="1CF1A6DA" w14:textId="47C0E4AB" w:rsidR="00597A7B" w:rsidRPr="00966615" w:rsidRDefault="001B1773" w:rsidP="00597A7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BARRET Nathan</w:t>
      </w:r>
    </w:p>
    <w:p w14:paraId="34DBB1C2" w14:textId="77777777" w:rsidR="00597A7B" w:rsidRDefault="00597A7B" w:rsidP="0059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4499A" w14:textId="77777777" w:rsidR="00597A7B" w:rsidRDefault="00597A7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73245D" w14:textId="3BDF0EFF" w:rsidR="001B1773" w:rsidRDefault="001B1773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1773">
        <w:rPr>
          <w:rFonts w:ascii="Times New Roman" w:hAnsi="Times New Roman" w:cs="Times New Roman"/>
          <w:b/>
          <w:bCs/>
          <w:sz w:val="24"/>
          <w:szCs w:val="24"/>
          <w:u w:val="single"/>
        </w:rPr>
        <w:t>Jeudi 6 février</w:t>
      </w:r>
      <w:r>
        <w:rPr>
          <w:rFonts w:ascii="Times New Roman" w:hAnsi="Times New Roman" w:cs="Times New Roman"/>
          <w:sz w:val="24"/>
          <w:szCs w:val="24"/>
        </w:rPr>
        <w:t xml:space="preserve"> (18h)</w:t>
      </w:r>
    </w:p>
    <w:p w14:paraId="313F169B" w14:textId="77777777" w:rsidR="001B1773" w:rsidRDefault="001B1773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28BFE4" w14:textId="77777777" w:rsidR="001B1773" w:rsidRDefault="001B1773" w:rsidP="001B1773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Sheyda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VERMAUT Noé</w:t>
      </w:r>
    </w:p>
    <w:p w14:paraId="7AA9C4F0" w14:textId="09ADCFF3" w:rsidR="001B1773" w:rsidRDefault="001B1773" w:rsidP="001B1773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6DC0" w14:textId="77777777" w:rsidR="001B1773" w:rsidRDefault="001B1773" w:rsidP="001B1773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37B85" w14:textId="7F6E8297" w:rsidR="007430CE" w:rsidRPr="007430CE" w:rsidRDefault="00C40D6F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</w:t>
      </w:r>
      <w:r w:rsidR="00597A7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622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6CDC">
        <w:rPr>
          <w:rFonts w:ascii="Times New Roman" w:hAnsi="Times New Roman" w:cs="Times New Roman"/>
          <w:b/>
          <w:sz w:val="24"/>
          <w:szCs w:val="24"/>
          <w:u w:val="single"/>
        </w:rPr>
        <w:t>février</w:t>
      </w:r>
    </w:p>
    <w:p w14:paraId="63C69580" w14:textId="77777777" w:rsidR="007430CE" w:rsidRDefault="007430CE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3E864C" w14:textId="7B14B95A" w:rsidR="00597A7B" w:rsidRPr="00597A7B" w:rsidRDefault="001B1773" w:rsidP="00597A7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LAVAUD Camille</w:t>
      </w:r>
    </w:p>
    <w:p w14:paraId="11EDC0D1" w14:textId="09F1FA6E" w:rsidR="00597A7B" w:rsidRPr="00597A7B" w:rsidRDefault="00597A7B" w:rsidP="00597A7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PRENTOUT Maïa</w:t>
      </w:r>
    </w:p>
    <w:p w14:paraId="690AC387" w14:textId="1CD5EA85" w:rsidR="00597A7B" w:rsidRDefault="001B1773" w:rsidP="00597A7B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COLLONGUES Théo</w:t>
      </w:r>
    </w:p>
    <w:p w14:paraId="1CB18E6A" w14:textId="77777777" w:rsidR="00597A7B" w:rsidRDefault="00597A7B" w:rsidP="0059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F08C7" w14:textId="77777777" w:rsidR="00597A7B" w:rsidRPr="00597A7B" w:rsidRDefault="00597A7B" w:rsidP="0059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17E25" w14:textId="4EA47D87" w:rsidR="00BD1029" w:rsidRPr="001B1773" w:rsidRDefault="00597A7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A7B">
        <w:rPr>
          <w:rFonts w:ascii="Times New Roman" w:hAnsi="Times New Roman" w:cs="Times New Roman"/>
          <w:b/>
          <w:bCs/>
          <w:sz w:val="24"/>
          <w:szCs w:val="24"/>
          <w:u w:val="single"/>
        </w:rPr>
        <w:t>Mercredi 12 février</w:t>
      </w:r>
      <w:r w:rsidR="001B1773">
        <w:rPr>
          <w:rFonts w:ascii="Times New Roman" w:hAnsi="Times New Roman" w:cs="Times New Roman"/>
          <w:sz w:val="24"/>
          <w:szCs w:val="24"/>
        </w:rPr>
        <w:t xml:space="preserve"> (15h)</w:t>
      </w:r>
    </w:p>
    <w:p w14:paraId="34574894" w14:textId="77777777" w:rsidR="00597A7B" w:rsidRDefault="00597A7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B2269" w14:textId="4BA6C7D8" w:rsidR="00597A7B" w:rsidRDefault="001B1773" w:rsidP="00597A7B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PICARD </w:t>
      </w:r>
      <w:proofErr w:type="spellStart"/>
      <w:r>
        <w:rPr>
          <w:rFonts w:ascii="Times New Roman" w:hAnsi="Times New Roman" w:cs="Times New Roman"/>
          <w:sz w:val="24"/>
          <w:szCs w:val="24"/>
        </w:rPr>
        <w:t>Vairéa</w:t>
      </w:r>
      <w:proofErr w:type="spellEnd"/>
    </w:p>
    <w:p w14:paraId="5485F815" w14:textId="1F5E6683" w:rsidR="00597A7B" w:rsidRPr="00597A7B" w:rsidRDefault="001B1773" w:rsidP="00597A7B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RICHER Valentine</w:t>
      </w:r>
    </w:p>
    <w:p w14:paraId="635911BA" w14:textId="77777777" w:rsidR="00597A7B" w:rsidRDefault="00597A7B" w:rsidP="00597A7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4FB89" w14:textId="77777777" w:rsidR="00597A7B" w:rsidRDefault="00597A7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A129B5" w14:textId="7072AFEC" w:rsidR="007430CE" w:rsidRPr="0086212E" w:rsidRDefault="00CD15FB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</w:t>
      </w:r>
      <w:r w:rsidR="00597A7B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A86C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7E5C">
        <w:rPr>
          <w:rFonts w:ascii="Times New Roman" w:hAnsi="Times New Roman" w:cs="Times New Roman"/>
          <w:b/>
          <w:sz w:val="24"/>
          <w:szCs w:val="24"/>
          <w:u w:val="single"/>
        </w:rPr>
        <w:t>février</w:t>
      </w:r>
    </w:p>
    <w:p w14:paraId="03C9DD8C" w14:textId="77777777" w:rsidR="0086212E" w:rsidRDefault="0086212E" w:rsidP="00354967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92FF90" w14:textId="77777777" w:rsidR="00597A7B" w:rsidRDefault="00597A7B" w:rsidP="00597A7B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BALLESTER Hugo</w:t>
      </w:r>
    </w:p>
    <w:p w14:paraId="33869C5F" w14:textId="5630708D" w:rsidR="00597A7B" w:rsidRPr="001B1773" w:rsidRDefault="00597A7B" w:rsidP="001B1773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BONNAN Gabin et DARTIGUELONGUE </w:t>
      </w:r>
    </w:p>
    <w:p w14:paraId="5223A6D4" w14:textId="469FDAEA" w:rsidR="00597A7B" w:rsidRDefault="00597A7B" w:rsidP="00597A7B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MORLANS Louna et RAULOT Clémence</w:t>
      </w:r>
    </w:p>
    <w:p w14:paraId="04761881" w14:textId="77777777" w:rsidR="00597A7B" w:rsidRDefault="00597A7B" w:rsidP="00CD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F66E" w14:textId="170F1F2E" w:rsidR="0041298F" w:rsidRPr="00C87E5C" w:rsidRDefault="0041298F" w:rsidP="00C8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98F" w:rsidRPr="00C87E5C" w:rsidSect="00DD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3" w15:restartNumberingAfterBreak="0">
    <w:nsid w:val="00000004"/>
    <w:multiLevelType w:val="singleLevel"/>
    <w:tmpl w:val="E73CA100"/>
    <w:name w:val="WW8Num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0A4E7628"/>
    <w:multiLevelType w:val="hybridMultilevel"/>
    <w:tmpl w:val="5AC83A7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D248B"/>
    <w:multiLevelType w:val="hybridMultilevel"/>
    <w:tmpl w:val="DDD4B70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820F4"/>
    <w:multiLevelType w:val="hybridMultilevel"/>
    <w:tmpl w:val="3C5C1A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298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239A0"/>
    <w:multiLevelType w:val="hybridMultilevel"/>
    <w:tmpl w:val="F50C54E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68D76">
      <w:start w:val="1"/>
      <w:numFmt w:val="lowerLetter"/>
      <w:lvlText w:val="(%2)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F7289"/>
    <w:multiLevelType w:val="hybridMultilevel"/>
    <w:tmpl w:val="F1DE89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F2C32"/>
    <w:multiLevelType w:val="hybridMultilevel"/>
    <w:tmpl w:val="55FC1F04"/>
    <w:lvl w:ilvl="0" w:tplc="F2E49A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5584"/>
    <w:multiLevelType w:val="hybridMultilevel"/>
    <w:tmpl w:val="2A6A6A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8046A"/>
    <w:multiLevelType w:val="hybridMultilevel"/>
    <w:tmpl w:val="E738F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3120B"/>
    <w:multiLevelType w:val="hybridMultilevel"/>
    <w:tmpl w:val="63C882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D5476"/>
    <w:multiLevelType w:val="hybridMultilevel"/>
    <w:tmpl w:val="2C2C02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7498"/>
    <w:multiLevelType w:val="hybridMultilevel"/>
    <w:tmpl w:val="6D7A7E4E"/>
    <w:lvl w:ilvl="0" w:tplc="46F0FA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D7819"/>
    <w:multiLevelType w:val="hybridMultilevel"/>
    <w:tmpl w:val="7A34B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A0A56"/>
    <w:multiLevelType w:val="hybridMultilevel"/>
    <w:tmpl w:val="68424AF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A83F8A"/>
    <w:multiLevelType w:val="hybridMultilevel"/>
    <w:tmpl w:val="0DAA7D08"/>
    <w:lvl w:ilvl="0" w:tplc="E696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728E3"/>
    <w:multiLevelType w:val="hybridMultilevel"/>
    <w:tmpl w:val="4B5678F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3635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2072"/>
    <w:multiLevelType w:val="hybridMultilevel"/>
    <w:tmpl w:val="2242A884"/>
    <w:lvl w:ilvl="0" w:tplc="525AA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0167B"/>
    <w:multiLevelType w:val="hybridMultilevel"/>
    <w:tmpl w:val="2722B85E"/>
    <w:lvl w:ilvl="0" w:tplc="77567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8349A"/>
    <w:multiLevelType w:val="hybridMultilevel"/>
    <w:tmpl w:val="6318EF44"/>
    <w:lvl w:ilvl="0" w:tplc="500E9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8855029"/>
    <w:multiLevelType w:val="hybridMultilevel"/>
    <w:tmpl w:val="5F62B2BC"/>
    <w:lvl w:ilvl="0" w:tplc="79A630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1765189"/>
    <w:multiLevelType w:val="hybridMultilevel"/>
    <w:tmpl w:val="619ABC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466"/>
    <w:multiLevelType w:val="hybridMultilevel"/>
    <w:tmpl w:val="068EEFD0"/>
    <w:lvl w:ilvl="0" w:tplc="04B4D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E17B6"/>
    <w:multiLevelType w:val="hybridMultilevel"/>
    <w:tmpl w:val="BC8E172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E15B56"/>
    <w:multiLevelType w:val="hybridMultilevel"/>
    <w:tmpl w:val="041295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22B25"/>
    <w:multiLevelType w:val="hybridMultilevel"/>
    <w:tmpl w:val="B51C921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EED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0E4DCD"/>
    <w:multiLevelType w:val="hybridMultilevel"/>
    <w:tmpl w:val="DDD853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512E"/>
    <w:multiLevelType w:val="hybridMultilevel"/>
    <w:tmpl w:val="E20C669C"/>
    <w:lvl w:ilvl="0" w:tplc="C5388334">
      <w:start w:val="4"/>
      <w:numFmt w:val="bullet"/>
      <w:lvlText w:val=""/>
      <w:lvlJc w:val="left"/>
      <w:pPr>
        <w:ind w:left="531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1" w15:restartNumberingAfterBreak="0">
    <w:nsid w:val="6A840805"/>
    <w:multiLevelType w:val="hybridMultilevel"/>
    <w:tmpl w:val="D062C3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06E93"/>
    <w:multiLevelType w:val="hybridMultilevel"/>
    <w:tmpl w:val="657811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6091">
    <w:abstractNumId w:val="18"/>
  </w:num>
  <w:num w:numId="2" w16cid:durableId="1884365631">
    <w:abstractNumId w:val="8"/>
  </w:num>
  <w:num w:numId="3" w16cid:durableId="2127307432">
    <w:abstractNumId w:val="0"/>
  </w:num>
  <w:num w:numId="4" w16cid:durableId="496379952">
    <w:abstractNumId w:val="5"/>
  </w:num>
  <w:num w:numId="5" w16cid:durableId="19189738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6275923">
    <w:abstractNumId w:val="31"/>
  </w:num>
  <w:num w:numId="7" w16cid:durableId="1381662541">
    <w:abstractNumId w:val="29"/>
  </w:num>
  <w:num w:numId="8" w16cid:durableId="8067875">
    <w:abstractNumId w:val="12"/>
  </w:num>
  <w:num w:numId="9" w16cid:durableId="1769807337">
    <w:abstractNumId w:val="2"/>
  </w:num>
  <w:num w:numId="10" w16cid:durableId="355038599">
    <w:abstractNumId w:val="3"/>
  </w:num>
  <w:num w:numId="11" w16cid:durableId="533811220">
    <w:abstractNumId w:val="27"/>
  </w:num>
  <w:num w:numId="12" w16cid:durableId="3279072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5383981">
    <w:abstractNumId w:val="32"/>
  </w:num>
  <w:num w:numId="14" w16cid:durableId="1928147068">
    <w:abstractNumId w:val="16"/>
  </w:num>
  <w:num w:numId="15" w16cid:durableId="1450320326">
    <w:abstractNumId w:val="7"/>
  </w:num>
  <w:num w:numId="16" w16cid:durableId="1155343085">
    <w:abstractNumId w:val="9"/>
  </w:num>
  <w:num w:numId="17" w16cid:durableId="12471513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2446378">
    <w:abstractNumId w:val="10"/>
  </w:num>
  <w:num w:numId="19" w16cid:durableId="1758136583">
    <w:abstractNumId w:val="6"/>
  </w:num>
  <w:num w:numId="20" w16cid:durableId="313877907">
    <w:abstractNumId w:val="1"/>
  </w:num>
  <w:num w:numId="21" w16cid:durableId="2016689437">
    <w:abstractNumId w:val="21"/>
  </w:num>
  <w:num w:numId="22" w16cid:durableId="298341666">
    <w:abstractNumId w:val="11"/>
  </w:num>
  <w:num w:numId="23" w16cid:durableId="157308799">
    <w:abstractNumId w:val="17"/>
  </w:num>
  <w:num w:numId="24" w16cid:durableId="1397438171">
    <w:abstractNumId w:val="4"/>
  </w:num>
  <w:num w:numId="25" w16cid:durableId="1330870029">
    <w:abstractNumId w:val="14"/>
  </w:num>
  <w:num w:numId="26" w16cid:durableId="917906460">
    <w:abstractNumId w:val="13"/>
  </w:num>
  <w:num w:numId="27" w16cid:durableId="1694960037">
    <w:abstractNumId w:val="24"/>
  </w:num>
  <w:num w:numId="28" w16cid:durableId="447970898">
    <w:abstractNumId w:val="22"/>
  </w:num>
  <w:num w:numId="29" w16cid:durableId="265819190">
    <w:abstractNumId w:val="23"/>
  </w:num>
  <w:num w:numId="30" w16cid:durableId="1125349468">
    <w:abstractNumId w:val="30"/>
  </w:num>
  <w:num w:numId="31" w16cid:durableId="1861971939">
    <w:abstractNumId w:val="20"/>
  </w:num>
  <w:num w:numId="32" w16cid:durableId="1196500774">
    <w:abstractNumId w:val="15"/>
  </w:num>
  <w:num w:numId="33" w16cid:durableId="11014162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2BD"/>
    <w:rsid w:val="00067615"/>
    <w:rsid w:val="000D3764"/>
    <w:rsid w:val="000E7F35"/>
    <w:rsid w:val="000F215F"/>
    <w:rsid w:val="00136D61"/>
    <w:rsid w:val="001A4B9D"/>
    <w:rsid w:val="001B1773"/>
    <w:rsid w:val="001F5343"/>
    <w:rsid w:val="001F691C"/>
    <w:rsid w:val="0027277A"/>
    <w:rsid w:val="0028562A"/>
    <w:rsid w:val="002A705B"/>
    <w:rsid w:val="00354967"/>
    <w:rsid w:val="003576A9"/>
    <w:rsid w:val="0041298F"/>
    <w:rsid w:val="00413530"/>
    <w:rsid w:val="00421E94"/>
    <w:rsid w:val="004B7DB5"/>
    <w:rsid w:val="004C2B15"/>
    <w:rsid w:val="005078BC"/>
    <w:rsid w:val="0051000C"/>
    <w:rsid w:val="00520067"/>
    <w:rsid w:val="00570A9E"/>
    <w:rsid w:val="00575579"/>
    <w:rsid w:val="00597A7B"/>
    <w:rsid w:val="005D235B"/>
    <w:rsid w:val="005D7C53"/>
    <w:rsid w:val="00623C06"/>
    <w:rsid w:val="00672B1E"/>
    <w:rsid w:val="00721CC4"/>
    <w:rsid w:val="00732251"/>
    <w:rsid w:val="007430CE"/>
    <w:rsid w:val="007F0252"/>
    <w:rsid w:val="0081125D"/>
    <w:rsid w:val="008135EA"/>
    <w:rsid w:val="00816DF1"/>
    <w:rsid w:val="00834797"/>
    <w:rsid w:val="0086212E"/>
    <w:rsid w:val="00885DCF"/>
    <w:rsid w:val="00895041"/>
    <w:rsid w:val="0093333E"/>
    <w:rsid w:val="00964FC2"/>
    <w:rsid w:val="009771CC"/>
    <w:rsid w:val="009B2A69"/>
    <w:rsid w:val="009E1751"/>
    <w:rsid w:val="00A13B3B"/>
    <w:rsid w:val="00A17FC8"/>
    <w:rsid w:val="00A86CDC"/>
    <w:rsid w:val="00AA12BD"/>
    <w:rsid w:val="00AB597C"/>
    <w:rsid w:val="00AE2BF0"/>
    <w:rsid w:val="00AE593F"/>
    <w:rsid w:val="00B2487E"/>
    <w:rsid w:val="00B575B4"/>
    <w:rsid w:val="00BD1029"/>
    <w:rsid w:val="00C14B70"/>
    <w:rsid w:val="00C2724F"/>
    <w:rsid w:val="00C40D6F"/>
    <w:rsid w:val="00C4613F"/>
    <w:rsid w:val="00C87E5C"/>
    <w:rsid w:val="00CB6B54"/>
    <w:rsid w:val="00CD15FB"/>
    <w:rsid w:val="00CE3C3A"/>
    <w:rsid w:val="00CF2B60"/>
    <w:rsid w:val="00D22419"/>
    <w:rsid w:val="00D44693"/>
    <w:rsid w:val="00D55EC2"/>
    <w:rsid w:val="00D62292"/>
    <w:rsid w:val="00D922D4"/>
    <w:rsid w:val="00DB579C"/>
    <w:rsid w:val="00DD1A69"/>
    <w:rsid w:val="00DE59D7"/>
    <w:rsid w:val="00DF616E"/>
    <w:rsid w:val="00E054DC"/>
    <w:rsid w:val="00E5310A"/>
    <w:rsid w:val="00E74949"/>
    <w:rsid w:val="00E7594B"/>
    <w:rsid w:val="00E84586"/>
    <w:rsid w:val="00F26654"/>
    <w:rsid w:val="00F34611"/>
    <w:rsid w:val="00F4588A"/>
    <w:rsid w:val="00F75A20"/>
    <w:rsid w:val="00F8007C"/>
    <w:rsid w:val="00F81AD9"/>
    <w:rsid w:val="00FA0F1E"/>
    <w:rsid w:val="00FB2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732E"/>
  <w15:docId w15:val="{9A81C2EF-91BB-4D55-A4E4-567E11D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B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C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CE3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E3C3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et Igor</dc:creator>
  <cp:lastModifiedBy>julie PONCHART</cp:lastModifiedBy>
  <cp:revision>13</cp:revision>
  <cp:lastPrinted>2016-11-17T07:16:00Z</cp:lastPrinted>
  <dcterms:created xsi:type="dcterms:W3CDTF">2016-11-17T07:18:00Z</dcterms:created>
  <dcterms:modified xsi:type="dcterms:W3CDTF">2025-01-05T14:47:00Z</dcterms:modified>
</cp:coreProperties>
</file>