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CB8E" w14:textId="16031E71" w:rsidR="00F81AD9" w:rsidRPr="00354967" w:rsidRDefault="00D62292" w:rsidP="00D62292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Pr="00D62292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ème</w:t>
      </w:r>
      <w:r w:rsidR="00C40D6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623C06">
        <w:rPr>
          <w:rFonts w:ascii="Times New Roman" w:hAnsi="Times New Roman" w:cs="Times New Roman"/>
          <w:b/>
          <w:sz w:val="44"/>
          <w:szCs w:val="44"/>
          <w:u w:val="single"/>
        </w:rPr>
        <w:t>PASSAGE TIPE</w:t>
      </w:r>
      <w:r w:rsidR="00C40D6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- CHIMIE</w:t>
      </w:r>
    </w:p>
    <w:p w14:paraId="0387CA67" w14:textId="77777777" w:rsidR="00354967" w:rsidRDefault="00354967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6C844C" w14:textId="77777777" w:rsidR="00CD15FB" w:rsidRDefault="00CD15FB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1C17E5" w14:textId="10B3A321" w:rsidR="00E74949" w:rsidRDefault="001A4B9D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Présentation en groupe avec support </w:t>
      </w:r>
      <w:r w:rsidR="00816DF1">
        <w:rPr>
          <w:rFonts w:ascii="Times New Roman" w:hAnsi="Times New Roman" w:cs="Times New Roman"/>
          <w:sz w:val="24"/>
          <w:szCs w:val="24"/>
        </w:rPr>
        <w:t>Power Point</w:t>
      </w:r>
      <w:r w:rsidR="00BD1029">
        <w:rPr>
          <w:rFonts w:ascii="Times New Roman" w:hAnsi="Times New Roman" w:cs="Times New Roman"/>
          <w:sz w:val="24"/>
          <w:szCs w:val="24"/>
        </w:rPr>
        <w:t xml:space="preserve"> </w:t>
      </w:r>
      <w:r w:rsidR="00BD1029" w:rsidRPr="00BD1029">
        <w:rPr>
          <w:rFonts w:ascii="Times New Roman" w:hAnsi="Times New Roman" w:cs="Times New Roman"/>
          <w:b/>
          <w:bCs/>
          <w:sz w:val="24"/>
          <w:szCs w:val="24"/>
          <w:u w:val="single"/>
        </w:rPr>
        <w:t>structuré</w:t>
      </w:r>
      <w:r w:rsidR="00CD15FB">
        <w:rPr>
          <w:rFonts w:ascii="Times New Roman" w:hAnsi="Times New Roman" w:cs="Times New Roman"/>
          <w:sz w:val="24"/>
          <w:szCs w:val="24"/>
        </w:rPr>
        <w:t xml:space="preserve"> en</w:t>
      </w:r>
      <w:r w:rsidR="00BD1029">
        <w:rPr>
          <w:rFonts w:ascii="Times New Roman" w:hAnsi="Times New Roman" w:cs="Times New Roman"/>
          <w:sz w:val="24"/>
          <w:szCs w:val="24"/>
        </w:rPr>
        <w:t>registré sous</w:t>
      </w:r>
      <w:r w:rsidR="00CD15FB">
        <w:rPr>
          <w:rFonts w:ascii="Times New Roman" w:hAnsi="Times New Roman" w:cs="Times New Roman"/>
          <w:sz w:val="24"/>
          <w:szCs w:val="24"/>
        </w:rPr>
        <w:t xml:space="preserve"> PDF, de ce que vous avez fait, mis au propre, et de ce que vous comptez faire.</w:t>
      </w:r>
    </w:p>
    <w:p w14:paraId="5685E6CE" w14:textId="063BB356" w:rsidR="00D62292" w:rsidRPr="00597A7B" w:rsidRDefault="00D62292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97A7B">
        <w:rPr>
          <w:rFonts w:ascii="Times New Roman" w:hAnsi="Times New Roman" w:cs="Times New Roman"/>
          <w:b/>
          <w:bCs/>
          <w:sz w:val="36"/>
          <w:szCs w:val="36"/>
          <w:u w:val="single"/>
        </w:rPr>
        <w:t>Insister sur ce qui manquait à la 1</w:t>
      </w:r>
      <w:r w:rsidRPr="00597A7B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ère</w:t>
      </w:r>
      <w:r w:rsidRPr="00597A7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présentation</w:t>
      </w:r>
      <w:r w:rsidR="00597A7B" w:rsidRPr="00597A7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et sur ce qu’il vous reste à faire</w:t>
      </w:r>
    </w:p>
    <w:p w14:paraId="19CDA68D" w14:textId="576F103B" w:rsidR="00BD1029" w:rsidRDefault="0041298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de contrainte de durée stricte </w:t>
      </w:r>
      <w:r w:rsidR="00D62292"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2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0’max</w:t>
      </w:r>
      <w:r w:rsidR="00597A7B">
        <w:rPr>
          <w:rFonts w:ascii="Times New Roman" w:hAnsi="Times New Roman" w:cs="Times New Roman"/>
          <w:sz w:val="24"/>
          <w:szCs w:val="24"/>
        </w:rPr>
        <w:t>, discussion comprise</w:t>
      </w:r>
    </w:p>
    <w:p w14:paraId="017B3A74" w14:textId="77777777" w:rsidR="0086212E" w:rsidRDefault="0086212E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69F289" w14:textId="77777777" w:rsidR="00CD15FB" w:rsidRDefault="00CD15FB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8A6C94" w14:textId="480DE79A" w:rsidR="00354967" w:rsidRPr="00FE1A5F" w:rsidRDefault="001B1773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Jeudi </w:t>
      </w:r>
      <w:r w:rsidR="00FE1A5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6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janvier</w:t>
      </w:r>
      <w:r w:rsidR="00FE1A5F">
        <w:rPr>
          <w:rFonts w:ascii="Times New Roman" w:hAnsi="Times New Roman" w:cs="Times New Roman"/>
          <w:bCs/>
          <w:sz w:val="24"/>
          <w:szCs w:val="24"/>
        </w:rPr>
        <w:t xml:space="preserve"> (18h)</w:t>
      </w:r>
    </w:p>
    <w:p w14:paraId="54743884" w14:textId="77777777" w:rsidR="00623C06" w:rsidRDefault="00623C06" w:rsidP="00CD1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18A66D" w14:textId="44225760" w:rsidR="00597A7B" w:rsidRDefault="00FE1A5F" w:rsidP="00FE1A5F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ESPINOSA Thomas et TOULOUZE Charles</w:t>
      </w:r>
    </w:p>
    <w:p w14:paraId="3F8CFE7E" w14:textId="77777777" w:rsidR="001B1773" w:rsidRDefault="001B1773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E0E1FD" w14:textId="00D51B93" w:rsidR="001B1773" w:rsidRDefault="001B1773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17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Vendredi </w:t>
      </w:r>
      <w:r w:rsidR="00FE1A5F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1B17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janvier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86D1F" w14:textId="77777777" w:rsidR="00597A7B" w:rsidRDefault="00597A7B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C98E71" w14:textId="202CFDCA" w:rsidR="00FE1A5F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BOIS Valentine</w:t>
      </w:r>
    </w:p>
    <w:p w14:paraId="256AA578" w14:textId="12C43A95" w:rsidR="00FE1A5F" w:rsidRPr="00FE1A5F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Florimont et NORAZ Jeanne</w:t>
      </w:r>
    </w:p>
    <w:p w14:paraId="7A4CA20B" w14:textId="4C4CAFDF" w:rsidR="001B1773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TRENTIN Hugo</w:t>
      </w:r>
    </w:p>
    <w:p w14:paraId="12D5E174" w14:textId="77777777" w:rsidR="001B1773" w:rsidRDefault="001B1773" w:rsidP="001B1773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BA04" w14:textId="77777777" w:rsidR="00FE1A5F" w:rsidRDefault="00FE1A5F" w:rsidP="001B1773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FB159" w14:textId="39B4DF10" w:rsidR="00C40D6F" w:rsidRPr="00FE1A5F" w:rsidRDefault="00FE1A5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Jeudi 15</w:t>
      </w:r>
      <w:r w:rsidR="001B17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Janvier</w:t>
      </w:r>
      <w:r>
        <w:rPr>
          <w:rFonts w:ascii="Times New Roman" w:hAnsi="Times New Roman" w:cs="Times New Roman"/>
          <w:sz w:val="24"/>
          <w:szCs w:val="24"/>
        </w:rPr>
        <w:t xml:space="preserve"> (séance de TIPE de 15 à 17h)</w:t>
      </w:r>
    </w:p>
    <w:p w14:paraId="644E11A9" w14:textId="77777777" w:rsidR="00597A7B" w:rsidRDefault="00597A7B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DBB1C2" w14:textId="50B0C15D" w:rsidR="00597A7B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ARVY Valentine et BERGER Juliette</w:t>
      </w:r>
    </w:p>
    <w:p w14:paraId="4495E9D5" w14:textId="768C9181" w:rsidR="00FE1A5F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BADAOUI Yassin et PRENTOUT Maïa</w:t>
      </w:r>
    </w:p>
    <w:p w14:paraId="519FB26B" w14:textId="079CD0F6" w:rsidR="00FE1A5F" w:rsidRPr="00FE1A5F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YOUCEF Tigrane</w:t>
      </w:r>
    </w:p>
    <w:p w14:paraId="3AD6B39D" w14:textId="77777777" w:rsidR="00FE1A5F" w:rsidRDefault="00FE1A5F" w:rsidP="00597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2401B" w14:textId="77777777" w:rsidR="00FE1A5F" w:rsidRDefault="00FE1A5F" w:rsidP="00597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4499A" w14:textId="22DA2102" w:rsidR="00597A7B" w:rsidRDefault="00FE1A5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A5F">
        <w:rPr>
          <w:rFonts w:ascii="Times New Roman" w:hAnsi="Times New Roman" w:cs="Times New Roman"/>
          <w:b/>
          <w:bCs/>
          <w:sz w:val="24"/>
          <w:szCs w:val="24"/>
          <w:u w:val="single"/>
        </w:rPr>
        <w:t>Jeudi 15 janvier</w:t>
      </w:r>
      <w:r>
        <w:rPr>
          <w:rFonts w:ascii="Times New Roman" w:hAnsi="Times New Roman" w:cs="Times New Roman"/>
          <w:sz w:val="24"/>
          <w:szCs w:val="24"/>
        </w:rPr>
        <w:t xml:space="preserve"> (18h)</w:t>
      </w:r>
    </w:p>
    <w:p w14:paraId="7ECF66AD" w14:textId="77777777" w:rsidR="00FE1A5F" w:rsidRDefault="00FE1A5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01E4DB" w14:textId="19885CE1" w:rsidR="00FE1A5F" w:rsidRDefault="00FE1A5F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BERTAULT Maéva et CALDELIS Lara</w:t>
      </w:r>
    </w:p>
    <w:p w14:paraId="40F9DF5A" w14:textId="77777777" w:rsidR="00FE1A5F" w:rsidRDefault="00FE1A5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CC6DC0" w14:textId="77777777" w:rsidR="001B1773" w:rsidRPr="00FE1A5F" w:rsidRDefault="001B1773" w:rsidP="00FE1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37B85" w14:textId="70320241" w:rsidR="007430CE" w:rsidRPr="007430CE" w:rsidRDefault="00C40D6F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Vendredi </w:t>
      </w:r>
      <w:r w:rsidR="00FE1A5F">
        <w:rPr>
          <w:rFonts w:ascii="Times New Roman" w:hAnsi="Times New Roman" w:cs="Times New Roman"/>
          <w:b/>
          <w:sz w:val="24"/>
          <w:szCs w:val="24"/>
          <w:u w:val="single"/>
        </w:rPr>
        <w:t>30 janvier</w:t>
      </w:r>
    </w:p>
    <w:p w14:paraId="63C69580" w14:textId="77777777" w:rsidR="007430CE" w:rsidRDefault="007430CE" w:rsidP="0035496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B18E6A" w14:textId="62A6B787" w:rsidR="00597A7B" w:rsidRDefault="00587910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LELIEVRE Antoine et PELLE Maxime</w:t>
      </w:r>
    </w:p>
    <w:p w14:paraId="74EBE316" w14:textId="0B764464" w:rsidR="00587910" w:rsidRDefault="00587910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BESSON Alexane et DUCAMP Solène</w:t>
      </w:r>
    </w:p>
    <w:p w14:paraId="1B243471" w14:textId="2F047AC0" w:rsidR="00587910" w:rsidRPr="00FE1A5F" w:rsidRDefault="00587910" w:rsidP="00FE1A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DUBOIS Pierre et GUIBERT Clément</w:t>
      </w:r>
    </w:p>
    <w:p w14:paraId="6E8F08C7" w14:textId="77777777" w:rsidR="00597A7B" w:rsidRPr="00597A7B" w:rsidRDefault="00597A7B" w:rsidP="00597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F66E" w14:textId="170F1F2E" w:rsidR="0041298F" w:rsidRPr="00C87E5C" w:rsidRDefault="0041298F" w:rsidP="00C8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298F" w:rsidRPr="00C87E5C" w:rsidSect="00DD1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4"/>
    <w:multiLevelType w:val="singleLevel"/>
    <w:tmpl w:val="E73CA100"/>
    <w:name w:val="WW8Num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035325A4"/>
    <w:multiLevelType w:val="hybridMultilevel"/>
    <w:tmpl w:val="990291A4"/>
    <w:lvl w:ilvl="0" w:tplc="FC90E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E7628"/>
    <w:multiLevelType w:val="hybridMultilevel"/>
    <w:tmpl w:val="5AC83A7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D248B"/>
    <w:multiLevelType w:val="hybridMultilevel"/>
    <w:tmpl w:val="DDD4B70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820F4"/>
    <w:multiLevelType w:val="hybridMultilevel"/>
    <w:tmpl w:val="3C5C1AC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3298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239A0"/>
    <w:multiLevelType w:val="hybridMultilevel"/>
    <w:tmpl w:val="F50C54E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68D76">
      <w:start w:val="1"/>
      <w:numFmt w:val="lowerLetter"/>
      <w:lvlText w:val="(%2)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F7289"/>
    <w:multiLevelType w:val="hybridMultilevel"/>
    <w:tmpl w:val="F1DE89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F2C32"/>
    <w:multiLevelType w:val="hybridMultilevel"/>
    <w:tmpl w:val="55FC1F04"/>
    <w:lvl w:ilvl="0" w:tplc="F2E49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95584"/>
    <w:multiLevelType w:val="hybridMultilevel"/>
    <w:tmpl w:val="2A6A6A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46A"/>
    <w:multiLevelType w:val="hybridMultilevel"/>
    <w:tmpl w:val="E738F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3120B"/>
    <w:multiLevelType w:val="hybridMultilevel"/>
    <w:tmpl w:val="63C88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D5476"/>
    <w:multiLevelType w:val="hybridMultilevel"/>
    <w:tmpl w:val="2C2C02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7498"/>
    <w:multiLevelType w:val="hybridMultilevel"/>
    <w:tmpl w:val="6D7A7E4E"/>
    <w:lvl w:ilvl="0" w:tplc="46F0FA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D7819"/>
    <w:multiLevelType w:val="hybridMultilevel"/>
    <w:tmpl w:val="7A34BC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A0A56"/>
    <w:multiLevelType w:val="hybridMultilevel"/>
    <w:tmpl w:val="68424AF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83F8A"/>
    <w:multiLevelType w:val="hybridMultilevel"/>
    <w:tmpl w:val="0DAA7D08"/>
    <w:lvl w:ilvl="0" w:tplc="E696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28E3"/>
    <w:multiLevelType w:val="hybridMultilevel"/>
    <w:tmpl w:val="4B5678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03635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2072"/>
    <w:multiLevelType w:val="hybridMultilevel"/>
    <w:tmpl w:val="2242A884"/>
    <w:lvl w:ilvl="0" w:tplc="525AA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0167B"/>
    <w:multiLevelType w:val="hybridMultilevel"/>
    <w:tmpl w:val="2722B85E"/>
    <w:lvl w:ilvl="0" w:tplc="77567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8349A"/>
    <w:multiLevelType w:val="hybridMultilevel"/>
    <w:tmpl w:val="6318EF44"/>
    <w:lvl w:ilvl="0" w:tplc="500E9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8855029"/>
    <w:multiLevelType w:val="hybridMultilevel"/>
    <w:tmpl w:val="5F62B2BC"/>
    <w:lvl w:ilvl="0" w:tplc="79A630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1765189"/>
    <w:multiLevelType w:val="hybridMultilevel"/>
    <w:tmpl w:val="619ABC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A7466"/>
    <w:multiLevelType w:val="hybridMultilevel"/>
    <w:tmpl w:val="068EEFD0"/>
    <w:lvl w:ilvl="0" w:tplc="04B4D1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E17B6"/>
    <w:multiLevelType w:val="hybridMultilevel"/>
    <w:tmpl w:val="BC8E172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15B56"/>
    <w:multiLevelType w:val="hybridMultilevel"/>
    <w:tmpl w:val="041295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22B25"/>
    <w:multiLevelType w:val="hybridMultilevel"/>
    <w:tmpl w:val="B51C921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EED7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0E4DCD"/>
    <w:multiLevelType w:val="hybridMultilevel"/>
    <w:tmpl w:val="DDD853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E512E"/>
    <w:multiLevelType w:val="hybridMultilevel"/>
    <w:tmpl w:val="E20C669C"/>
    <w:lvl w:ilvl="0" w:tplc="C5388334">
      <w:start w:val="4"/>
      <w:numFmt w:val="bullet"/>
      <w:lvlText w:val=""/>
      <w:lvlJc w:val="left"/>
      <w:pPr>
        <w:ind w:left="531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2" w15:restartNumberingAfterBreak="0">
    <w:nsid w:val="6A840805"/>
    <w:multiLevelType w:val="hybridMultilevel"/>
    <w:tmpl w:val="D062C3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06E93"/>
    <w:multiLevelType w:val="hybridMultilevel"/>
    <w:tmpl w:val="657811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6091">
    <w:abstractNumId w:val="19"/>
  </w:num>
  <w:num w:numId="2" w16cid:durableId="1884365631">
    <w:abstractNumId w:val="9"/>
  </w:num>
  <w:num w:numId="3" w16cid:durableId="2127307432">
    <w:abstractNumId w:val="0"/>
  </w:num>
  <w:num w:numId="4" w16cid:durableId="496379952">
    <w:abstractNumId w:val="6"/>
  </w:num>
  <w:num w:numId="5" w16cid:durableId="1918973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6275923">
    <w:abstractNumId w:val="32"/>
  </w:num>
  <w:num w:numId="7" w16cid:durableId="1381662541">
    <w:abstractNumId w:val="30"/>
  </w:num>
  <w:num w:numId="8" w16cid:durableId="8067875">
    <w:abstractNumId w:val="13"/>
  </w:num>
  <w:num w:numId="9" w16cid:durableId="1769807337">
    <w:abstractNumId w:val="2"/>
  </w:num>
  <w:num w:numId="10" w16cid:durableId="355038599">
    <w:abstractNumId w:val="3"/>
  </w:num>
  <w:num w:numId="11" w16cid:durableId="533811220">
    <w:abstractNumId w:val="28"/>
  </w:num>
  <w:num w:numId="12" w16cid:durableId="3279072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5383981">
    <w:abstractNumId w:val="33"/>
  </w:num>
  <w:num w:numId="14" w16cid:durableId="1928147068">
    <w:abstractNumId w:val="17"/>
  </w:num>
  <w:num w:numId="15" w16cid:durableId="1450320326">
    <w:abstractNumId w:val="8"/>
  </w:num>
  <w:num w:numId="16" w16cid:durableId="1155343085">
    <w:abstractNumId w:val="10"/>
  </w:num>
  <w:num w:numId="17" w16cid:durableId="1247151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2446378">
    <w:abstractNumId w:val="11"/>
  </w:num>
  <w:num w:numId="19" w16cid:durableId="1758136583">
    <w:abstractNumId w:val="7"/>
  </w:num>
  <w:num w:numId="20" w16cid:durableId="313877907">
    <w:abstractNumId w:val="1"/>
  </w:num>
  <w:num w:numId="21" w16cid:durableId="2016689437">
    <w:abstractNumId w:val="22"/>
  </w:num>
  <w:num w:numId="22" w16cid:durableId="298341666">
    <w:abstractNumId w:val="12"/>
  </w:num>
  <w:num w:numId="23" w16cid:durableId="157308799">
    <w:abstractNumId w:val="18"/>
  </w:num>
  <w:num w:numId="24" w16cid:durableId="1397438171">
    <w:abstractNumId w:val="4"/>
  </w:num>
  <w:num w:numId="25" w16cid:durableId="1330870029">
    <w:abstractNumId w:val="15"/>
  </w:num>
  <w:num w:numId="26" w16cid:durableId="917906460">
    <w:abstractNumId w:val="14"/>
  </w:num>
  <w:num w:numId="27" w16cid:durableId="1694960037">
    <w:abstractNumId w:val="25"/>
  </w:num>
  <w:num w:numId="28" w16cid:durableId="447970898">
    <w:abstractNumId w:val="23"/>
  </w:num>
  <w:num w:numId="29" w16cid:durableId="265819190">
    <w:abstractNumId w:val="24"/>
  </w:num>
  <w:num w:numId="30" w16cid:durableId="1125349468">
    <w:abstractNumId w:val="31"/>
  </w:num>
  <w:num w:numId="31" w16cid:durableId="1861971939">
    <w:abstractNumId w:val="21"/>
  </w:num>
  <w:num w:numId="32" w16cid:durableId="1196500774">
    <w:abstractNumId w:val="16"/>
  </w:num>
  <w:num w:numId="33" w16cid:durableId="1101416297">
    <w:abstractNumId w:val="26"/>
  </w:num>
  <w:num w:numId="34" w16cid:durableId="1154642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2BD"/>
    <w:rsid w:val="00067615"/>
    <w:rsid w:val="000D3764"/>
    <w:rsid w:val="000E7F35"/>
    <w:rsid w:val="000F215F"/>
    <w:rsid w:val="00136D61"/>
    <w:rsid w:val="001A4B9D"/>
    <w:rsid w:val="001B1773"/>
    <w:rsid w:val="001F5343"/>
    <w:rsid w:val="001F691C"/>
    <w:rsid w:val="0027277A"/>
    <w:rsid w:val="0028562A"/>
    <w:rsid w:val="002A705B"/>
    <w:rsid w:val="00354967"/>
    <w:rsid w:val="003576A9"/>
    <w:rsid w:val="0041298F"/>
    <w:rsid w:val="00413530"/>
    <w:rsid w:val="00421E94"/>
    <w:rsid w:val="004B7DB5"/>
    <w:rsid w:val="004C2B15"/>
    <w:rsid w:val="005078BC"/>
    <w:rsid w:val="0051000C"/>
    <w:rsid w:val="00520067"/>
    <w:rsid w:val="00570A9E"/>
    <w:rsid w:val="00575579"/>
    <w:rsid w:val="00587910"/>
    <w:rsid w:val="00597A7B"/>
    <w:rsid w:val="005D235B"/>
    <w:rsid w:val="005D7C53"/>
    <w:rsid w:val="00623C06"/>
    <w:rsid w:val="00672B1E"/>
    <w:rsid w:val="00721CC4"/>
    <w:rsid w:val="00732251"/>
    <w:rsid w:val="007430CE"/>
    <w:rsid w:val="007A3356"/>
    <w:rsid w:val="007F0252"/>
    <w:rsid w:val="0081125D"/>
    <w:rsid w:val="008135EA"/>
    <w:rsid w:val="00816DF1"/>
    <w:rsid w:val="00834797"/>
    <w:rsid w:val="0086212E"/>
    <w:rsid w:val="00885DCF"/>
    <w:rsid w:val="00895041"/>
    <w:rsid w:val="0093333E"/>
    <w:rsid w:val="00964FC2"/>
    <w:rsid w:val="009771CC"/>
    <w:rsid w:val="009B2A69"/>
    <w:rsid w:val="009E1751"/>
    <w:rsid w:val="00A13B3B"/>
    <w:rsid w:val="00A17FC8"/>
    <w:rsid w:val="00A86CDC"/>
    <w:rsid w:val="00AA12BD"/>
    <w:rsid w:val="00AB597C"/>
    <w:rsid w:val="00AE2BF0"/>
    <w:rsid w:val="00AE593F"/>
    <w:rsid w:val="00B2487E"/>
    <w:rsid w:val="00B575B4"/>
    <w:rsid w:val="00BD1029"/>
    <w:rsid w:val="00C14B70"/>
    <w:rsid w:val="00C2724F"/>
    <w:rsid w:val="00C40D6F"/>
    <w:rsid w:val="00C4613F"/>
    <w:rsid w:val="00C87E5C"/>
    <w:rsid w:val="00CB6B54"/>
    <w:rsid w:val="00CD15FB"/>
    <w:rsid w:val="00CE3C3A"/>
    <w:rsid w:val="00CF2B60"/>
    <w:rsid w:val="00D22419"/>
    <w:rsid w:val="00D44693"/>
    <w:rsid w:val="00D55EC2"/>
    <w:rsid w:val="00D62292"/>
    <w:rsid w:val="00D922D4"/>
    <w:rsid w:val="00DB579C"/>
    <w:rsid w:val="00DD1A69"/>
    <w:rsid w:val="00DE59D7"/>
    <w:rsid w:val="00DF616E"/>
    <w:rsid w:val="00E054DC"/>
    <w:rsid w:val="00E5310A"/>
    <w:rsid w:val="00E74949"/>
    <w:rsid w:val="00E7594B"/>
    <w:rsid w:val="00E84586"/>
    <w:rsid w:val="00F26654"/>
    <w:rsid w:val="00F34611"/>
    <w:rsid w:val="00F4588A"/>
    <w:rsid w:val="00F75A20"/>
    <w:rsid w:val="00F8007C"/>
    <w:rsid w:val="00F81AD9"/>
    <w:rsid w:val="00FA0F1E"/>
    <w:rsid w:val="00FB21E8"/>
    <w:rsid w:val="00FE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32E"/>
  <w15:docId w15:val="{9A81C2EF-91BB-4D55-A4E4-567E11D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B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C5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CE3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E3C3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et Igor</dc:creator>
  <cp:lastModifiedBy>julie PONCHART</cp:lastModifiedBy>
  <cp:revision>14</cp:revision>
  <cp:lastPrinted>2016-11-17T07:16:00Z</cp:lastPrinted>
  <dcterms:created xsi:type="dcterms:W3CDTF">2016-11-17T07:18:00Z</dcterms:created>
  <dcterms:modified xsi:type="dcterms:W3CDTF">2025-12-13T10:38:00Z</dcterms:modified>
</cp:coreProperties>
</file>