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ink/ink1.xml" ContentType="application/inkml+xml"/>
  <Override PartName="/word/ink/ink2.xml" ContentType="application/inkml+xml"/>
  <Override PartName="/word/ink/ink3.xml" ContentType="application/inkml+xml"/>
  <Override PartName="/word/ink/ink4.xml" ContentType="application/inkml+xml"/>
  <Override PartName="/word/ink/ink5.xml" ContentType="application/inkml+xml"/>
  <Override PartName="/word/ink/ink6.xml" ContentType="application/inkml+xml"/>
  <Override PartName="/word/ink/ink7.xml" ContentType="application/inkml+xml"/>
  <Override PartName="/word/ink/ink8.xml" ContentType="application/inkml+xml"/>
  <Override PartName="/word/ink/ink9.xml" ContentType="application/inkml+xml"/>
  <Override PartName="/word/ink/ink10.xml" ContentType="application/inkml+xml"/>
  <Override PartName="/word/ink/ink11.xml" ContentType="application/inkml+xml"/>
  <Override PartName="/word/ink/ink12.xml" ContentType="application/inkml+xml"/>
  <Override PartName="/word/ink/ink13.xml" ContentType="application/inkml+xml"/>
  <Override PartName="/word/ink/ink14.xml" ContentType="application/inkml+xml"/>
  <Override PartName="/word/ink/ink15.xml" ContentType="application/inkml+xml"/>
  <Override PartName="/word/ink/ink16.xml" ContentType="application/inkml+xml"/>
  <Override PartName="/word/ink/ink17.xml" ContentType="application/inkml+xml"/>
  <Override PartName="/word/ink/ink18.xml" ContentType="application/inkml+xml"/>
  <Override PartName="/word/ink/ink19.xml" ContentType="application/inkml+xml"/>
  <Override PartName="/word/ink/ink20.xml" ContentType="application/inkml+xml"/>
  <Override PartName="/word/ink/ink21.xml" ContentType="application/inkml+xml"/>
  <Override PartName="/word/ink/ink22.xml" ContentType="application/inkml+xml"/>
  <Override PartName="/word/ink/ink23.xml" ContentType="application/inkml+xml"/>
  <Override PartName="/word/ink/ink24.xml" ContentType="application/inkml+xml"/>
  <Override PartName="/word/ink/ink25.xml" ContentType="application/inkml+xml"/>
  <Override PartName="/word/ink/ink26.xml" ContentType="application/inkml+xml"/>
  <Override PartName="/word/ink/ink27.xml" ContentType="application/inkml+xml"/>
  <Override PartName="/word/ink/ink28.xml" ContentType="application/inkml+xml"/>
  <Override PartName="/word/ink/ink29.xml" ContentType="application/inkml+xml"/>
  <Override PartName="/word/ink/ink30.xml" ContentType="application/inkml+xml"/>
  <Override PartName="/word/ink/ink31.xml" ContentType="application/inkml+xml"/>
  <Override PartName="/word/ink/ink32.xml" ContentType="application/inkml+xml"/>
  <Override PartName="/word/ink/ink33.xml" ContentType="application/inkml+xml"/>
  <Override PartName="/word/ink/ink34.xml" ContentType="application/inkml+xml"/>
  <Override PartName="/word/ink/ink35.xml" ContentType="application/inkml+xml"/>
  <Override PartName="/word/ink/ink36.xml" ContentType="application/inkml+xml"/>
  <Override PartName="/word/ink/ink37.xml" ContentType="application/inkml+xml"/>
  <Override PartName="/word/ink/ink38.xml" ContentType="application/inkml+xml"/>
  <Override PartName="/word/ink/ink39.xml" ContentType="application/inkml+xml"/>
  <Override PartName="/word/ink/ink40.xml" ContentType="application/inkml+xml"/>
  <Override PartName="/word/ink/ink41.xml" ContentType="application/inkml+xml"/>
  <Override PartName="/word/ink/ink42.xml" ContentType="application/inkml+xml"/>
  <Override PartName="/word/ink/ink43.xml" ContentType="application/inkml+xml"/>
  <Override PartName="/word/ink/ink44.xml" ContentType="application/inkml+xml"/>
  <Override PartName="/word/ink/ink45.xml" ContentType="application/inkml+xml"/>
  <Override PartName="/word/ink/ink46.xml" ContentType="application/inkml+xml"/>
  <Override PartName="/word/ink/ink47.xml" ContentType="application/inkml+xml"/>
  <Override PartName="/word/ink/ink48.xml" ContentType="application/inkml+xml"/>
  <Override PartName="/word/ink/ink49.xml" ContentType="application/inkml+xml"/>
  <Override PartName="/word/ink/ink50.xml" ContentType="application/inkml+xml"/>
  <Override PartName="/word/ink/ink51.xml" ContentType="application/inkml+xml"/>
  <Override PartName="/word/ink/ink52.xml" ContentType="application/inkml+xml"/>
  <Override PartName="/word/ink/ink53.xml" ContentType="application/inkml+xml"/>
  <Override PartName="/word/ink/ink54.xml" ContentType="application/inkml+xml"/>
  <Override PartName="/word/ink/ink55.xml" ContentType="application/inkml+xml"/>
  <Override PartName="/word/ink/ink56.xml" ContentType="application/inkml+xml"/>
  <Override PartName="/word/ink/ink57.xml" ContentType="application/inkml+xml"/>
  <Override PartName="/word/ink/ink58.xml" ContentType="application/inkml+xml"/>
  <Override PartName="/word/ink/ink59.xml" ContentType="application/inkml+xml"/>
  <Override PartName="/word/ink/ink60.xml" ContentType="application/inkml+xml"/>
  <Override PartName="/word/ink/ink61.xml" ContentType="application/inkml+xml"/>
  <Override PartName="/word/ink/ink62.xml" ContentType="application/inkml+xml"/>
  <Override PartName="/word/ink/ink63.xml" ContentType="application/inkml+xml"/>
  <Override PartName="/word/ink/ink64.xml" ContentType="application/inkml+xml"/>
  <Override PartName="/word/ink/ink65.xml" ContentType="application/inkml+xml"/>
  <Override PartName="/word/ink/ink66.xml" ContentType="application/inkml+xml"/>
  <Override PartName="/word/ink/ink67.xml" ContentType="application/inkml+xml"/>
  <Override PartName="/word/ink/ink68.xml" ContentType="application/inkml+xml"/>
  <Override PartName="/word/ink/ink69.xml" ContentType="application/inkml+xml"/>
  <Override PartName="/word/ink/ink70.xml" ContentType="application/inkml+xml"/>
  <Override PartName="/word/ink/ink71.xml" ContentType="application/inkml+xml"/>
  <Override PartName="/word/ink/ink72.xml" ContentType="application/inkml+xml"/>
  <Override PartName="/word/ink/ink73.xml" ContentType="application/inkml+xml"/>
  <Override PartName="/word/ink/ink74.xml" ContentType="application/inkml+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ackground w:color="FFFFFF"/>
  <w:body>
    <w:tbl>
      <w:tblPr>
        <w:tblW w:w="0" w:type="auto"/>
        <w:tblInd w:w="55" w:type="dxa"/>
        <w:tblLayout w:type="fixed"/>
        <w:tblCellMar>
          <w:top w:w="55" w:type="dxa"/>
          <w:left w:w="55" w:type="dxa"/>
          <w:bottom w:w="55" w:type="dxa"/>
          <w:right w:w="55" w:type="dxa"/>
        </w:tblCellMar>
        <w:tblLook w:val="0000" w:firstRow="0" w:lastRow="0" w:firstColumn="0" w:lastColumn="0" w:noHBand="0" w:noVBand="0"/>
      </w:tblPr>
      <w:tblGrid>
        <w:gridCol w:w="10546"/>
      </w:tblGrid>
      <w:tr w:rsidR="00BF036B" w14:paraId="0B52A6DE" w14:textId="77777777">
        <w:tc>
          <w:tcPr>
            <w:tcW w:w="10546" w:type="dxa"/>
            <w:tcBorders>
              <w:top w:val="single" w:sz="1" w:space="0" w:color="000000"/>
              <w:left w:val="single" w:sz="1" w:space="0" w:color="000000"/>
              <w:bottom w:val="single" w:sz="1" w:space="0" w:color="000000"/>
              <w:right w:val="single" w:sz="1" w:space="0" w:color="000000"/>
            </w:tcBorders>
            <w:shd w:val="clear" w:color="auto" w:fill="auto"/>
          </w:tcPr>
          <w:p w14:paraId="71A592BF" w14:textId="1EE99590" w:rsidR="00BF036B" w:rsidRPr="00E50102" w:rsidRDefault="00E536DA">
            <w:pPr>
              <w:jc w:val="center"/>
              <w:rPr>
                <w:rFonts w:ascii="Calibri" w:hAnsi="Calibri"/>
                <w:b/>
                <w:bCs/>
                <w:sz w:val="36"/>
                <w:szCs w:val="36"/>
              </w:rPr>
            </w:pPr>
            <w:r>
              <w:rPr>
                <w:rFonts w:ascii="Calibri" w:hAnsi="Calibri"/>
                <w:b/>
                <w:bCs/>
                <w:sz w:val="36"/>
                <w:szCs w:val="36"/>
              </w:rPr>
              <w:t xml:space="preserve">CORRECTION DU </w:t>
            </w:r>
            <w:r w:rsidR="00BF036B">
              <w:rPr>
                <w:rFonts w:ascii="Calibri" w:hAnsi="Calibri"/>
                <w:b/>
                <w:bCs/>
                <w:sz w:val="36"/>
                <w:szCs w:val="36"/>
              </w:rPr>
              <w:t>TD de chimie n°</w:t>
            </w:r>
            <w:r w:rsidR="00656EF1">
              <w:rPr>
                <w:rFonts w:ascii="Calibri" w:hAnsi="Calibri"/>
                <w:b/>
                <w:bCs/>
                <w:sz w:val="36"/>
                <w:szCs w:val="36"/>
              </w:rPr>
              <w:t>10</w:t>
            </w:r>
          </w:p>
          <w:p w14:paraId="77FBA0BF" w14:textId="77777777" w:rsidR="00BF036B" w:rsidRDefault="00BF036B">
            <w:pPr>
              <w:jc w:val="center"/>
            </w:pPr>
            <w:r>
              <w:rPr>
                <w:rFonts w:ascii="Calibri" w:hAnsi="Calibri"/>
                <w:b/>
                <w:bCs/>
                <w:sz w:val="36"/>
                <w:szCs w:val="36"/>
              </w:rPr>
              <w:t>Réactions d'oxydoréduction</w:t>
            </w:r>
          </w:p>
        </w:tc>
      </w:tr>
    </w:tbl>
    <w:p w14:paraId="7CD84047" w14:textId="77777777" w:rsidR="00BF036B" w:rsidRDefault="00BF036B">
      <w:pPr>
        <w:jc w:val="center"/>
        <w:rPr>
          <w:rFonts w:ascii="Calibri" w:hAnsi="Calibri"/>
          <w:b/>
          <w:bCs/>
          <w:sz w:val="22"/>
          <w:szCs w:val="22"/>
          <w:u w:val="single"/>
        </w:rPr>
      </w:pPr>
    </w:p>
    <w:p w14:paraId="0F26D563" w14:textId="77777777" w:rsidR="00BF036B" w:rsidRDefault="00BF036B">
      <w:pPr>
        <w:jc w:val="center"/>
        <w:rPr>
          <w:rFonts w:ascii="Calibri" w:hAnsi="Calibri"/>
          <w:sz w:val="22"/>
          <w:szCs w:val="22"/>
        </w:rPr>
      </w:pPr>
      <w:r>
        <w:rPr>
          <w:rFonts w:ascii="Calibri" w:hAnsi="Calibri"/>
          <w:b/>
          <w:bCs/>
          <w:i/>
          <w:iCs/>
          <w:sz w:val="22"/>
          <w:szCs w:val="22"/>
        </w:rPr>
        <w:t>TD : Exercices n°1-3-6-7</w:t>
      </w:r>
    </w:p>
    <w:p w14:paraId="5FD4F887" w14:textId="77777777" w:rsidR="00B46E98" w:rsidRDefault="00B46E98">
      <w:pPr>
        <w:jc w:val="both"/>
        <w:rPr>
          <w:rFonts w:ascii="Calibri" w:hAnsi="Calibri"/>
          <w:sz w:val="22"/>
          <w:szCs w:val="22"/>
        </w:rPr>
      </w:pPr>
    </w:p>
    <w:p w14:paraId="084F2A6A" w14:textId="77777777" w:rsidR="00BF036B" w:rsidRPr="00B46E98" w:rsidRDefault="00B46E98">
      <w:pPr>
        <w:jc w:val="both"/>
        <w:rPr>
          <w:rFonts w:ascii="Calibri" w:hAnsi="Calibri"/>
          <w:sz w:val="22"/>
          <w:szCs w:val="22"/>
        </w:rPr>
      </w:pPr>
      <w:r>
        <w:rPr>
          <w:rFonts w:ascii="Calibri" w:hAnsi="Calibri"/>
          <w:sz w:val="22"/>
          <w:szCs w:val="22"/>
        </w:rPr>
        <w:t>Dans tout ce qui suit, les solutions sont dilués et on confondra activité et concentration effective des espèces en solution.  a</w:t>
      </w:r>
      <w:r w:rsidRPr="00B46E98">
        <w:rPr>
          <w:rFonts w:ascii="Calibri" w:hAnsi="Calibri"/>
          <w:sz w:val="22"/>
          <w:szCs w:val="22"/>
          <w:vertAlign w:val="subscript"/>
        </w:rPr>
        <w:t>i</w:t>
      </w:r>
      <w:r>
        <w:rPr>
          <w:rFonts w:ascii="Calibri" w:hAnsi="Calibri"/>
          <w:sz w:val="22"/>
          <w:szCs w:val="22"/>
        </w:rPr>
        <w:t xml:space="preserve"> = [Xi]/C° avec C° concentration molaire standard  C° = 1 mol.L</w:t>
      </w:r>
      <w:r w:rsidRPr="00B46E98">
        <w:rPr>
          <w:rFonts w:ascii="Calibri" w:hAnsi="Calibri"/>
          <w:sz w:val="22"/>
          <w:szCs w:val="22"/>
          <w:vertAlign w:val="superscript"/>
        </w:rPr>
        <w:t>-1</w:t>
      </w:r>
      <w:r>
        <w:rPr>
          <w:rFonts w:ascii="Calibri" w:hAnsi="Calibri"/>
          <w:sz w:val="22"/>
          <w:szCs w:val="22"/>
        </w:rPr>
        <w:t>.</w:t>
      </w:r>
    </w:p>
    <w:p w14:paraId="601AD00A" w14:textId="77777777" w:rsidR="00B46E98" w:rsidRPr="00B46E98" w:rsidRDefault="00B46E98">
      <w:pPr>
        <w:jc w:val="both"/>
        <w:rPr>
          <w:rFonts w:ascii="Calibri" w:hAnsi="Calibri"/>
          <w:sz w:val="22"/>
          <w:szCs w:val="22"/>
        </w:rPr>
      </w:pPr>
    </w:p>
    <w:p w14:paraId="7FABFDEC" w14:textId="77777777" w:rsidR="00BF036B" w:rsidRDefault="00BF036B">
      <w:pPr>
        <w:jc w:val="both"/>
        <w:rPr>
          <w:rFonts w:ascii="Calibri" w:hAnsi="Calibri"/>
        </w:rPr>
      </w:pPr>
      <w:r>
        <w:rPr>
          <w:rFonts w:ascii="Calibri" w:hAnsi="Calibri"/>
          <w:b/>
          <w:bCs/>
          <w:u w:val="single"/>
        </w:rPr>
        <w:t xml:space="preserve">Exercice 1 </w:t>
      </w:r>
      <w:r>
        <w:rPr>
          <w:rFonts w:ascii="Calibri" w:hAnsi="Calibri"/>
          <w:b/>
          <w:bCs/>
        </w:rPr>
        <w:t>: L'uranium en solution aqueuse</w:t>
      </w:r>
    </w:p>
    <w:p w14:paraId="04395554" w14:textId="77777777" w:rsidR="00E536DA" w:rsidRPr="00E536DA" w:rsidRDefault="00E536DA" w:rsidP="00E536DA">
      <w:pPr>
        <w:numPr>
          <w:ilvl w:val="0"/>
          <w:numId w:val="2"/>
        </w:numPr>
        <w:tabs>
          <w:tab w:val="left" w:pos="2020"/>
        </w:tabs>
        <w:autoSpaceDE w:val="0"/>
        <w:rPr>
          <w:rFonts w:ascii="Calibri" w:hAnsi="Calibri"/>
        </w:rPr>
      </w:pPr>
      <w:r>
        <w:rPr>
          <w:rFonts w:ascii="Calibri" w:hAnsi="Calibri"/>
        </w:rPr>
        <w:t>L’élément oxygène est le plus électronégatif χ(O) &gt; χ(U).</w:t>
      </w:r>
    </w:p>
    <w:p w14:paraId="268B1E1B" w14:textId="77777777" w:rsidR="00E536DA" w:rsidRPr="00E536DA" w:rsidRDefault="00E536DA" w:rsidP="00E536DA">
      <w:pPr>
        <w:tabs>
          <w:tab w:val="left" w:pos="2020"/>
        </w:tabs>
        <w:autoSpaceDE w:val="0"/>
        <w:ind w:left="720"/>
        <w:rPr>
          <w:rFonts w:ascii="Calibri" w:hAnsi="Calibri"/>
        </w:rPr>
      </w:pPr>
      <w:r>
        <w:rPr>
          <w:rFonts w:ascii="Calibri" w:hAnsi="Calibri"/>
        </w:rPr>
        <w:t>Pour un corps simple, le NO de l’élément est égal à la charge portée</w:t>
      </w:r>
      <w:r w:rsidR="003351F5">
        <w:rPr>
          <w:rFonts w:ascii="Calibri" w:hAnsi="Calibri"/>
        </w:rPr>
        <w:t>.</w:t>
      </w:r>
    </w:p>
    <w:p w14:paraId="420EBA31" w14:textId="77777777" w:rsidR="00E536DA" w:rsidRDefault="00E536DA" w:rsidP="00E536DA">
      <w:pPr>
        <w:tabs>
          <w:tab w:val="left" w:pos="2020"/>
        </w:tabs>
        <w:autoSpaceDE w:val="0"/>
        <w:ind w:left="720"/>
        <w:rPr>
          <w:rFonts w:ascii="Calibri" w:hAnsi="Calibri"/>
        </w:rPr>
      </w:pPr>
      <w:r>
        <w:rPr>
          <w:rFonts w:ascii="Calibri" w:hAnsi="Calibri"/>
        </w:rPr>
        <w:t>NO(U) = 0 pour l’Uranium métallique</w:t>
      </w:r>
    </w:p>
    <w:p w14:paraId="4A09AF1C" w14:textId="77777777" w:rsidR="00E536DA" w:rsidRDefault="00E536DA" w:rsidP="00E536DA">
      <w:pPr>
        <w:tabs>
          <w:tab w:val="left" w:pos="2020"/>
        </w:tabs>
        <w:autoSpaceDE w:val="0"/>
        <w:ind w:left="720"/>
        <w:rPr>
          <w:rFonts w:ascii="Calibri" w:hAnsi="Calibri"/>
        </w:rPr>
      </w:pPr>
      <w:r>
        <w:rPr>
          <w:rFonts w:ascii="Calibri" w:hAnsi="Calibri"/>
        </w:rPr>
        <w:t>NO(U) = +III pour l’ion  U</w:t>
      </w:r>
      <w:r>
        <w:rPr>
          <w:rFonts w:ascii="Calibri" w:hAnsi="Calibri"/>
          <w:vertAlign w:val="superscript"/>
        </w:rPr>
        <w:t>3+</w:t>
      </w:r>
    </w:p>
    <w:p w14:paraId="708F9FAF" w14:textId="77777777" w:rsidR="00E536DA" w:rsidRDefault="00E536DA" w:rsidP="00E536DA">
      <w:pPr>
        <w:tabs>
          <w:tab w:val="left" w:pos="2020"/>
        </w:tabs>
        <w:autoSpaceDE w:val="0"/>
        <w:ind w:left="720"/>
        <w:rPr>
          <w:rFonts w:ascii="Calibri" w:hAnsi="Calibri"/>
        </w:rPr>
      </w:pPr>
      <w:r>
        <w:rPr>
          <w:rFonts w:ascii="Calibri" w:hAnsi="Calibri"/>
        </w:rPr>
        <w:t>NO(U) = +IV pour l’ion  U</w:t>
      </w:r>
      <w:r>
        <w:rPr>
          <w:rFonts w:ascii="Calibri" w:hAnsi="Calibri"/>
          <w:vertAlign w:val="superscript"/>
        </w:rPr>
        <w:t>4+</w:t>
      </w:r>
      <w:r>
        <w:rPr>
          <w:rFonts w:ascii="Calibri" w:hAnsi="Calibri"/>
        </w:rPr>
        <w:t xml:space="preserve">  </w:t>
      </w:r>
    </w:p>
    <w:p w14:paraId="50EDE699" w14:textId="77777777" w:rsidR="003351F5" w:rsidRPr="00FC024E" w:rsidRDefault="00E536DA" w:rsidP="00E536DA">
      <w:pPr>
        <w:tabs>
          <w:tab w:val="left" w:pos="2020"/>
        </w:tabs>
        <w:autoSpaceDE w:val="0"/>
        <w:ind w:left="720"/>
        <w:rPr>
          <w:rFonts w:ascii="Calibri" w:hAnsi="Calibri"/>
          <w:lang w:val="en-US"/>
        </w:rPr>
      </w:pPr>
      <w:r w:rsidRPr="00FC024E">
        <w:rPr>
          <w:rFonts w:ascii="Calibri" w:hAnsi="Calibri"/>
          <w:lang w:val="en-US"/>
        </w:rPr>
        <w:t xml:space="preserve">Pour </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vertAlign w:val="superscript"/>
          <w:lang w:val="en-US"/>
        </w:rPr>
        <w:t xml:space="preserve"> </w:t>
      </w:r>
      <w:r w:rsidRPr="00FC024E">
        <w:rPr>
          <w:rFonts w:ascii="Calibri" w:hAnsi="Calibri"/>
          <w:lang w:val="en-US"/>
        </w:rPr>
        <w:t xml:space="preserve">,  NO(U) + 2NO(O) = + I </w:t>
      </w:r>
    </w:p>
    <w:p w14:paraId="51B45652" w14:textId="77777777" w:rsidR="00E536DA" w:rsidRPr="00FC024E" w:rsidRDefault="00E536DA" w:rsidP="00E536DA">
      <w:pPr>
        <w:tabs>
          <w:tab w:val="left" w:pos="2020"/>
        </w:tabs>
        <w:autoSpaceDE w:val="0"/>
        <w:ind w:left="720"/>
        <w:rPr>
          <w:rFonts w:ascii="Calibri" w:hAnsi="Calibri"/>
          <w:lang w:val="en-US"/>
        </w:rPr>
      </w:pPr>
      <w:r w:rsidRPr="00FC024E">
        <w:rPr>
          <w:rFonts w:ascii="Calibri" w:hAnsi="Calibri"/>
          <w:lang w:val="en-US"/>
        </w:rPr>
        <w:t>=&gt; NO(U) = + I – 2x(-II) = + V</w:t>
      </w:r>
    </w:p>
    <w:p w14:paraId="0E60605C" w14:textId="77777777" w:rsidR="0023558D" w:rsidRPr="00FC024E" w:rsidRDefault="0023558D" w:rsidP="0023558D">
      <w:pPr>
        <w:tabs>
          <w:tab w:val="left" w:pos="2020"/>
        </w:tabs>
        <w:autoSpaceDE w:val="0"/>
        <w:ind w:left="720"/>
        <w:rPr>
          <w:rFonts w:ascii="Calibri" w:hAnsi="Calibri"/>
          <w:lang w:val="en-US"/>
        </w:rPr>
      </w:pPr>
      <w:r w:rsidRPr="00FC024E">
        <w:rPr>
          <w:rFonts w:ascii="Calibri" w:hAnsi="Calibri"/>
          <w:lang w:val="en-US"/>
        </w:rPr>
        <w:t xml:space="preserve">Pour </w:t>
      </w:r>
      <w:r>
        <w:rPr>
          <w:rFonts w:ascii="Calibri" w:hAnsi="Calibri"/>
        </w:rPr>
        <w:t>UO</w:t>
      </w:r>
      <w:r>
        <w:rPr>
          <w:rFonts w:ascii="Calibri" w:hAnsi="Calibri"/>
          <w:vertAlign w:val="subscript"/>
        </w:rPr>
        <w:t>2</w:t>
      </w:r>
      <w:r w:rsidRPr="00FC024E">
        <w:rPr>
          <w:rFonts w:ascii="Calibri" w:hAnsi="Calibri"/>
          <w:vertAlign w:val="superscript"/>
          <w:lang w:val="en-US"/>
        </w:rPr>
        <w:t>2</w:t>
      </w:r>
      <w:r>
        <w:rPr>
          <w:rFonts w:ascii="Calibri" w:hAnsi="Calibri"/>
          <w:vertAlign w:val="superscript"/>
        </w:rPr>
        <w:t>+</w:t>
      </w:r>
      <w:r w:rsidRPr="00FC024E">
        <w:rPr>
          <w:rFonts w:ascii="Calibri" w:hAnsi="Calibri"/>
          <w:vertAlign w:val="superscript"/>
          <w:lang w:val="en-US"/>
        </w:rPr>
        <w:t xml:space="preserve"> </w:t>
      </w:r>
      <w:r w:rsidRPr="00FC024E">
        <w:rPr>
          <w:rFonts w:ascii="Calibri" w:hAnsi="Calibri"/>
          <w:lang w:val="en-US"/>
        </w:rPr>
        <w:t xml:space="preserve">,  NO(U) + 2NO(O) = + II </w:t>
      </w:r>
    </w:p>
    <w:p w14:paraId="225D515C" w14:textId="77777777" w:rsidR="0023558D" w:rsidRDefault="0023558D" w:rsidP="0023558D">
      <w:pPr>
        <w:tabs>
          <w:tab w:val="left" w:pos="2020"/>
        </w:tabs>
        <w:autoSpaceDE w:val="0"/>
        <w:ind w:left="720"/>
        <w:rPr>
          <w:rFonts w:ascii="Calibri" w:hAnsi="Calibri"/>
        </w:rPr>
      </w:pPr>
      <w:r>
        <w:rPr>
          <w:rFonts w:ascii="Calibri" w:hAnsi="Calibri"/>
        </w:rPr>
        <w:t>=&gt; NO(U) = + II – 2x(-II) = + VI</w:t>
      </w:r>
    </w:p>
    <w:p w14:paraId="71070924" w14:textId="3974D5CC" w:rsidR="00BF036B" w:rsidRPr="0023558D" w:rsidRDefault="0023558D" w:rsidP="00253133">
      <w:pPr>
        <w:numPr>
          <w:ilvl w:val="0"/>
          <w:numId w:val="2"/>
        </w:numPr>
        <w:tabs>
          <w:tab w:val="left" w:pos="2020"/>
        </w:tabs>
        <w:autoSpaceDE w:val="0"/>
        <w:rPr>
          <w:rFonts w:ascii="Calibri" w:hAnsi="Calibri"/>
        </w:rPr>
      </w:pPr>
      <w:r>
        <w:rPr>
          <w:rFonts w:ascii="Calibri" w:hAnsi="Calibri"/>
        </w:rPr>
        <w:t xml:space="preserve">L’uranium se trouve à la ligne 7 et appartient aux actinides ( sous-couche f en cours de remplissage ). La configuration électronique de l’Uranium de  numéro atomique </w:t>
      </w:r>
      <w:r w:rsidR="00BF036B">
        <w:rPr>
          <w:rFonts w:ascii="Calibri" w:hAnsi="Calibri"/>
        </w:rPr>
        <w:t>Z = 92</w:t>
      </w:r>
      <w:r>
        <w:rPr>
          <w:rFonts w:ascii="Calibri" w:hAnsi="Calibri"/>
        </w:rPr>
        <w:t xml:space="preserve"> est  </w:t>
      </w:r>
      <w:r w:rsidRPr="00253133">
        <w:rPr>
          <w:rFonts w:ascii="Calibri" w:hAnsi="Calibri"/>
          <w:b/>
          <w:bCs/>
        </w:rPr>
        <w:t>[Rn]7s</w:t>
      </w:r>
      <w:r w:rsidRPr="00253133">
        <w:rPr>
          <w:rFonts w:ascii="Calibri" w:hAnsi="Calibri"/>
          <w:b/>
          <w:bCs/>
          <w:vertAlign w:val="superscript"/>
        </w:rPr>
        <w:t>2</w:t>
      </w:r>
      <w:r w:rsidRPr="00253133">
        <w:rPr>
          <w:rFonts w:ascii="Calibri" w:hAnsi="Calibri"/>
          <w:b/>
          <w:bCs/>
        </w:rPr>
        <w:t>5f</w:t>
      </w:r>
      <w:r w:rsidRPr="00253133">
        <w:rPr>
          <w:rFonts w:ascii="Calibri" w:hAnsi="Calibri"/>
          <w:b/>
          <w:bCs/>
          <w:vertAlign w:val="superscript"/>
        </w:rPr>
        <w:t>4</w:t>
      </w:r>
      <w:r w:rsidR="00BF036B">
        <w:rPr>
          <w:rFonts w:ascii="Calibri" w:hAnsi="Calibri"/>
        </w:rPr>
        <w:t>, son nombre d'oxyd</w:t>
      </w:r>
      <w:r>
        <w:rPr>
          <w:rFonts w:ascii="Calibri" w:hAnsi="Calibri"/>
        </w:rPr>
        <w:t xml:space="preserve">ation maximal correspond à la perte de 6 électrons pour atteindre la structure électronique du Radon, gaz rare  le plus proche. Il atteint cette structure </w:t>
      </w:r>
      <w:r w:rsidR="00253133">
        <w:rPr>
          <w:rFonts w:ascii="Calibri" w:hAnsi="Calibri"/>
        </w:rPr>
        <w:t>avec</w:t>
      </w:r>
      <w:r>
        <w:rPr>
          <w:rFonts w:ascii="Calibri" w:hAnsi="Calibri"/>
        </w:rPr>
        <w:t xml:space="preserve"> UO</w:t>
      </w:r>
      <w:r>
        <w:rPr>
          <w:rFonts w:ascii="Calibri" w:hAnsi="Calibri"/>
          <w:vertAlign w:val="subscript"/>
        </w:rPr>
        <w:t>2</w:t>
      </w:r>
      <w:r>
        <w:rPr>
          <w:rFonts w:ascii="Calibri" w:hAnsi="Calibri"/>
          <w:vertAlign w:val="superscript"/>
        </w:rPr>
        <w:t xml:space="preserve">2+ </w:t>
      </w:r>
      <w:r>
        <w:rPr>
          <w:rFonts w:ascii="Calibri" w:hAnsi="Calibri"/>
        </w:rPr>
        <w:t>,  pour NO(U)= + VI.</w:t>
      </w:r>
    </w:p>
    <w:p w14:paraId="35F6984C" w14:textId="77777777" w:rsidR="00BF036B" w:rsidRPr="00B46E98" w:rsidRDefault="0023558D" w:rsidP="00B55DEE">
      <w:pPr>
        <w:numPr>
          <w:ilvl w:val="0"/>
          <w:numId w:val="2"/>
        </w:numPr>
        <w:tabs>
          <w:tab w:val="left" w:pos="2020"/>
        </w:tabs>
        <w:autoSpaceDE w:val="0"/>
        <w:rPr>
          <w:rFonts w:ascii="Calibri" w:hAnsi="Calibri"/>
          <w:b/>
        </w:rPr>
      </w:pPr>
      <w:r w:rsidRPr="00B46E98">
        <w:rPr>
          <w:rFonts w:ascii="Calibri" w:hAnsi="Calibri"/>
          <w:b/>
        </w:rPr>
        <w:t>Potentiel standard E°(U</w:t>
      </w:r>
      <w:r w:rsidRPr="00B46E98">
        <w:rPr>
          <w:rFonts w:ascii="Calibri" w:hAnsi="Calibri"/>
          <w:b/>
          <w:vertAlign w:val="superscript"/>
        </w:rPr>
        <w:t>4+</w:t>
      </w:r>
      <w:r w:rsidRPr="00B46E98">
        <w:rPr>
          <w:rFonts w:ascii="Calibri" w:hAnsi="Calibri"/>
          <w:b/>
        </w:rPr>
        <w:t xml:space="preserve">/ U) du couple </w:t>
      </w:r>
      <w:r w:rsidR="00BF036B" w:rsidRPr="00B46E98">
        <w:rPr>
          <w:rFonts w:ascii="Calibri" w:hAnsi="Calibri"/>
          <w:b/>
        </w:rPr>
        <w:t>U</w:t>
      </w:r>
      <w:r w:rsidR="00BF036B" w:rsidRPr="00B46E98">
        <w:rPr>
          <w:rFonts w:ascii="Calibri" w:hAnsi="Calibri"/>
          <w:b/>
          <w:vertAlign w:val="superscript"/>
        </w:rPr>
        <w:t>4+</w:t>
      </w:r>
      <w:r w:rsidR="0090058A" w:rsidRPr="00B46E98">
        <w:rPr>
          <w:rFonts w:ascii="Calibri" w:hAnsi="Calibri"/>
          <w:b/>
          <w:vertAlign w:val="subscript"/>
        </w:rPr>
        <w:t>(</w:t>
      </w:r>
      <w:proofErr w:type="spellStart"/>
      <w:r w:rsidR="0090058A" w:rsidRPr="00B46E98">
        <w:rPr>
          <w:rFonts w:ascii="Calibri" w:hAnsi="Calibri"/>
          <w:b/>
          <w:vertAlign w:val="subscript"/>
        </w:rPr>
        <w:t>aq</w:t>
      </w:r>
      <w:proofErr w:type="spellEnd"/>
      <w:r w:rsidR="0090058A" w:rsidRPr="00B46E98">
        <w:rPr>
          <w:rFonts w:ascii="Calibri" w:hAnsi="Calibri"/>
          <w:b/>
          <w:vertAlign w:val="subscript"/>
        </w:rPr>
        <w:t>)</w:t>
      </w:r>
      <w:r w:rsidR="00BF036B" w:rsidRPr="00B46E98">
        <w:rPr>
          <w:rFonts w:ascii="Calibri" w:hAnsi="Calibri"/>
          <w:b/>
        </w:rPr>
        <w:t xml:space="preserve"> / U(s)</w:t>
      </w:r>
    </w:p>
    <w:p w14:paraId="503D7CF1" w14:textId="48F7A5F0" w:rsidR="000506D5" w:rsidRDefault="000506D5" w:rsidP="000506D5">
      <w:pPr>
        <w:tabs>
          <w:tab w:val="left" w:pos="2020"/>
        </w:tabs>
        <w:autoSpaceDE w:val="0"/>
        <w:ind w:left="720"/>
        <w:rPr>
          <w:rFonts w:ascii="Calibri" w:hAnsi="Calibri"/>
        </w:rPr>
      </w:pPr>
      <w:r>
        <w:rPr>
          <w:rFonts w:ascii="Calibri" w:hAnsi="Calibri"/>
        </w:rPr>
        <w:t>On considère un système à l’équilibre contenant U</w:t>
      </w:r>
      <w:r w:rsidRPr="000506D5">
        <w:rPr>
          <w:rFonts w:ascii="Calibri" w:hAnsi="Calibri"/>
          <w:vertAlign w:val="superscript"/>
        </w:rPr>
        <w:t>4+</w:t>
      </w:r>
      <w:r w:rsidRPr="000506D5">
        <w:rPr>
          <w:rFonts w:ascii="Calibri" w:hAnsi="Calibri"/>
          <w:vertAlign w:val="subscript"/>
        </w:rPr>
        <w:t>(</w:t>
      </w:r>
      <w:proofErr w:type="spellStart"/>
      <w:r w:rsidRPr="000506D5">
        <w:rPr>
          <w:rFonts w:ascii="Calibri" w:hAnsi="Calibri"/>
          <w:vertAlign w:val="subscript"/>
        </w:rPr>
        <w:t>aq</w:t>
      </w:r>
      <w:proofErr w:type="spellEnd"/>
      <w:r w:rsidRPr="000506D5">
        <w:rPr>
          <w:rFonts w:ascii="Calibri" w:hAnsi="Calibri"/>
          <w:vertAlign w:val="subscript"/>
        </w:rPr>
        <w:t>)</w:t>
      </w:r>
      <w:r>
        <w:rPr>
          <w:rFonts w:ascii="Calibri" w:hAnsi="Calibri"/>
        </w:rPr>
        <w:t>, U</w:t>
      </w:r>
      <w:r>
        <w:rPr>
          <w:rFonts w:ascii="Calibri" w:hAnsi="Calibri"/>
          <w:vertAlign w:val="superscript"/>
        </w:rPr>
        <w:t>3</w:t>
      </w:r>
      <w:r w:rsidRPr="000506D5">
        <w:rPr>
          <w:rFonts w:ascii="Calibri" w:hAnsi="Calibri"/>
          <w:vertAlign w:val="superscript"/>
        </w:rPr>
        <w:t>+</w:t>
      </w:r>
      <w:r w:rsidRPr="000506D5">
        <w:rPr>
          <w:rFonts w:ascii="Calibri" w:hAnsi="Calibri"/>
          <w:vertAlign w:val="subscript"/>
        </w:rPr>
        <w:t>(</w:t>
      </w:r>
      <w:proofErr w:type="spellStart"/>
      <w:r w:rsidRPr="000506D5">
        <w:rPr>
          <w:rFonts w:ascii="Calibri" w:hAnsi="Calibri"/>
          <w:vertAlign w:val="subscript"/>
        </w:rPr>
        <w:t>aq</w:t>
      </w:r>
      <w:proofErr w:type="spellEnd"/>
      <w:r w:rsidRPr="000506D5">
        <w:rPr>
          <w:rFonts w:ascii="Calibri" w:hAnsi="Calibri"/>
          <w:vertAlign w:val="subscript"/>
        </w:rPr>
        <w:t>)</w:t>
      </w:r>
      <w:r>
        <w:rPr>
          <w:rFonts w:ascii="Calibri" w:hAnsi="Calibri"/>
        </w:rPr>
        <w:t xml:space="preserve">, U(s) dans un même bécher. Soit E le potentiel du mélange. Il y a unicité du potentiel E </w:t>
      </w:r>
      <w:r w:rsidR="00B46E98">
        <w:rPr>
          <w:rFonts w:ascii="Calibri" w:hAnsi="Calibri"/>
        </w:rPr>
        <w:t>pris par une électrode plongeant dans la solution</w:t>
      </w:r>
      <w:r w:rsidR="00537EDF">
        <w:rPr>
          <w:rFonts w:ascii="Calibri" w:hAnsi="Calibri"/>
        </w:rPr>
        <w:t xml:space="preserve"> </w:t>
      </w:r>
      <w:r>
        <w:rPr>
          <w:rFonts w:ascii="Calibri" w:hAnsi="Calibri"/>
        </w:rPr>
        <w:t>qui peut être décrit par trois relations de NERNST :</w:t>
      </w:r>
    </w:p>
    <w:p w14:paraId="61EF0184" w14:textId="77777777" w:rsidR="000506D5" w:rsidRPr="00B46E98" w:rsidRDefault="000506D5" w:rsidP="00537EDF">
      <w:pPr>
        <w:tabs>
          <w:tab w:val="left" w:pos="2020"/>
        </w:tabs>
        <w:autoSpaceDE w:val="0"/>
        <w:rPr>
          <w:rFonts w:ascii="Calibri" w:hAnsi="Calibri"/>
        </w:rPr>
      </w:pPr>
      <w:r>
        <w:rPr>
          <w:rFonts w:ascii="Calibri" w:hAnsi="Calibri"/>
        </w:rPr>
        <w:t xml:space="preserve">Couple </w:t>
      </w:r>
      <w:r w:rsidRPr="0023558D">
        <w:rPr>
          <w:rFonts w:ascii="Calibri" w:hAnsi="Calibri"/>
        </w:rPr>
        <w:t>U</w:t>
      </w:r>
      <w:r w:rsidRPr="0023558D">
        <w:rPr>
          <w:rFonts w:ascii="Calibri" w:hAnsi="Calibri"/>
          <w:vertAlign w:val="superscript"/>
        </w:rPr>
        <w:t>4+</w:t>
      </w:r>
      <w:r>
        <w:rPr>
          <w:rFonts w:ascii="Calibri" w:hAnsi="Calibri"/>
          <w:vertAlign w:val="subscript"/>
        </w:rPr>
        <w:t>(</w:t>
      </w:r>
      <w:proofErr w:type="spellStart"/>
      <w:r>
        <w:rPr>
          <w:rFonts w:ascii="Calibri" w:hAnsi="Calibri"/>
          <w:vertAlign w:val="subscript"/>
        </w:rPr>
        <w:t>aq</w:t>
      </w:r>
      <w:proofErr w:type="spellEnd"/>
      <w:r>
        <w:rPr>
          <w:rFonts w:ascii="Calibri" w:hAnsi="Calibri"/>
          <w:vertAlign w:val="subscript"/>
        </w:rPr>
        <w:t>)</w:t>
      </w:r>
      <w:r w:rsidRPr="0023558D">
        <w:rPr>
          <w:rFonts w:ascii="Calibri" w:hAnsi="Calibri"/>
        </w:rPr>
        <w:t xml:space="preserve"> /</w:t>
      </w:r>
      <w:r>
        <w:rPr>
          <w:rFonts w:ascii="Calibri" w:hAnsi="Calibri"/>
        </w:rPr>
        <w:t xml:space="preserve"> U</w:t>
      </w:r>
      <w:r w:rsidRPr="000506D5">
        <w:rPr>
          <w:rFonts w:ascii="Calibri" w:hAnsi="Calibri"/>
          <w:vertAlign w:val="superscript"/>
        </w:rPr>
        <w:t>3+</w:t>
      </w:r>
      <w:r w:rsidRPr="000506D5">
        <w:rPr>
          <w:rFonts w:ascii="Calibri" w:hAnsi="Calibri"/>
          <w:vertAlign w:val="subscript"/>
        </w:rPr>
        <w:t>(</w:t>
      </w:r>
      <w:proofErr w:type="spellStart"/>
      <w:r w:rsidRPr="000506D5">
        <w:rPr>
          <w:rFonts w:ascii="Calibri" w:hAnsi="Calibri"/>
          <w:vertAlign w:val="subscript"/>
        </w:rPr>
        <w:t>aq</w:t>
      </w:r>
      <w:proofErr w:type="spellEnd"/>
      <w:r w:rsidRPr="000506D5">
        <w:rPr>
          <w:rFonts w:ascii="Calibri" w:hAnsi="Calibri"/>
          <w:vertAlign w:val="subscript"/>
        </w:rPr>
        <w:t>)</w:t>
      </w:r>
      <w:r>
        <w:rPr>
          <w:rFonts w:ascii="Calibri" w:hAnsi="Calibri"/>
        </w:rPr>
        <w:tab/>
      </w:r>
      <w:r>
        <w:rPr>
          <w:rFonts w:ascii="Calibri" w:hAnsi="Calibri"/>
        </w:rPr>
        <w:tab/>
      </w:r>
      <w:r w:rsidRPr="0023558D">
        <w:rPr>
          <w:rFonts w:ascii="Calibri" w:hAnsi="Calibri"/>
        </w:rPr>
        <w:t>U</w:t>
      </w:r>
      <w:r w:rsidRPr="0023558D">
        <w:rPr>
          <w:rFonts w:ascii="Calibri" w:hAnsi="Calibri"/>
          <w:vertAlign w:val="superscript"/>
        </w:rPr>
        <w:t>4+</w:t>
      </w:r>
      <w:r>
        <w:rPr>
          <w:rFonts w:ascii="Calibri" w:hAnsi="Calibri"/>
          <w:vertAlign w:val="subscript"/>
        </w:rPr>
        <w:t>(</w:t>
      </w:r>
      <w:proofErr w:type="spellStart"/>
      <w:r>
        <w:rPr>
          <w:rFonts w:ascii="Calibri" w:hAnsi="Calibri"/>
          <w:vertAlign w:val="subscript"/>
        </w:rPr>
        <w:t>aq</w:t>
      </w:r>
      <w:proofErr w:type="spellEnd"/>
      <w:r>
        <w:rPr>
          <w:rFonts w:ascii="Calibri" w:hAnsi="Calibri"/>
          <w:vertAlign w:val="subscript"/>
        </w:rPr>
        <w:t>)</w:t>
      </w:r>
      <w:r w:rsidRPr="0023558D">
        <w:rPr>
          <w:rFonts w:ascii="Calibri" w:hAnsi="Calibri"/>
        </w:rPr>
        <w:t xml:space="preserve"> </w:t>
      </w:r>
      <w:r>
        <w:rPr>
          <w:rFonts w:ascii="Calibri" w:hAnsi="Calibri"/>
        </w:rPr>
        <w:t xml:space="preserve">+ </w:t>
      </w:r>
      <w:r w:rsidRPr="000506D5">
        <w:rPr>
          <w:rFonts w:ascii="Calibri" w:hAnsi="Calibri"/>
        </w:rPr>
        <w:t>e</w:t>
      </w:r>
      <w:r w:rsidRPr="000506D5">
        <w:rPr>
          <w:rFonts w:ascii="Calibri" w:hAnsi="Calibri"/>
          <w:vertAlign w:val="superscript"/>
        </w:rPr>
        <w:t>-</w:t>
      </w:r>
      <w:r>
        <w:rPr>
          <w:rFonts w:ascii="Calibri" w:hAnsi="Calibri"/>
        </w:rPr>
        <w:t xml:space="preserve"> = U</w:t>
      </w:r>
      <w:r w:rsidRPr="000506D5">
        <w:rPr>
          <w:rFonts w:ascii="Calibri" w:hAnsi="Calibri"/>
          <w:vertAlign w:val="superscript"/>
        </w:rPr>
        <w:t>3+</w:t>
      </w:r>
      <w:r w:rsidRPr="000506D5">
        <w:rPr>
          <w:rFonts w:ascii="Calibri" w:hAnsi="Calibri"/>
          <w:vertAlign w:val="subscript"/>
        </w:rPr>
        <w:t>(</w:t>
      </w:r>
      <w:proofErr w:type="spellStart"/>
      <w:r w:rsidRPr="000506D5">
        <w:rPr>
          <w:rFonts w:ascii="Calibri" w:hAnsi="Calibri"/>
          <w:vertAlign w:val="subscript"/>
        </w:rPr>
        <w:t>aq</w:t>
      </w:r>
      <w:proofErr w:type="spellEnd"/>
      <w:r w:rsidRPr="000506D5">
        <w:rPr>
          <w:rFonts w:ascii="Calibri" w:hAnsi="Calibri"/>
          <w:vertAlign w:val="subscript"/>
        </w:rPr>
        <w:t>)</w:t>
      </w:r>
      <w:r>
        <w:rPr>
          <w:rFonts w:ascii="Calibri" w:hAnsi="Calibri"/>
        </w:rPr>
        <w:tab/>
      </w:r>
      <w:r w:rsidR="00B46E98">
        <w:rPr>
          <w:rFonts w:ascii="Calibri" w:hAnsi="Calibri"/>
        </w:rPr>
        <w:t xml:space="preserve">  E = E°(U</w:t>
      </w:r>
      <w:r w:rsidR="00B46E98" w:rsidRPr="00B46E98">
        <w:rPr>
          <w:rFonts w:ascii="Calibri" w:hAnsi="Calibri"/>
          <w:vertAlign w:val="superscript"/>
        </w:rPr>
        <w:t>4+</w:t>
      </w:r>
      <w:r w:rsidR="00B46E98">
        <w:rPr>
          <w:rFonts w:ascii="Calibri" w:hAnsi="Calibri"/>
        </w:rPr>
        <w:t>/U</w:t>
      </w:r>
      <w:r w:rsidR="00B46E98" w:rsidRPr="00B46E98">
        <w:rPr>
          <w:rFonts w:ascii="Calibri" w:hAnsi="Calibri"/>
          <w:vertAlign w:val="superscript"/>
        </w:rPr>
        <w:t>3+</w:t>
      </w:r>
      <w:r w:rsidR="00B46E98">
        <w:rPr>
          <w:rFonts w:ascii="Calibri" w:hAnsi="Calibri"/>
        </w:rPr>
        <w:t xml:space="preserve"> ) + 0,06 log([U</w:t>
      </w:r>
      <w:r w:rsidR="00B46E98" w:rsidRPr="00B46E98">
        <w:rPr>
          <w:rFonts w:ascii="Calibri" w:hAnsi="Calibri"/>
          <w:vertAlign w:val="superscript"/>
        </w:rPr>
        <w:t>4+</w:t>
      </w:r>
      <w:r w:rsidR="00B46E98">
        <w:rPr>
          <w:rFonts w:ascii="Calibri" w:hAnsi="Calibri"/>
        </w:rPr>
        <w:t>]/[U</w:t>
      </w:r>
      <w:r w:rsidR="00B46E98" w:rsidRPr="00B46E98">
        <w:rPr>
          <w:rFonts w:ascii="Calibri" w:hAnsi="Calibri"/>
          <w:vertAlign w:val="superscript"/>
        </w:rPr>
        <w:t>3+</w:t>
      </w:r>
      <w:r w:rsidR="00B46E98">
        <w:rPr>
          <w:rFonts w:ascii="Calibri" w:hAnsi="Calibri"/>
        </w:rPr>
        <w:t xml:space="preserve">])   </w:t>
      </w:r>
      <w:r w:rsidR="005329DA">
        <w:rPr>
          <w:rFonts w:ascii="Calibri" w:hAnsi="Calibri"/>
        </w:rPr>
        <w:t xml:space="preserve">       </w:t>
      </w:r>
      <w:r w:rsidR="00B46E98">
        <w:rPr>
          <w:rFonts w:ascii="Calibri" w:hAnsi="Calibri"/>
        </w:rPr>
        <w:t>(1)</w:t>
      </w:r>
    </w:p>
    <w:p w14:paraId="291A083C" w14:textId="6584519F" w:rsidR="00B46E98" w:rsidRDefault="00B46E98" w:rsidP="00537EDF">
      <w:pPr>
        <w:tabs>
          <w:tab w:val="left" w:pos="2020"/>
        </w:tabs>
        <w:autoSpaceDE w:val="0"/>
        <w:rPr>
          <w:rFonts w:ascii="Calibri" w:hAnsi="Calibri"/>
          <w:lang w:val="en-US"/>
        </w:rPr>
      </w:pPr>
      <w:r w:rsidRPr="00FC024E">
        <w:rPr>
          <w:rFonts w:ascii="Calibri" w:hAnsi="Calibri"/>
          <w:lang w:val="en-US"/>
        </w:rPr>
        <w:t xml:space="preserve">Couple </w:t>
      </w:r>
      <w:r w:rsidRPr="0023558D">
        <w:rPr>
          <w:rFonts w:ascii="Calibri" w:hAnsi="Calibri"/>
        </w:rPr>
        <w:t>U</w:t>
      </w:r>
      <w:r w:rsidRPr="00FC024E">
        <w:rPr>
          <w:rFonts w:ascii="Calibri" w:hAnsi="Calibri"/>
          <w:vertAlign w:val="superscript"/>
          <w:lang w:val="en-US"/>
        </w:rPr>
        <w:t>3</w:t>
      </w:r>
      <w:r w:rsidRPr="0023558D">
        <w:rPr>
          <w:rFonts w:ascii="Calibri" w:hAnsi="Calibri"/>
          <w:vertAlign w:val="superscript"/>
        </w:rPr>
        <w:t>+</w:t>
      </w:r>
      <w:r w:rsidRPr="00FC024E">
        <w:rPr>
          <w:rFonts w:ascii="Calibri" w:hAnsi="Calibri"/>
          <w:vertAlign w:val="subscript"/>
          <w:lang w:val="en-US"/>
        </w:rPr>
        <w:t>(</w:t>
      </w:r>
      <w:proofErr w:type="spellStart"/>
      <w:r w:rsidRPr="00FC024E">
        <w:rPr>
          <w:rFonts w:ascii="Calibri" w:hAnsi="Calibri"/>
          <w:vertAlign w:val="subscript"/>
          <w:lang w:val="en-US"/>
        </w:rPr>
        <w:t>aq</w:t>
      </w:r>
      <w:proofErr w:type="spellEnd"/>
      <w:r w:rsidRPr="00FC024E">
        <w:rPr>
          <w:rFonts w:ascii="Calibri" w:hAnsi="Calibri"/>
          <w:vertAlign w:val="subscript"/>
          <w:lang w:val="en-US"/>
        </w:rPr>
        <w:t>)</w:t>
      </w:r>
      <w:r w:rsidRPr="0023558D">
        <w:rPr>
          <w:rFonts w:ascii="Calibri" w:hAnsi="Calibri"/>
        </w:rPr>
        <w:t xml:space="preserve"> /</w:t>
      </w:r>
      <w:r w:rsidRPr="00FC024E">
        <w:rPr>
          <w:rFonts w:ascii="Calibri" w:hAnsi="Calibri"/>
          <w:lang w:val="en-US"/>
        </w:rPr>
        <w:t xml:space="preserve"> U</w:t>
      </w:r>
      <w:r w:rsidRPr="00FC024E">
        <w:rPr>
          <w:rFonts w:ascii="Calibri" w:hAnsi="Calibri"/>
          <w:vertAlign w:val="subscript"/>
          <w:lang w:val="en-US"/>
        </w:rPr>
        <w:t>(s)</w:t>
      </w:r>
      <w:r w:rsidRPr="00FC024E">
        <w:rPr>
          <w:rFonts w:ascii="Calibri" w:hAnsi="Calibri"/>
          <w:lang w:val="en-US"/>
        </w:rPr>
        <w:tab/>
      </w:r>
      <w:r w:rsidRPr="00FC024E">
        <w:rPr>
          <w:rFonts w:ascii="Calibri" w:hAnsi="Calibri"/>
          <w:lang w:val="en-US"/>
        </w:rPr>
        <w:tab/>
      </w:r>
      <w:r w:rsidR="00537EDF">
        <w:rPr>
          <w:rFonts w:ascii="Calibri" w:hAnsi="Calibri"/>
          <w:lang w:val="en-US"/>
        </w:rPr>
        <w:tab/>
      </w:r>
      <w:r w:rsidRPr="0023558D">
        <w:rPr>
          <w:rFonts w:ascii="Calibri" w:hAnsi="Calibri"/>
        </w:rPr>
        <w:t>U</w:t>
      </w:r>
      <w:r w:rsidRPr="00FC024E">
        <w:rPr>
          <w:rFonts w:ascii="Calibri" w:hAnsi="Calibri"/>
          <w:vertAlign w:val="superscript"/>
          <w:lang w:val="en-US"/>
        </w:rPr>
        <w:t>3</w:t>
      </w:r>
      <w:r w:rsidRPr="0023558D">
        <w:rPr>
          <w:rFonts w:ascii="Calibri" w:hAnsi="Calibri"/>
          <w:vertAlign w:val="superscript"/>
        </w:rPr>
        <w:t>+</w:t>
      </w:r>
      <w:r w:rsidRPr="00FC024E">
        <w:rPr>
          <w:rFonts w:ascii="Calibri" w:hAnsi="Calibri"/>
          <w:vertAlign w:val="subscript"/>
          <w:lang w:val="en-US"/>
        </w:rPr>
        <w:t>(</w:t>
      </w:r>
      <w:proofErr w:type="spellStart"/>
      <w:r w:rsidRPr="00FC024E">
        <w:rPr>
          <w:rFonts w:ascii="Calibri" w:hAnsi="Calibri"/>
          <w:vertAlign w:val="subscript"/>
          <w:lang w:val="en-US"/>
        </w:rPr>
        <w:t>aq</w:t>
      </w:r>
      <w:proofErr w:type="spellEnd"/>
      <w:r w:rsidRPr="00FC024E">
        <w:rPr>
          <w:rFonts w:ascii="Calibri" w:hAnsi="Calibri"/>
          <w:vertAlign w:val="subscript"/>
          <w:lang w:val="en-US"/>
        </w:rPr>
        <w:t>)</w:t>
      </w:r>
      <w:r w:rsidRPr="0023558D">
        <w:rPr>
          <w:rFonts w:ascii="Calibri" w:hAnsi="Calibri"/>
        </w:rPr>
        <w:t xml:space="preserve"> </w:t>
      </w:r>
      <w:r w:rsidRPr="00FC024E">
        <w:rPr>
          <w:rFonts w:ascii="Calibri" w:hAnsi="Calibri"/>
          <w:lang w:val="en-US"/>
        </w:rPr>
        <w:t>+ 3</w:t>
      </w:r>
      <w:r w:rsidR="008D6AFB" w:rsidRPr="00FC024E">
        <w:rPr>
          <w:rFonts w:ascii="Calibri" w:hAnsi="Calibri"/>
          <w:lang w:val="en-US"/>
        </w:rPr>
        <w:t xml:space="preserve"> </w:t>
      </w:r>
      <w:r w:rsidRPr="00FC024E">
        <w:rPr>
          <w:rFonts w:ascii="Calibri" w:hAnsi="Calibri"/>
          <w:lang w:val="en-US"/>
        </w:rPr>
        <w:t>e</w:t>
      </w:r>
      <w:r w:rsidRPr="00FC024E">
        <w:rPr>
          <w:rFonts w:ascii="Calibri" w:hAnsi="Calibri"/>
          <w:vertAlign w:val="superscript"/>
          <w:lang w:val="en-US"/>
        </w:rPr>
        <w:t>-</w:t>
      </w:r>
      <w:r w:rsidRPr="00FC024E">
        <w:rPr>
          <w:rFonts w:ascii="Calibri" w:hAnsi="Calibri"/>
          <w:lang w:val="en-US"/>
        </w:rPr>
        <w:t xml:space="preserve"> = U</w:t>
      </w:r>
      <w:r w:rsidRPr="00FC024E">
        <w:rPr>
          <w:rFonts w:ascii="Calibri" w:hAnsi="Calibri"/>
          <w:vertAlign w:val="subscript"/>
          <w:lang w:val="en-US"/>
        </w:rPr>
        <w:t>(s)</w:t>
      </w:r>
      <w:r w:rsidRPr="00FC024E">
        <w:rPr>
          <w:rFonts w:ascii="Calibri" w:hAnsi="Calibri"/>
          <w:lang w:val="en-US"/>
        </w:rPr>
        <w:tab/>
        <w:t xml:space="preserve">  E = E°(U</w:t>
      </w:r>
      <w:r w:rsidRPr="00FC024E">
        <w:rPr>
          <w:rFonts w:ascii="Calibri" w:hAnsi="Calibri"/>
          <w:vertAlign w:val="superscript"/>
          <w:lang w:val="en-US"/>
        </w:rPr>
        <w:t>3+</w:t>
      </w:r>
      <w:r w:rsidRPr="00FC024E">
        <w:rPr>
          <w:rFonts w:ascii="Calibri" w:hAnsi="Calibri"/>
          <w:lang w:val="en-US"/>
        </w:rPr>
        <w:t xml:space="preserve">/U ) + </w:t>
      </w:r>
      <w:r w:rsidR="008D6AFB" w:rsidRPr="00FC024E">
        <w:rPr>
          <w:rFonts w:ascii="Calibri" w:hAnsi="Calibri"/>
          <w:lang w:val="en-US"/>
        </w:rPr>
        <w:t>(</w:t>
      </w:r>
      <w:r w:rsidRPr="00FC024E">
        <w:rPr>
          <w:rFonts w:ascii="Calibri" w:hAnsi="Calibri"/>
          <w:lang w:val="en-US"/>
        </w:rPr>
        <w:t>0,06</w:t>
      </w:r>
      <w:r w:rsidR="008D6AFB" w:rsidRPr="00FC024E">
        <w:rPr>
          <w:rFonts w:ascii="Calibri" w:hAnsi="Calibri"/>
          <w:lang w:val="en-US"/>
        </w:rPr>
        <w:t>/3)</w:t>
      </w:r>
      <w:r w:rsidRPr="00FC024E">
        <w:rPr>
          <w:rFonts w:ascii="Calibri" w:hAnsi="Calibri"/>
          <w:lang w:val="en-US"/>
        </w:rPr>
        <w:t xml:space="preserve"> log([U</w:t>
      </w:r>
      <w:r w:rsidRPr="00FC024E">
        <w:rPr>
          <w:rFonts w:ascii="Calibri" w:hAnsi="Calibri"/>
          <w:vertAlign w:val="superscript"/>
          <w:lang w:val="en-US"/>
        </w:rPr>
        <w:t>3+</w:t>
      </w:r>
      <w:r w:rsidRPr="00FC024E">
        <w:rPr>
          <w:rFonts w:ascii="Calibri" w:hAnsi="Calibri"/>
          <w:lang w:val="en-US"/>
        </w:rPr>
        <w:t>]</w:t>
      </w:r>
      <w:r w:rsidR="00612DA6">
        <w:rPr>
          <w:rFonts w:ascii="Calibri" w:hAnsi="Calibri"/>
          <w:lang w:val="en-US"/>
        </w:rPr>
        <w:t>/C°</w:t>
      </w:r>
      <w:r w:rsidRPr="00FC024E">
        <w:rPr>
          <w:rFonts w:ascii="Calibri" w:hAnsi="Calibri"/>
          <w:lang w:val="en-US"/>
        </w:rPr>
        <w:t>)                 (</w:t>
      </w:r>
      <w:r w:rsidR="00537EDF">
        <w:rPr>
          <w:rFonts w:ascii="Calibri" w:hAnsi="Calibri"/>
          <w:lang w:val="en-US"/>
        </w:rPr>
        <w:t>2</w:t>
      </w:r>
      <w:r w:rsidRPr="00FC024E">
        <w:rPr>
          <w:rFonts w:ascii="Calibri" w:hAnsi="Calibri"/>
          <w:lang w:val="en-US"/>
        </w:rPr>
        <w:t>)</w:t>
      </w:r>
    </w:p>
    <w:p w14:paraId="626A1AE7" w14:textId="4D1ADD09" w:rsidR="00537EDF" w:rsidRPr="00FC024E" w:rsidRDefault="00537EDF" w:rsidP="00537EDF">
      <w:pPr>
        <w:tabs>
          <w:tab w:val="left" w:pos="2020"/>
        </w:tabs>
        <w:autoSpaceDE w:val="0"/>
        <w:rPr>
          <w:rFonts w:ascii="Calibri" w:hAnsi="Calibri"/>
          <w:lang w:val="en-US"/>
        </w:rPr>
      </w:pPr>
      <w:r w:rsidRPr="00FC024E">
        <w:rPr>
          <w:rFonts w:ascii="Calibri" w:hAnsi="Calibri"/>
          <w:lang w:val="en-US"/>
        </w:rPr>
        <w:t xml:space="preserve">Couple </w:t>
      </w:r>
      <w:r w:rsidRPr="0023558D">
        <w:rPr>
          <w:rFonts w:ascii="Calibri" w:hAnsi="Calibri"/>
        </w:rPr>
        <w:t>U</w:t>
      </w:r>
      <w:r w:rsidRPr="0023558D">
        <w:rPr>
          <w:rFonts w:ascii="Calibri" w:hAnsi="Calibri"/>
          <w:vertAlign w:val="superscript"/>
        </w:rPr>
        <w:t>4+</w:t>
      </w:r>
      <w:r w:rsidRPr="00FC024E">
        <w:rPr>
          <w:rFonts w:ascii="Calibri" w:hAnsi="Calibri"/>
          <w:vertAlign w:val="subscript"/>
          <w:lang w:val="en-US"/>
        </w:rPr>
        <w:t>(</w:t>
      </w:r>
      <w:proofErr w:type="spellStart"/>
      <w:r w:rsidRPr="00FC024E">
        <w:rPr>
          <w:rFonts w:ascii="Calibri" w:hAnsi="Calibri"/>
          <w:vertAlign w:val="subscript"/>
          <w:lang w:val="en-US"/>
        </w:rPr>
        <w:t>aq</w:t>
      </w:r>
      <w:proofErr w:type="spellEnd"/>
      <w:r w:rsidRPr="00FC024E">
        <w:rPr>
          <w:rFonts w:ascii="Calibri" w:hAnsi="Calibri"/>
          <w:vertAlign w:val="subscript"/>
          <w:lang w:val="en-US"/>
        </w:rPr>
        <w:t>)</w:t>
      </w:r>
      <w:r w:rsidRPr="0023558D">
        <w:rPr>
          <w:rFonts w:ascii="Calibri" w:hAnsi="Calibri"/>
        </w:rPr>
        <w:t xml:space="preserve"> /</w:t>
      </w:r>
      <w:r w:rsidRPr="00FC024E">
        <w:rPr>
          <w:rFonts w:ascii="Calibri" w:hAnsi="Calibri"/>
          <w:lang w:val="en-US"/>
        </w:rPr>
        <w:t xml:space="preserve"> U</w:t>
      </w:r>
      <w:r w:rsidRPr="00FC024E">
        <w:rPr>
          <w:rFonts w:ascii="Calibri" w:hAnsi="Calibri"/>
          <w:vertAlign w:val="subscript"/>
          <w:lang w:val="en-US"/>
        </w:rPr>
        <w:t>(s)</w:t>
      </w:r>
      <w:r w:rsidRPr="00FC024E">
        <w:rPr>
          <w:rFonts w:ascii="Calibri" w:hAnsi="Calibri"/>
          <w:lang w:val="en-US"/>
        </w:rPr>
        <w:tab/>
      </w:r>
      <w:r>
        <w:rPr>
          <w:rFonts w:ascii="Calibri" w:hAnsi="Calibri"/>
          <w:lang w:val="en-US"/>
        </w:rPr>
        <w:tab/>
      </w:r>
      <w:r>
        <w:rPr>
          <w:rFonts w:ascii="Calibri" w:hAnsi="Calibri"/>
          <w:lang w:val="en-US"/>
        </w:rPr>
        <w:tab/>
      </w:r>
      <w:r w:rsidRPr="0023558D">
        <w:rPr>
          <w:rFonts w:ascii="Calibri" w:hAnsi="Calibri"/>
        </w:rPr>
        <w:t>U</w:t>
      </w:r>
      <w:r w:rsidRPr="0023558D">
        <w:rPr>
          <w:rFonts w:ascii="Calibri" w:hAnsi="Calibri"/>
          <w:vertAlign w:val="superscript"/>
        </w:rPr>
        <w:t>4+</w:t>
      </w:r>
      <w:r w:rsidRPr="00FC024E">
        <w:rPr>
          <w:rFonts w:ascii="Calibri" w:hAnsi="Calibri"/>
          <w:vertAlign w:val="subscript"/>
          <w:lang w:val="en-US"/>
        </w:rPr>
        <w:t>(</w:t>
      </w:r>
      <w:proofErr w:type="spellStart"/>
      <w:r w:rsidRPr="00FC024E">
        <w:rPr>
          <w:rFonts w:ascii="Calibri" w:hAnsi="Calibri"/>
          <w:vertAlign w:val="subscript"/>
          <w:lang w:val="en-US"/>
        </w:rPr>
        <w:t>aq</w:t>
      </w:r>
      <w:proofErr w:type="spellEnd"/>
      <w:r w:rsidRPr="00FC024E">
        <w:rPr>
          <w:rFonts w:ascii="Calibri" w:hAnsi="Calibri"/>
          <w:vertAlign w:val="subscript"/>
          <w:lang w:val="en-US"/>
        </w:rPr>
        <w:t>)</w:t>
      </w:r>
      <w:r w:rsidRPr="0023558D">
        <w:rPr>
          <w:rFonts w:ascii="Calibri" w:hAnsi="Calibri"/>
        </w:rPr>
        <w:t xml:space="preserve"> </w:t>
      </w:r>
      <w:r w:rsidRPr="00FC024E">
        <w:rPr>
          <w:rFonts w:ascii="Calibri" w:hAnsi="Calibri"/>
          <w:lang w:val="en-US"/>
        </w:rPr>
        <w:t>+ 4 e</w:t>
      </w:r>
      <w:r w:rsidRPr="00FC024E">
        <w:rPr>
          <w:rFonts w:ascii="Calibri" w:hAnsi="Calibri"/>
          <w:vertAlign w:val="superscript"/>
          <w:lang w:val="en-US"/>
        </w:rPr>
        <w:t>-</w:t>
      </w:r>
      <w:r w:rsidRPr="00FC024E">
        <w:rPr>
          <w:rFonts w:ascii="Calibri" w:hAnsi="Calibri"/>
          <w:lang w:val="en-US"/>
        </w:rPr>
        <w:t xml:space="preserve"> = U</w:t>
      </w:r>
      <w:r w:rsidRPr="00FC024E">
        <w:rPr>
          <w:rFonts w:ascii="Calibri" w:hAnsi="Calibri"/>
          <w:vertAlign w:val="subscript"/>
          <w:lang w:val="en-US"/>
        </w:rPr>
        <w:t>(s)</w:t>
      </w:r>
      <w:r w:rsidRPr="00FC024E">
        <w:rPr>
          <w:rFonts w:ascii="Calibri" w:hAnsi="Calibri"/>
          <w:lang w:val="en-US"/>
        </w:rPr>
        <w:tab/>
      </w:r>
      <w:r w:rsidRPr="00FC024E">
        <w:rPr>
          <w:rFonts w:ascii="Calibri" w:hAnsi="Calibri"/>
          <w:b/>
          <w:bCs/>
          <w:lang w:val="en-US"/>
        </w:rPr>
        <w:t xml:space="preserve">  E = E°(U</w:t>
      </w:r>
      <w:r w:rsidRPr="00FC024E">
        <w:rPr>
          <w:rFonts w:ascii="Calibri" w:hAnsi="Calibri"/>
          <w:b/>
          <w:bCs/>
          <w:vertAlign w:val="superscript"/>
          <w:lang w:val="en-US"/>
        </w:rPr>
        <w:t>4+</w:t>
      </w:r>
      <w:r w:rsidRPr="00FC024E">
        <w:rPr>
          <w:rFonts w:ascii="Calibri" w:hAnsi="Calibri"/>
          <w:b/>
          <w:bCs/>
          <w:lang w:val="en-US"/>
        </w:rPr>
        <w:t>/U ) + (0,06/4) log([U</w:t>
      </w:r>
      <w:r w:rsidRPr="00FC024E">
        <w:rPr>
          <w:rFonts w:ascii="Calibri" w:hAnsi="Calibri"/>
          <w:b/>
          <w:bCs/>
          <w:vertAlign w:val="superscript"/>
          <w:lang w:val="en-US"/>
        </w:rPr>
        <w:t>4+</w:t>
      </w:r>
      <w:r w:rsidRPr="00FC024E">
        <w:rPr>
          <w:rFonts w:ascii="Calibri" w:hAnsi="Calibri"/>
          <w:b/>
          <w:bCs/>
          <w:lang w:val="en-US"/>
        </w:rPr>
        <w:t>]</w:t>
      </w:r>
      <w:r w:rsidR="00612DA6">
        <w:rPr>
          <w:rFonts w:ascii="Calibri" w:hAnsi="Calibri"/>
          <w:b/>
          <w:bCs/>
          <w:lang w:val="en-US"/>
        </w:rPr>
        <w:t>/C°</w:t>
      </w:r>
      <w:r w:rsidRPr="00FC024E">
        <w:rPr>
          <w:rFonts w:ascii="Calibri" w:hAnsi="Calibri"/>
          <w:b/>
          <w:bCs/>
          <w:lang w:val="en-US"/>
        </w:rPr>
        <w:t>)</w:t>
      </w:r>
      <w:r w:rsidRPr="00FC024E">
        <w:rPr>
          <w:rFonts w:ascii="Calibri" w:hAnsi="Calibri"/>
          <w:lang w:val="en-US"/>
        </w:rPr>
        <w:t xml:space="preserve">              </w:t>
      </w:r>
      <w:r>
        <w:rPr>
          <w:rFonts w:ascii="Calibri" w:hAnsi="Calibri"/>
          <w:lang w:val="en-US"/>
        </w:rPr>
        <w:t xml:space="preserve"> </w:t>
      </w:r>
      <w:r w:rsidRPr="00FC024E">
        <w:rPr>
          <w:rFonts w:ascii="Calibri" w:hAnsi="Calibri"/>
          <w:lang w:val="en-US"/>
        </w:rPr>
        <w:t xml:space="preserve"> (</w:t>
      </w:r>
      <w:r>
        <w:rPr>
          <w:rFonts w:ascii="Calibri" w:hAnsi="Calibri"/>
          <w:lang w:val="en-US"/>
        </w:rPr>
        <w:t>3</w:t>
      </w:r>
      <w:r w:rsidRPr="00FC024E">
        <w:rPr>
          <w:rFonts w:ascii="Calibri" w:hAnsi="Calibri"/>
          <w:lang w:val="en-US"/>
        </w:rPr>
        <w:t>)</w:t>
      </w:r>
    </w:p>
    <w:p w14:paraId="4DA5F908" w14:textId="77777777" w:rsidR="00537EDF" w:rsidRPr="00FC024E" w:rsidRDefault="00537EDF" w:rsidP="00B46E98">
      <w:pPr>
        <w:tabs>
          <w:tab w:val="left" w:pos="2020"/>
        </w:tabs>
        <w:autoSpaceDE w:val="0"/>
        <w:ind w:left="720"/>
        <w:rPr>
          <w:rFonts w:ascii="Calibri" w:hAnsi="Calibri"/>
          <w:lang w:val="en-US"/>
        </w:rPr>
      </w:pPr>
    </w:p>
    <w:p w14:paraId="66BAB31F" w14:textId="2704FEF9" w:rsidR="005329DA" w:rsidRPr="00FC024E" w:rsidRDefault="008D6AFB" w:rsidP="008D6AFB">
      <w:pPr>
        <w:tabs>
          <w:tab w:val="left" w:pos="2020"/>
        </w:tabs>
        <w:autoSpaceDE w:val="0"/>
        <w:rPr>
          <w:rFonts w:ascii="Calibri" w:hAnsi="Calibri"/>
          <w:lang w:val="en-US"/>
        </w:rPr>
      </w:pPr>
      <w:r w:rsidRPr="00FC024E">
        <w:rPr>
          <w:rFonts w:ascii="Calibri" w:hAnsi="Calibri"/>
          <w:lang w:val="en-US"/>
        </w:rPr>
        <w:t>(1)</w:t>
      </w:r>
      <w:r w:rsidR="00537EDF">
        <w:rPr>
          <w:rFonts w:ascii="Calibri" w:hAnsi="Calibri"/>
          <w:lang w:val="en-US"/>
        </w:rPr>
        <w:t xml:space="preserve"> </w:t>
      </w:r>
      <w:r w:rsidRPr="00FC024E">
        <w:rPr>
          <w:rFonts w:ascii="Calibri" w:hAnsi="Calibri"/>
          <w:lang w:val="en-US"/>
        </w:rPr>
        <w:t xml:space="preserve">+ 3 x ( </w:t>
      </w:r>
      <w:r w:rsidR="00537EDF">
        <w:rPr>
          <w:rFonts w:ascii="Calibri" w:hAnsi="Calibri"/>
          <w:lang w:val="en-US"/>
        </w:rPr>
        <w:t>2</w:t>
      </w:r>
      <w:r w:rsidRPr="00FC024E">
        <w:rPr>
          <w:rFonts w:ascii="Calibri" w:hAnsi="Calibri"/>
          <w:lang w:val="en-US"/>
        </w:rPr>
        <w:t xml:space="preserve">)    </w:t>
      </w:r>
      <w:r w:rsidR="00537EDF">
        <w:rPr>
          <w:rFonts w:ascii="Calibri" w:hAnsi="Calibri"/>
          <w:lang w:val="en-US"/>
        </w:rPr>
        <w:tab/>
      </w:r>
      <w:r w:rsidRPr="00FC024E">
        <w:rPr>
          <w:rFonts w:ascii="Calibri" w:hAnsi="Calibri"/>
          <w:lang w:val="en-US"/>
        </w:rPr>
        <w:t xml:space="preserve">  4 E = E°(U</w:t>
      </w:r>
      <w:r w:rsidRPr="00FC024E">
        <w:rPr>
          <w:rFonts w:ascii="Calibri" w:hAnsi="Calibri"/>
          <w:vertAlign w:val="superscript"/>
          <w:lang w:val="en-US"/>
        </w:rPr>
        <w:t>4+</w:t>
      </w:r>
      <w:r w:rsidRPr="00FC024E">
        <w:rPr>
          <w:rFonts w:ascii="Calibri" w:hAnsi="Calibri"/>
          <w:lang w:val="en-US"/>
        </w:rPr>
        <w:t>/U</w:t>
      </w:r>
      <w:r w:rsidRPr="00FC024E">
        <w:rPr>
          <w:rFonts w:ascii="Calibri" w:hAnsi="Calibri"/>
          <w:vertAlign w:val="superscript"/>
          <w:lang w:val="en-US"/>
        </w:rPr>
        <w:t>3+</w:t>
      </w:r>
      <w:r w:rsidRPr="00FC024E">
        <w:rPr>
          <w:rFonts w:ascii="Calibri" w:hAnsi="Calibri"/>
          <w:lang w:val="en-US"/>
        </w:rPr>
        <w:t xml:space="preserve">) + </w:t>
      </w:r>
      <w:r w:rsidR="005329DA" w:rsidRPr="00FC024E">
        <w:rPr>
          <w:rFonts w:ascii="Calibri" w:hAnsi="Calibri"/>
          <w:lang w:val="en-US"/>
        </w:rPr>
        <w:t>3 E°(U</w:t>
      </w:r>
      <w:r w:rsidR="005329DA" w:rsidRPr="00FC024E">
        <w:rPr>
          <w:rFonts w:ascii="Calibri" w:hAnsi="Calibri"/>
          <w:vertAlign w:val="superscript"/>
          <w:lang w:val="en-US"/>
        </w:rPr>
        <w:t>3+</w:t>
      </w:r>
      <w:r w:rsidR="005329DA" w:rsidRPr="00FC024E">
        <w:rPr>
          <w:rFonts w:ascii="Calibri" w:hAnsi="Calibri"/>
          <w:lang w:val="en-US"/>
        </w:rPr>
        <w:t xml:space="preserve">/U) + </w:t>
      </w:r>
      <w:r w:rsidRPr="00FC024E">
        <w:rPr>
          <w:rFonts w:ascii="Calibri" w:hAnsi="Calibri"/>
          <w:lang w:val="en-US"/>
        </w:rPr>
        <w:t>0,06 log([U</w:t>
      </w:r>
      <w:r w:rsidRPr="00FC024E">
        <w:rPr>
          <w:rFonts w:ascii="Calibri" w:hAnsi="Calibri"/>
          <w:vertAlign w:val="superscript"/>
          <w:lang w:val="en-US"/>
        </w:rPr>
        <w:t>4+</w:t>
      </w:r>
      <w:r w:rsidRPr="00FC024E">
        <w:rPr>
          <w:rFonts w:ascii="Calibri" w:hAnsi="Calibri"/>
          <w:lang w:val="en-US"/>
        </w:rPr>
        <w:t>]/[U</w:t>
      </w:r>
      <w:r w:rsidRPr="00FC024E">
        <w:rPr>
          <w:rFonts w:ascii="Calibri" w:hAnsi="Calibri"/>
          <w:vertAlign w:val="superscript"/>
          <w:lang w:val="en-US"/>
        </w:rPr>
        <w:t>3+</w:t>
      </w:r>
      <w:r w:rsidRPr="00FC024E">
        <w:rPr>
          <w:rFonts w:ascii="Calibri" w:hAnsi="Calibri"/>
          <w:lang w:val="en-US"/>
        </w:rPr>
        <w:t>]) + 0,06 log</w:t>
      </w:r>
      <w:r w:rsidR="00612DA6">
        <w:rPr>
          <w:rFonts w:ascii="Calibri" w:hAnsi="Calibri"/>
          <w:lang w:val="en-US"/>
        </w:rPr>
        <w:t>(</w:t>
      </w:r>
      <w:r w:rsidRPr="00FC024E">
        <w:rPr>
          <w:rFonts w:ascii="Calibri" w:hAnsi="Calibri"/>
          <w:lang w:val="en-US"/>
        </w:rPr>
        <w:t>[U</w:t>
      </w:r>
      <w:r w:rsidRPr="00FC024E">
        <w:rPr>
          <w:rFonts w:ascii="Calibri" w:hAnsi="Calibri"/>
          <w:vertAlign w:val="superscript"/>
          <w:lang w:val="en-US"/>
        </w:rPr>
        <w:t>3+</w:t>
      </w:r>
      <w:r w:rsidRPr="00FC024E">
        <w:rPr>
          <w:rFonts w:ascii="Calibri" w:hAnsi="Calibri"/>
          <w:lang w:val="en-US"/>
        </w:rPr>
        <w:t xml:space="preserve">] </w:t>
      </w:r>
      <w:r w:rsidR="00612DA6">
        <w:rPr>
          <w:rFonts w:ascii="Calibri" w:hAnsi="Calibri"/>
          <w:lang w:val="en-US"/>
        </w:rPr>
        <w:t>/C°)</w:t>
      </w:r>
    </w:p>
    <w:p w14:paraId="2376977C" w14:textId="7B1AC657" w:rsidR="008D6AFB" w:rsidRPr="008D6AFB" w:rsidRDefault="00612DA6" w:rsidP="00612DA6">
      <w:pPr>
        <w:tabs>
          <w:tab w:val="left" w:pos="2020"/>
        </w:tabs>
        <w:autoSpaceDE w:val="0"/>
        <w:ind w:left="2740"/>
        <w:rPr>
          <w:rFonts w:ascii="Calibri" w:hAnsi="Calibri"/>
        </w:rPr>
      </w:pPr>
      <w:r>
        <w:rPr>
          <w:rFonts w:ascii="Calibri" w:hAnsi="Calibri"/>
        </w:rPr>
        <w:t>4</w:t>
      </w:r>
      <w:r w:rsidR="005329DA">
        <w:rPr>
          <w:rFonts w:ascii="Calibri" w:hAnsi="Calibri"/>
        </w:rPr>
        <w:t xml:space="preserve">E </w:t>
      </w:r>
      <w:r w:rsidR="008D6AFB" w:rsidRPr="008D6AFB">
        <w:rPr>
          <w:rFonts w:ascii="Calibri" w:hAnsi="Calibri"/>
        </w:rPr>
        <w:t>= E°(U</w:t>
      </w:r>
      <w:r w:rsidR="008D6AFB" w:rsidRPr="008D6AFB">
        <w:rPr>
          <w:rFonts w:ascii="Calibri" w:hAnsi="Calibri"/>
          <w:vertAlign w:val="superscript"/>
        </w:rPr>
        <w:t>4+</w:t>
      </w:r>
      <w:r w:rsidR="008D6AFB" w:rsidRPr="008D6AFB">
        <w:rPr>
          <w:rFonts w:ascii="Calibri" w:hAnsi="Calibri"/>
        </w:rPr>
        <w:t>/U</w:t>
      </w:r>
      <w:r w:rsidR="008D6AFB" w:rsidRPr="008D6AFB">
        <w:rPr>
          <w:rFonts w:ascii="Calibri" w:hAnsi="Calibri"/>
          <w:vertAlign w:val="superscript"/>
        </w:rPr>
        <w:t>3+</w:t>
      </w:r>
      <w:r w:rsidR="008D6AFB" w:rsidRPr="008D6AFB">
        <w:rPr>
          <w:rFonts w:ascii="Calibri" w:hAnsi="Calibri"/>
        </w:rPr>
        <w:t>) +</w:t>
      </w:r>
      <w:r>
        <w:rPr>
          <w:rFonts w:ascii="Calibri" w:hAnsi="Calibri"/>
        </w:rPr>
        <w:t xml:space="preserve"> 3</w:t>
      </w:r>
      <w:r w:rsidR="008D6AFB" w:rsidRPr="008D6AFB">
        <w:rPr>
          <w:rFonts w:ascii="Calibri" w:hAnsi="Calibri"/>
        </w:rPr>
        <w:t>E°(U</w:t>
      </w:r>
      <w:r w:rsidR="008D6AFB" w:rsidRPr="008D6AFB">
        <w:rPr>
          <w:rFonts w:ascii="Calibri" w:hAnsi="Calibri"/>
          <w:vertAlign w:val="superscript"/>
        </w:rPr>
        <w:t>3+</w:t>
      </w:r>
      <w:r w:rsidR="008D6AFB" w:rsidRPr="008D6AFB">
        <w:rPr>
          <w:rFonts w:ascii="Calibri" w:hAnsi="Calibri"/>
        </w:rPr>
        <w:t>/U)</w:t>
      </w:r>
      <w:r w:rsidR="008D6AFB">
        <w:rPr>
          <w:rFonts w:ascii="Calibri" w:hAnsi="Calibri"/>
        </w:rPr>
        <w:t xml:space="preserve"> +</w:t>
      </w:r>
      <w:r>
        <w:rPr>
          <w:rFonts w:ascii="Calibri" w:hAnsi="Calibri"/>
        </w:rPr>
        <w:t xml:space="preserve"> </w:t>
      </w:r>
      <w:r w:rsidR="008D6AFB" w:rsidRPr="008D6AFB">
        <w:rPr>
          <w:rFonts w:ascii="Calibri" w:hAnsi="Calibri"/>
        </w:rPr>
        <w:t xml:space="preserve">0,06 log </w:t>
      </w:r>
      <w:r>
        <w:rPr>
          <w:rFonts w:ascii="Calibri" w:hAnsi="Calibri"/>
        </w:rPr>
        <w:t>(</w:t>
      </w:r>
      <w:r w:rsidR="008D6AFB" w:rsidRPr="008D6AFB">
        <w:rPr>
          <w:rFonts w:ascii="Calibri" w:hAnsi="Calibri"/>
        </w:rPr>
        <w:t>[U</w:t>
      </w:r>
      <w:r w:rsidR="008D6AFB" w:rsidRPr="008D6AFB">
        <w:rPr>
          <w:rFonts w:ascii="Calibri" w:hAnsi="Calibri"/>
          <w:vertAlign w:val="superscript"/>
        </w:rPr>
        <w:t>4+</w:t>
      </w:r>
      <w:r w:rsidR="008D6AFB" w:rsidRPr="008D6AFB">
        <w:rPr>
          <w:rFonts w:ascii="Calibri" w:hAnsi="Calibri"/>
        </w:rPr>
        <w:t xml:space="preserve">] </w:t>
      </w:r>
      <w:r>
        <w:rPr>
          <w:rFonts w:ascii="Calibri" w:hAnsi="Calibri"/>
        </w:rPr>
        <w:t>/C°)</w:t>
      </w:r>
    </w:p>
    <w:p w14:paraId="179E471E" w14:textId="148BC217" w:rsidR="005329DA" w:rsidRPr="005329DA" w:rsidRDefault="008D6AFB" w:rsidP="005329DA">
      <w:pPr>
        <w:numPr>
          <w:ilvl w:val="0"/>
          <w:numId w:val="15"/>
        </w:numPr>
        <w:tabs>
          <w:tab w:val="left" w:pos="2020"/>
        </w:tabs>
        <w:autoSpaceDE w:val="0"/>
        <w:rPr>
          <w:rFonts w:ascii="Calibri" w:hAnsi="Calibri"/>
          <w:b/>
          <w:bCs/>
        </w:rPr>
      </w:pPr>
      <w:r w:rsidRPr="005329DA">
        <w:rPr>
          <w:rFonts w:ascii="Calibri" w:hAnsi="Calibri"/>
          <w:b/>
          <w:bCs/>
        </w:rPr>
        <w:t xml:space="preserve">E = </w:t>
      </w:r>
      <w:r w:rsidR="005329DA" w:rsidRPr="005329DA">
        <w:rPr>
          <w:rFonts w:ascii="Calibri" w:hAnsi="Calibri"/>
          <w:b/>
          <w:bCs/>
        </w:rPr>
        <w:t>(E°(U</w:t>
      </w:r>
      <w:r w:rsidR="005329DA" w:rsidRPr="005329DA">
        <w:rPr>
          <w:rFonts w:ascii="Calibri" w:hAnsi="Calibri"/>
          <w:b/>
          <w:bCs/>
          <w:vertAlign w:val="superscript"/>
        </w:rPr>
        <w:t>4+</w:t>
      </w:r>
      <w:r w:rsidR="005329DA" w:rsidRPr="005329DA">
        <w:rPr>
          <w:rFonts w:ascii="Calibri" w:hAnsi="Calibri"/>
          <w:b/>
          <w:bCs/>
        </w:rPr>
        <w:t>/U</w:t>
      </w:r>
      <w:r w:rsidR="005329DA" w:rsidRPr="005329DA">
        <w:rPr>
          <w:rFonts w:ascii="Calibri" w:hAnsi="Calibri"/>
          <w:b/>
          <w:bCs/>
          <w:vertAlign w:val="superscript"/>
        </w:rPr>
        <w:t>3+</w:t>
      </w:r>
      <w:r w:rsidR="005329DA" w:rsidRPr="005329DA">
        <w:rPr>
          <w:rFonts w:ascii="Calibri" w:hAnsi="Calibri"/>
          <w:b/>
          <w:bCs/>
        </w:rPr>
        <w:t>) +</w:t>
      </w:r>
      <w:r w:rsidR="00612DA6">
        <w:rPr>
          <w:rFonts w:ascii="Calibri" w:hAnsi="Calibri"/>
          <w:b/>
          <w:bCs/>
        </w:rPr>
        <w:t xml:space="preserve"> 3</w:t>
      </w:r>
      <w:r w:rsidR="005329DA" w:rsidRPr="005329DA">
        <w:rPr>
          <w:rFonts w:ascii="Calibri" w:hAnsi="Calibri"/>
          <w:b/>
          <w:bCs/>
        </w:rPr>
        <w:t>E°(U</w:t>
      </w:r>
      <w:r w:rsidR="005329DA" w:rsidRPr="005329DA">
        <w:rPr>
          <w:rFonts w:ascii="Calibri" w:hAnsi="Calibri"/>
          <w:b/>
          <w:bCs/>
          <w:vertAlign w:val="superscript"/>
        </w:rPr>
        <w:t>3+</w:t>
      </w:r>
      <w:r w:rsidR="005329DA" w:rsidRPr="005329DA">
        <w:rPr>
          <w:rFonts w:ascii="Calibri" w:hAnsi="Calibri"/>
          <w:b/>
          <w:bCs/>
        </w:rPr>
        <w:t xml:space="preserve">/U)) / 4  + (0,06/4) x log </w:t>
      </w:r>
      <w:r w:rsidR="00612DA6">
        <w:rPr>
          <w:rFonts w:ascii="Calibri" w:hAnsi="Calibri"/>
          <w:b/>
          <w:bCs/>
        </w:rPr>
        <w:t>(</w:t>
      </w:r>
      <w:r w:rsidR="005329DA" w:rsidRPr="005329DA">
        <w:rPr>
          <w:rFonts w:ascii="Calibri" w:hAnsi="Calibri"/>
          <w:b/>
          <w:bCs/>
        </w:rPr>
        <w:t>[U</w:t>
      </w:r>
      <w:r w:rsidR="005329DA" w:rsidRPr="005329DA">
        <w:rPr>
          <w:rFonts w:ascii="Calibri" w:hAnsi="Calibri"/>
          <w:b/>
          <w:bCs/>
          <w:vertAlign w:val="superscript"/>
        </w:rPr>
        <w:t>4+</w:t>
      </w:r>
      <w:r w:rsidR="005329DA" w:rsidRPr="005329DA">
        <w:rPr>
          <w:rFonts w:ascii="Calibri" w:hAnsi="Calibri"/>
          <w:b/>
          <w:bCs/>
        </w:rPr>
        <w:t xml:space="preserve">] </w:t>
      </w:r>
      <w:r w:rsidR="00612DA6">
        <w:rPr>
          <w:rFonts w:ascii="Calibri" w:hAnsi="Calibri"/>
          <w:b/>
          <w:bCs/>
        </w:rPr>
        <w:t>/C°)</w:t>
      </w:r>
      <w:r w:rsidR="00253133">
        <w:rPr>
          <w:rFonts w:ascii="Calibri" w:hAnsi="Calibri"/>
          <w:b/>
          <w:bCs/>
        </w:rPr>
        <w:tab/>
      </w:r>
      <w:r w:rsidR="00253133">
        <w:rPr>
          <w:rFonts w:ascii="Calibri" w:hAnsi="Calibri"/>
          <w:b/>
          <w:bCs/>
        </w:rPr>
        <w:tab/>
      </w:r>
      <w:r w:rsidR="00253133">
        <w:rPr>
          <w:rFonts w:ascii="Calibri" w:hAnsi="Calibri"/>
          <w:b/>
          <w:bCs/>
        </w:rPr>
        <w:tab/>
        <w:t>(4)</w:t>
      </w:r>
    </w:p>
    <w:p w14:paraId="71DC6E9A" w14:textId="177BB84B" w:rsidR="00253133" w:rsidRDefault="005329DA" w:rsidP="000506D5">
      <w:pPr>
        <w:tabs>
          <w:tab w:val="left" w:pos="2020"/>
        </w:tabs>
        <w:autoSpaceDE w:val="0"/>
        <w:ind w:left="720"/>
        <w:rPr>
          <w:rFonts w:ascii="Calibri" w:hAnsi="Calibri"/>
          <w:b/>
          <w:bCs/>
        </w:rPr>
      </w:pPr>
      <w:r>
        <w:rPr>
          <w:rFonts w:ascii="Calibri" w:hAnsi="Calibri"/>
        </w:rPr>
        <w:t>Par identification</w:t>
      </w:r>
      <w:r w:rsidR="00253133">
        <w:rPr>
          <w:rFonts w:ascii="Calibri" w:hAnsi="Calibri"/>
        </w:rPr>
        <w:t xml:space="preserve"> de (</w:t>
      </w:r>
      <w:r w:rsidR="00537EDF">
        <w:rPr>
          <w:rFonts w:ascii="Calibri" w:hAnsi="Calibri"/>
        </w:rPr>
        <w:t>3</w:t>
      </w:r>
      <w:r w:rsidR="00253133">
        <w:rPr>
          <w:rFonts w:ascii="Calibri" w:hAnsi="Calibri"/>
        </w:rPr>
        <w:t xml:space="preserve">) et (4) il vient </w:t>
      </w:r>
      <w:r w:rsidRPr="005329DA">
        <w:rPr>
          <w:rFonts w:ascii="Calibri" w:hAnsi="Calibri"/>
          <w:bdr w:val="single" w:sz="4" w:space="0" w:color="auto"/>
        </w:rPr>
        <w:t xml:space="preserve"> </w:t>
      </w:r>
      <w:r w:rsidRPr="005329DA">
        <w:rPr>
          <w:rFonts w:ascii="Calibri" w:hAnsi="Calibri"/>
          <w:b/>
          <w:bCs/>
          <w:bdr w:val="single" w:sz="4" w:space="0" w:color="auto"/>
        </w:rPr>
        <w:t>E°(U</w:t>
      </w:r>
      <w:r w:rsidRPr="005329DA">
        <w:rPr>
          <w:rFonts w:ascii="Calibri" w:hAnsi="Calibri"/>
          <w:b/>
          <w:bCs/>
          <w:bdr w:val="single" w:sz="4" w:space="0" w:color="auto"/>
          <w:vertAlign w:val="superscript"/>
        </w:rPr>
        <w:t>4+</w:t>
      </w:r>
      <w:r w:rsidRPr="005329DA">
        <w:rPr>
          <w:rFonts w:ascii="Calibri" w:hAnsi="Calibri"/>
          <w:b/>
          <w:bCs/>
          <w:bdr w:val="single" w:sz="4" w:space="0" w:color="auto"/>
        </w:rPr>
        <w:t>/U ) = (E°(U</w:t>
      </w:r>
      <w:r w:rsidRPr="005329DA">
        <w:rPr>
          <w:rFonts w:ascii="Calibri" w:hAnsi="Calibri"/>
          <w:b/>
          <w:bCs/>
          <w:bdr w:val="single" w:sz="4" w:space="0" w:color="auto"/>
          <w:vertAlign w:val="superscript"/>
        </w:rPr>
        <w:t>4+</w:t>
      </w:r>
      <w:r w:rsidRPr="005329DA">
        <w:rPr>
          <w:rFonts w:ascii="Calibri" w:hAnsi="Calibri"/>
          <w:b/>
          <w:bCs/>
          <w:bdr w:val="single" w:sz="4" w:space="0" w:color="auto"/>
        </w:rPr>
        <w:t>/U</w:t>
      </w:r>
      <w:r w:rsidRPr="005329DA">
        <w:rPr>
          <w:rFonts w:ascii="Calibri" w:hAnsi="Calibri"/>
          <w:b/>
          <w:bCs/>
          <w:bdr w:val="single" w:sz="4" w:space="0" w:color="auto"/>
          <w:vertAlign w:val="superscript"/>
        </w:rPr>
        <w:t>3+</w:t>
      </w:r>
      <w:r w:rsidRPr="005329DA">
        <w:rPr>
          <w:rFonts w:ascii="Calibri" w:hAnsi="Calibri"/>
          <w:b/>
          <w:bCs/>
          <w:bdr w:val="single" w:sz="4" w:space="0" w:color="auto"/>
        </w:rPr>
        <w:t>)  +</w:t>
      </w:r>
      <w:r w:rsidR="00612DA6">
        <w:rPr>
          <w:rFonts w:ascii="Calibri" w:hAnsi="Calibri"/>
          <w:b/>
          <w:bCs/>
          <w:bdr w:val="single" w:sz="4" w:space="0" w:color="auto"/>
        </w:rPr>
        <w:t xml:space="preserve"> 3 </w:t>
      </w:r>
      <w:r w:rsidRPr="005329DA">
        <w:rPr>
          <w:rFonts w:ascii="Calibri" w:hAnsi="Calibri"/>
          <w:b/>
          <w:bCs/>
          <w:bdr w:val="single" w:sz="4" w:space="0" w:color="auto"/>
        </w:rPr>
        <w:t>E°(U</w:t>
      </w:r>
      <w:r w:rsidRPr="005329DA">
        <w:rPr>
          <w:rFonts w:ascii="Calibri" w:hAnsi="Calibri"/>
          <w:b/>
          <w:bCs/>
          <w:bdr w:val="single" w:sz="4" w:space="0" w:color="auto"/>
          <w:vertAlign w:val="superscript"/>
        </w:rPr>
        <w:t>3+</w:t>
      </w:r>
      <w:r w:rsidRPr="005329DA">
        <w:rPr>
          <w:rFonts w:ascii="Calibri" w:hAnsi="Calibri"/>
          <w:b/>
          <w:bCs/>
          <w:bdr w:val="single" w:sz="4" w:space="0" w:color="auto"/>
        </w:rPr>
        <w:t>/U)) / 4</w:t>
      </w:r>
      <w:r w:rsidRPr="005329DA">
        <w:rPr>
          <w:rFonts w:ascii="Calibri" w:hAnsi="Calibri"/>
          <w:b/>
          <w:bCs/>
        </w:rPr>
        <w:t xml:space="preserve">  </w:t>
      </w:r>
      <w:r>
        <w:rPr>
          <w:rFonts w:ascii="Calibri" w:hAnsi="Calibri"/>
          <w:b/>
          <w:bCs/>
        </w:rPr>
        <w:t xml:space="preserve">  </w:t>
      </w:r>
    </w:p>
    <w:p w14:paraId="5CD8D926" w14:textId="02788582" w:rsidR="000506D5" w:rsidRPr="00612DA6" w:rsidRDefault="00253133" w:rsidP="000506D5">
      <w:pPr>
        <w:tabs>
          <w:tab w:val="left" w:pos="2020"/>
        </w:tabs>
        <w:autoSpaceDE w:val="0"/>
        <w:ind w:left="720"/>
        <w:rPr>
          <w:rFonts w:ascii="Calibri" w:hAnsi="Calibri"/>
        </w:rPr>
      </w:pPr>
      <w:r w:rsidRPr="00537EDF">
        <w:rPr>
          <w:rFonts w:ascii="Calibri" w:hAnsi="Calibri"/>
          <w:u w:val="single"/>
        </w:rPr>
        <w:t>A.N</w:t>
      </w:r>
      <w:r w:rsidR="00537EDF">
        <w:rPr>
          <w:rFonts w:ascii="Calibri" w:hAnsi="Calibri"/>
          <w:u w:val="single"/>
        </w:rPr>
        <w:t>.</w:t>
      </w:r>
      <w:r w:rsidRPr="00537EDF">
        <w:rPr>
          <w:rFonts w:ascii="Calibri" w:hAnsi="Calibri"/>
        </w:rPr>
        <w:t> :</w:t>
      </w:r>
      <w:r w:rsidR="005329DA">
        <w:rPr>
          <w:rFonts w:ascii="Calibri" w:hAnsi="Calibri"/>
          <w:b/>
          <w:bCs/>
        </w:rPr>
        <w:t xml:space="preserve">     </w:t>
      </w:r>
      <w:r w:rsidR="00537EDF" w:rsidRPr="009B69F4">
        <w:rPr>
          <w:rFonts w:ascii="Calibri" w:hAnsi="Calibri"/>
          <w:u w:val="single"/>
          <w:lang w:val="en-US"/>
        </w:rPr>
        <w:t>E°(U</w:t>
      </w:r>
      <w:r w:rsidR="00537EDF" w:rsidRPr="009B69F4">
        <w:rPr>
          <w:rFonts w:ascii="Calibri" w:hAnsi="Calibri"/>
          <w:u w:val="single"/>
          <w:vertAlign w:val="superscript"/>
          <w:lang w:val="en-US"/>
        </w:rPr>
        <w:t>4+</w:t>
      </w:r>
      <w:r w:rsidR="00537EDF" w:rsidRPr="009B69F4">
        <w:rPr>
          <w:rFonts w:ascii="Calibri" w:hAnsi="Calibri"/>
          <w:u w:val="single"/>
          <w:lang w:val="en-US"/>
        </w:rPr>
        <w:t>/U) =</w:t>
      </w:r>
      <w:r w:rsidR="00537EDF">
        <w:rPr>
          <w:rFonts w:ascii="Calibri" w:hAnsi="Calibri"/>
          <w:lang w:val="en-US"/>
        </w:rPr>
        <w:t xml:space="preserve"> </w:t>
      </w:r>
      <w:r w:rsidR="00537EDF" w:rsidRPr="00FC024E">
        <w:rPr>
          <w:rFonts w:ascii="Calibri" w:hAnsi="Calibri"/>
          <w:lang w:val="en-US"/>
        </w:rPr>
        <w:t xml:space="preserve"> </w:t>
      </w:r>
      <w:r w:rsidR="00612DA6">
        <w:rPr>
          <w:rFonts w:ascii="Calibri" w:hAnsi="Calibri"/>
          <w:lang w:val="en-US"/>
        </w:rPr>
        <w:t>(</w:t>
      </w:r>
      <w:r w:rsidR="00612DA6">
        <w:rPr>
          <w:rFonts w:ascii="Calibri" w:hAnsi="Calibri"/>
        </w:rPr>
        <w:t xml:space="preserve">- 0,63 - 1,80x3 )/4 </w:t>
      </w:r>
      <w:r w:rsidR="00612DA6" w:rsidRPr="009B69F4">
        <w:rPr>
          <w:rFonts w:ascii="Calibri" w:hAnsi="Calibri"/>
          <w:u w:val="single"/>
        </w:rPr>
        <w:t>= -1,5 V</w:t>
      </w:r>
    </w:p>
    <w:p w14:paraId="7317E9D0" w14:textId="41E213BA" w:rsidR="00B55DEE" w:rsidRDefault="00B55DEE" w:rsidP="00B55DEE">
      <w:pPr>
        <w:numPr>
          <w:ilvl w:val="0"/>
          <w:numId w:val="2"/>
        </w:numPr>
        <w:autoSpaceDE w:val="0"/>
        <w:rPr>
          <w:rFonts w:ascii="Calibri" w:hAnsi="Calibri"/>
        </w:rPr>
      </w:pPr>
      <w:r w:rsidRPr="00B55DEE">
        <w:rPr>
          <w:rFonts w:ascii="Calibri" w:hAnsi="Calibri"/>
          <w:u w:val="single"/>
        </w:rPr>
        <w:t>Pour le couple UO</w:t>
      </w:r>
      <w:r w:rsidRPr="00B55DEE">
        <w:rPr>
          <w:rFonts w:ascii="Calibri" w:hAnsi="Calibri"/>
          <w:u w:val="single"/>
          <w:vertAlign w:val="subscript"/>
        </w:rPr>
        <w:t>2</w:t>
      </w:r>
      <w:r w:rsidRPr="00B55DEE">
        <w:rPr>
          <w:rFonts w:ascii="Calibri" w:hAnsi="Calibri"/>
          <w:u w:val="single"/>
          <w:vertAlign w:val="superscript"/>
        </w:rPr>
        <w:t xml:space="preserve">+ </w:t>
      </w:r>
      <w:r w:rsidRPr="00B55DEE">
        <w:rPr>
          <w:rFonts w:ascii="Calibri" w:hAnsi="Calibri"/>
          <w:u w:val="single"/>
        </w:rPr>
        <w:t>/U</w:t>
      </w:r>
      <w:r w:rsidRPr="00B55DEE">
        <w:rPr>
          <w:rFonts w:ascii="Calibri" w:hAnsi="Calibri"/>
          <w:u w:val="single"/>
          <w:vertAlign w:val="superscript"/>
        </w:rPr>
        <w:t>4+</w:t>
      </w:r>
      <w:r w:rsidRPr="00B55DEE">
        <w:rPr>
          <w:rFonts w:ascii="Calibri" w:hAnsi="Calibri"/>
          <w:u w:val="single"/>
        </w:rPr>
        <w:t>,</w:t>
      </w:r>
      <w:r>
        <w:rPr>
          <w:rFonts w:ascii="Calibri" w:hAnsi="Calibri"/>
        </w:rPr>
        <w:t xml:space="preserve">         E </w:t>
      </w:r>
      <w:r w:rsidRPr="008D6AFB">
        <w:rPr>
          <w:rFonts w:ascii="Calibri" w:hAnsi="Calibri"/>
        </w:rPr>
        <w:t>= 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8D6AFB">
        <w:rPr>
          <w:rFonts w:ascii="Calibri" w:hAnsi="Calibri"/>
        </w:rPr>
        <w:t>/U</w:t>
      </w:r>
      <w:r w:rsidRPr="008D6AFB">
        <w:rPr>
          <w:rFonts w:ascii="Calibri" w:hAnsi="Calibri"/>
          <w:vertAlign w:val="superscript"/>
        </w:rPr>
        <w:t>4+</w:t>
      </w:r>
      <w:r w:rsidRPr="008D6AFB">
        <w:rPr>
          <w:rFonts w:ascii="Calibri" w:hAnsi="Calibri"/>
        </w:rPr>
        <w:t>)</w:t>
      </w:r>
      <w:r>
        <w:rPr>
          <w:rFonts w:ascii="Calibri" w:hAnsi="Calibri"/>
        </w:rPr>
        <w:t xml:space="preserve"> + </w:t>
      </w:r>
      <w:r w:rsidRPr="008D6AFB">
        <w:rPr>
          <w:rFonts w:ascii="Calibri" w:hAnsi="Calibri"/>
        </w:rPr>
        <w:t xml:space="preserve">0,06 log </w:t>
      </w:r>
      <w:r>
        <w:rPr>
          <w:rFonts w:ascii="Calibri" w:hAnsi="Calibri"/>
        </w:rPr>
        <w:t>([UO</w:t>
      </w:r>
      <w:r>
        <w:rPr>
          <w:rFonts w:ascii="Calibri" w:hAnsi="Calibri"/>
          <w:vertAlign w:val="subscript"/>
        </w:rPr>
        <w:t>2</w:t>
      </w:r>
      <w:r>
        <w:rPr>
          <w:rFonts w:ascii="Calibri" w:hAnsi="Calibri"/>
          <w:vertAlign w:val="superscript"/>
        </w:rPr>
        <w:t>+</w:t>
      </w:r>
      <w:r>
        <w:rPr>
          <w:rFonts w:ascii="Calibri" w:hAnsi="Calibri"/>
        </w:rPr>
        <w:t>][H</w:t>
      </w:r>
      <w:r w:rsidRPr="00253133">
        <w:rPr>
          <w:rFonts w:ascii="Calibri" w:hAnsi="Calibri"/>
          <w:vertAlign w:val="superscript"/>
        </w:rPr>
        <w:t>+</w:t>
      </w:r>
      <w:r>
        <w:rPr>
          <w:rFonts w:ascii="Calibri" w:hAnsi="Calibri"/>
        </w:rPr>
        <w:t>]</w:t>
      </w:r>
      <w:r w:rsidRPr="00253133">
        <w:rPr>
          <w:rFonts w:ascii="Calibri" w:hAnsi="Calibri"/>
          <w:vertAlign w:val="superscript"/>
        </w:rPr>
        <w:t>4</w:t>
      </w:r>
      <w:r>
        <w:rPr>
          <w:rFonts w:ascii="Calibri" w:hAnsi="Calibri"/>
        </w:rPr>
        <w:t>/</w:t>
      </w:r>
      <w:r w:rsidRPr="008D6AFB">
        <w:rPr>
          <w:rFonts w:ascii="Calibri" w:hAnsi="Calibri"/>
        </w:rPr>
        <w:t>[U</w:t>
      </w:r>
      <w:r w:rsidRPr="008D6AFB">
        <w:rPr>
          <w:rFonts w:ascii="Calibri" w:hAnsi="Calibri"/>
          <w:vertAlign w:val="superscript"/>
        </w:rPr>
        <w:t>4+</w:t>
      </w:r>
      <w:r w:rsidRPr="008D6AFB">
        <w:rPr>
          <w:rFonts w:ascii="Calibri" w:hAnsi="Calibri"/>
        </w:rPr>
        <w:t>]</w:t>
      </w:r>
      <w:r>
        <w:rPr>
          <w:rFonts w:ascii="Calibri" w:hAnsi="Calibri"/>
        </w:rPr>
        <w:t xml:space="preserve">) </w:t>
      </w:r>
    </w:p>
    <w:p w14:paraId="7771C932" w14:textId="77777777" w:rsidR="00B55DEE" w:rsidRPr="008D6AFB" w:rsidRDefault="00B55DEE" w:rsidP="00B55DEE">
      <w:pPr>
        <w:autoSpaceDE w:val="0"/>
        <w:ind w:firstLine="706"/>
        <w:rPr>
          <w:rFonts w:ascii="Calibri" w:hAnsi="Calibri"/>
        </w:rPr>
      </w:pPr>
      <w:r>
        <w:rPr>
          <w:rFonts w:ascii="Calibri" w:hAnsi="Calibri"/>
        </w:rPr>
        <w:t xml:space="preserve">E = </w:t>
      </w:r>
      <w:r w:rsidRPr="008D6AFB">
        <w:rPr>
          <w:rFonts w:ascii="Calibri" w:hAnsi="Calibri"/>
        </w:rPr>
        <w:t>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8D6AFB">
        <w:rPr>
          <w:rFonts w:ascii="Calibri" w:hAnsi="Calibri"/>
        </w:rPr>
        <w:t>/U</w:t>
      </w:r>
      <w:r w:rsidRPr="008D6AFB">
        <w:rPr>
          <w:rFonts w:ascii="Calibri" w:hAnsi="Calibri"/>
          <w:vertAlign w:val="superscript"/>
        </w:rPr>
        <w:t>4+</w:t>
      </w:r>
      <w:r w:rsidRPr="008D6AFB">
        <w:rPr>
          <w:rFonts w:ascii="Calibri" w:hAnsi="Calibri"/>
        </w:rPr>
        <w:t>)</w:t>
      </w:r>
      <w:r>
        <w:rPr>
          <w:rFonts w:ascii="Calibri" w:hAnsi="Calibri"/>
        </w:rPr>
        <w:t xml:space="preserve"> – 0,24 pH  + </w:t>
      </w:r>
      <w:r w:rsidRPr="008D6AFB">
        <w:rPr>
          <w:rFonts w:ascii="Calibri" w:hAnsi="Calibri"/>
        </w:rPr>
        <w:t xml:space="preserve">0,06 log </w:t>
      </w:r>
      <w:r>
        <w:rPr>
          <w:rFonts w:ascii="Calibri" w:hAnsi="Calibri"/>
        </w:rPr>
        <w:t>([UO</w:t>
      </w:r>
      <w:r>
        <w:rPr>
          <w:rFonts w:ascii="Calibri" w:hAnsi="Calibri"/>
          <w:vertAlign w:val="subscript"/>
        </w:rPr>
        <w:t>2</w:t>
      </w:r>
      <w:r>
        <w:rPr>
          <w:rFonts w:ascii="Calibri" w:hAnsi="Calibri"/>
          <w:vertAlign w:val="superscript"/>
        </w:rPr>
        <w:t>+</w:t>
      </w:r>
      <w:r>
        <w:rPr>
          <w:rFonts w:ascii="Calibri" w:hAnsi="Calibri"/>
        </w:rPr>
        <w:t>]/</w:t>
      </w:r>
      <w:r w:rsidRPr="008D6AFB">
        <w:rPr>
          <w:rFonts w:ascii="Calibri" w:hAnsi="Calibri"/>
        </w:rPr>
        <w:t>[U</w:t>
      </w:r>
      <w:r w:rsidRPr="008D6AFB">
        <w:rPr>
          <w:rFonts w:ascii="Calibri" w:hAnsi="Calibri"/>
          <w:vertAlign w:val="superscript"/>
        </w:rPr>
        <w:t>4+</w:t>
      </w:r>
      <w:r w:rsidRPr="008D6AFB">
        <w:rPr>
          <w:rFonts w:ascii="Calibri" w:hAnsi="Calibri"/>
        </w:rPr>
        <w:t>]</w:t>
      </w:r>
      <w:r>
        <w:rPr>
          <w:rFonts w:ascii="Calibri" w:hAnsi="Calibri"/>
        </w:rPr>
        <w:t>)</w:t>
      </w:r>
    </w:p>
    <w:p w14:paraId="63407979" w14:textId="77777777" w:rsidR="00B55DEE" w:rsidRPr="008D6AFB" w:rsidRDefault="00B55DEE" w:rsidP="00B55DEE">
      <w:pPr>
        <w:autoSpaceDE w:val="0"/>
        <w:ind w:firstLine="706"/>
        <w:rPr>
          <w:rFonts w:ascii="Calibri" w:hAnsi="Calibri"/>
        </w:rPr>
      </w:pPr>
      <w:r>
        <w:rPr>
          <w:rFonts w:ascii="Calibri" w:hAnsi="Calibri"/>
        </w:rPr>
        <w:t xml:space="preserve">A pH = 1 ,   E = </w:t>
      </w:r>
      <w:r w:rsidRPr="008D6AFB">
        <w:rPr>
          <w:rFonts w:ascii="Calibri" w:hAnsi="Calibri"/>
        </w:rPr>
        <w:t>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8D6AFB">
        <w:rPr>
          <w:rFonts w:ascii="Calibri" w:hAnsi="Calibri"/>
        </w:rPr>
        <w:t>/U</w:t>
      </w:r>
      <w:r w:rsidRPr="008D6AFB">
        <w:rPr>
          <w:rFonts w:ascii="Calibri" w:hAnsi="Calibri"/>
          <w:vertAlign w:val="superscript"/>
        </w:rPr>
        <w:t>4+</w:t>
      </w:r>
      <w:r w:rsidRPr="008D6AFB">
        <w:rPr>
          <w:rFonts w:ascii="Calibri" w:hAnsi="Calibri"/>
        </w:rPr>
        <w:t>)</w:t>
      </w:r>
      <w:r>
        <w:rPr>
          <w:rFonts w:ascii="Calibri" w:hAnsi="Calibri"/>
        </w:rPr>
        <w:t xml:space="preserve"> – 0,24   + </w:t>
      </w:r>
      <w:r w:rsidRPr="008D6AFB">
        <w:rPr>
          <w:rFonts w:ascii="Calibri" w:hAnsi="Calibri"/>
        </w:rPr>
        <w:t xml:space="preserve">0,06 log </w:t>
      </w:r>
      <w:r>
        <w:rPr>
          <w:rFonts w:ascii="Calibri" w:hAnsi="Calibri"/>
        </w:rPr>
        <w:t>([UO</w:t>
      </w:r>
      <w:r>
        <w:rPr>
          <w:rFonts w:ascii="Calibri" w:hAnsi="Calibri"/>
          <w:vertAlign w:val="subscript"/>
        </w:rPr>
        <w:t>2</w:t>
      </w:r>
      <w:r>
        <w:rPr>
          <w:rFonts w:ascii="Calibri" w:hAnsi="Calibri"/>
          <w:vertAlign w:val="superscript"/>
        </w:rPr>
        <w:t>+</w:t>
      </w:r>
      <w:r>
        <w:rPr>
          <w:rFonts w:ascii="Calibri" w:hAnsi="Calibri"/>
        </w:rPr>
        <w:t>]/</w:t>
      </w:r>
      <w:r w:rsidRPr="008D6AFB">
        <w:rPr>
          <w:rFonts w:ascii="Calibri" w:hAnsi="Calibri"/>
        </w:rPr>
        <w:t>[U</w:t>
      </w:r>
      <w:r w:rsidRPr="008D6AFB">
        <w:rPr>
          <w:rFonts w:ascii="Calibri" w:hAnsi="Calibri"/>
          <w:vertAlign w:val="superscript"/>
        </w:rPr>
        <w:t>4+</w:t>
      </w:r>
      <w:r w:rsidRPr="008D6AFB">
        <w:rPr>
          <w:rFonts w:ascii="Calibri" w:hAnsi="Calibri"/>
        </w:rPr>
        <w:t>]</w:t>
      </w:r>
      <w:r>
        <w:rPr>
          <w:rFonts w:ascii="Calibri" w:hAnsi="Calibri"/>
        </w:rPr>
        <w:t>)</w:t>
      </w:r>
    </w:p>
    <w:p w14:paraId="3B810FF8" w14:textId="77777777" w:rsidR="00B55DEE" w:rsidRPr="008D6AFB" w:rsidRDefault="00B55DEE" w:rsidP="00B55DEE">
      <w:pPr>
        <w:autoSpaceDE w:val="0"/>
        <w:ind w:left="720"/>
        <w:rPr>
          <w:rFonts w:ascii="Calibri" w:hAnsi="Calibri"/>
        </w:rPr>
      </w:pPr>
      <w:r>
        <w:rPr>
          <w:rFonts w:ascii="Calibri" w:hAnsi="Calibri"/>
        </w:rPr>
        <w:t xml:space="preserve">E = 0,36 + </w:t>
      </w:r>
      <w:r w:rsidRPr="008D6AFB">
        <w:rPr>
          <w:rFonts w:ascii="Calibri" w:hAnsi="Calibri"/>
        </w:rPr>
        <w:t xml:space="preserve">0,06 log </w:t>
      </w:r>
      <w:r>
        <w:rPr>
          <w:rFonts w:ascii="Calibri" w:hAnsi="Calibri"/>
        </w:rPr>
        <w:t>([UO</w:t>
      </w:r>
      <w:r>
        <w:rPr>
          <w:rFonts w:ascii="Calibri" w:hAnsi="Calibri"/>
          <w:vertAlign w:val="subscript"/>
        </w:rPr>
        <w:t>2</w:t>
      </w:r>
      <w:r>
        <w:rPr>
          <w:rFonts w:ascii="Calibri" w:hAnsi="Calibri"/>
          <w:vertAlign w:val="superscript"/>
        </w:rPr>
        <w:t>+</w:t>
      </w:r>
      <w:r>
        <w:rPr>
          <w:rFonts w:ascii="Calibri" w:hAnsi="Calibri"/>
        </w:rPr>
        <w:t>]/</w:t>
      </w:r>
      <w:r w:rsidRPr="008D6AFB">
        <w:rPr>
          <w:rFonts w:ascii="Calibri" w:hAnsi="Calibri"/>
        </w:rPr>
        <w:t>[U</w:t>
      </w:r>
      <w:r w:rsidRPr="008D6AFB">
        <w:rPr>
          <w:rFonts w:ascii="Calibri" w:hAnsi="Calibri"/>
          <w:vertAlign w:val="superscript"/>
        </w:rPr>
        <w:t>4+</w:t>
      </w:r>
      <w:r w:rsidRPr="008D6AFB">
        <w:rPr>
          <w:rFonts w:ascii="Calibri" w:hAnsi="Calibri"/>
        </w:rPr>
        <w:t>]</w:t>
      </w:r>
      <w:r>
        <w:rPr>
          <w:rFonts w:ascii="Calibri" w:hAnsi="Calibri"/>
        </w:rPr>
        <w:t>)</w:t>
      </w:r>
    </w:p>
    <w:p w14:paraId="060F6D89" w14:textId="22374ACB" w:rsidR="00EC6EC7" w:rsidRDefault="00B55DEE" w:rsidP="00B55DEE">
      <w:pPr>
        <w:autoSpaceDE w:val="0"/>
        <w:ind w:left="720"/>
        <w:rPr>
          <w:rFonts w:ascii="Calibri" w:hAnsi="Calibri"/>
        </w:rPr>
      </w:pPr>
      <w:r>
        <w:rPr>
          <w:rFonts w:ascii="Calibri" w:hAnsi="Calibri"/>
        </w:rPr>
        <w:t>Pour E &gt; 0,36 V    [UO</w:t>
      </w:r>
      <w:r>
        <w:rPr>
          <w:rFonts w:ascii="Calibri" w:hAnsi="Calibri"/>
          <w:vertAlign w:val="subscript"/>
        </w:rPr>
        <w:t>2</w:t>
      </w:r>
      <w:r>
        <w:rPr>
          <w:rFonts w:ascii="Calibri" w:hAnsi="Calibri"/>
          <w:vertAlign w:val="superscript"/>
        </w:rPr>
        <w:t>+</w:t>
      </w:r>
      <w:r>
        <w:rPr>
          <w:rFonts w:ascii="Calibri" w:hAnsi="Calibri"/>
        </w:rPr>
        <w:t>] &gt;</w:t>
      </w:r>
      <w:r w:rsidRPr="008D6AFB">
        <w:rPr>
          <w:rFonts w:ascii="Calibri" w:hAnsi="Calibri"/>
        </w:rPr>
        <w:t>[U</w:t>
      </w:r>
      <w:r w:rsidRPr="008D6AFB">
        <w:rPr>
          <w:rFonts w:ascii="Calibri" w:hAnsi="Calibri"/>
          <w:vertAlign w:val="superscript"/>
        </w:rPr>
        <w:t>4+</w:t>
      </w:r>
      <w:r w:rsidRPr="008D6AFB">
        <w:rPr>
          <w:rFonts w:ascii="Calibri" w:hAnsi="Calibri"/>
        </w:rPr>
        <w:t>]</w:t>
      </w:r>
      <w:r>
        <w:rPr>
          <w:rFonts w:ascii="Calibri" w:hAnsi="Calibri"/>
        </w:rPr>
        <w:t xml:space="preserve">       UO</w:t>
      </w:r>
      <w:r>
        <w:rPr>
          <w:rFonts w:ascii="Calibri" w:hAnsi="Calibri"/>
          <w:vertAlign w:val="subscript"/>
        </w:rPr>
        <w:t>2</w:t>
      </w:r>
      <w:r>
        <w:rPr>
          <w:rFonts w:ascii="Calibri" w:hAnsi="Calibri"/>
          <w:vertAlign w:val="superscript"/>
        </w:rPr>
        <w:t>+</w:t>
      </w:r>
      <w:r>
        <w:rPr>
          <w:rFonts w:ascii="Calibri" w:hAnsi="Calibri"/>
        </w:rPr>
        <w:t xml:space="preserve"> domine</w:t>
      </w:r>
    </w:p>
    <w:p w14:paraId="46FFC6E3" w14:textId="01458BB0" w:rsidR="00B55DEE" w:rsidRPr="00B55DEE" w:rsidRDefault="00B55DEE" w:rsidP="00B55DEE">
      <w:pPr>
        <w:autoSpaceDE w:val="0"/>
        <w:ind w:left="720"/>
        <w:rPr>
          <w:rFonts w:ascii="Calibri" w:hAnsi="Calibri"/>
        </w:rPr>
      </w:pPr>
      <w:r>
        <w:rPr>
          <w:rFonts w:ascii="Calibri" w:hAnsi="Calibri"/>
        </w:rPr>
        <w:t>Pour E &lt; 0,36 V    [UO</w:t>
      </w:r>
      <w:r>
        <w:rPr>
          <w:rFonts w:ascii="Calibri" w:hAnsi="Calibri"/>
          <w:vertAlign w:val="subscript"/>
        </w:rPr>
        <w:t>2</w:t>
      </w:r>
      <w:r>
        <w:rPr>
          <w:rFonts w:ascii="Calibri" w:hAnsi="Calibri"/>
          <w:vertAlign w:val="superscript"/>
        </w:rPr>
        <w:t>+</w:t>
      </w:r>
      <w:r>
        <w:rPr>
          <w:rFonts w:ascii="Calibri" w:hAnsi="Calibri"/>
        </w:rPr>
        <w:t>] &lt;</w:t>
      </w:r>
      <w:r w:rsidRPr="008D6AFB">
        <w:rPr>
          <w:rFonts w:ascii="Calibri" w:hAnsi="Calibri"/>
        </w:rPr>
        <w:t>[U</w:t>
      </w:r>
      <w:r w:rsidRPr="008D6AFB">
        <w:rPr>
          <w:rFonts w:ascii="Calibri" w:hAnsi="Calibri"/>
          <w:vertAlign w:val="superscript"/>
        </w:rPr>
        <w:t>4+</w:t>
      </w:r>
      <w:r w:rsidRPr="008D6AFB">
        <w:rPr>
          <w:rFonts w:ascii="Calibri" w:hAnsi="Calibri"/>
        </w:rPr>
        <w:t>]</w:t>
      </w:r>
      <w:r>
        <w:rPr>
          <w:rFonts w:ascii="Calibri" w:hAnsi="Calibri"/>
        </w:rPr>
        <w:t xml:space="preserve">       U</w:t>
      </w:r>
      <w:r>
        <w:rPr>
          <w:rFonts w:ascii="Calibri" w:hAnsi="Calibri"/>
          <w:vertAlign w:val="superscript"/>
        </w:rPr>
        <w:t>4+</w:t>
      </w:r>
      <w:r>
        <w:rPr>
          <w:rFonts w:ascii="Calibri" w:hAnsi="Calibri"/>
        </w:rPr>
        <w:t xml:space="preserve">    domine</w:t>
      </w:r>
    </w:p>
    <w:p w14:paraId="3E3D0BF0" w14:textId="511E659E" w:rsidR="00B55DEE" w:rsidRDefault="00B55DEE" w:rsidP="00B55DEE">
      <w:pPr>
        <w:autoSpaceDE w:val="0"/>
        <w:ind w:left="720"/>
        <w:rPr>
          <w:rFonts w:ascii="Calibri" w:hAnsi="Calibri"/>
        </w:rPr>
      </w:pPr>
    </w:p>
    <w:p w14:paraId="0EA884AD" w14:textId="71F68DE0" w:rsidR="00B55DEE" w:rsidRDefault="00B55DEE" w:rsidP="00B55DEE">
      <w:pPr>
        <w:autoSpaceDE w:val="0"/>
        <w:ind w:firstLine="706"/>
        <w:rPr>
          <w:rFonts w:ascii="Calibri" w:hAnsi="Calibri"/>
        </w:rPr>
      </w:pPr>
      <w:r w:rsidRPr="00B55DEE">
        <w:rPr>
          <w:rFonts w:ascii="Calibri" w:hAnsi="Calibri"/>
          <w:u w:val="single"/>
        </w:rPr>
        <w:t>Pour le couple UO</w:t>
      </w:r>
      <w:r w:rsidRPr="00B55DEE">
        <w:rPr>
          <w:rFonts w:ascii="Calibri" w:hAnsi="Calibri"/>
          <w:u w:val="single"/>
          <w:vertAlign w:val="subscript"/>
        </w:rPr>
        <w:t>2</w:t>
      </w:r>
      <w:r w:rsidRPr="00B55DEE">
        <w:rPr>
          <w:rFonts w:ascii="Calibri" w:hAnsi="Calibri"/>
          <w:u w:val="single"/>
          <w:vertAlign w:val="superscript"/>
        </w:rPr>
        <w:t xml:space="preserve">2+ </w:t>
      </w:r>
      <w:r w:rsidRPr="00B55DEE">
        <w:rPr>
          <w:rFonts w:ascii="Calibri" w:hAnsi="Calibri"/>
          <w:u w:val="single"/>
        </w:rPr>
        <w:t>/UO</w:t>
      </w:r>
      <w:r w:rsidRPr="00B55DEE">
        <w:rPr>
          <w:rFonts w:ascii="Calibri" w:hAnsi="Calibri"/>
          <w:u w:val="single"/>
          <w:vertAlign w:val="subscript"/>
        </w:rPr>
        <w:t>2</w:t>
      </w:r>
      <w:r w:rsidRPr="00B55DEE">
        <w:rPr>
          <w:rFonts w:ascii="Calibri" w:hAnsi="Calibri"/>
          <w:u w:val="single"/>
          <w:vertAlign w:val="superscript"/>
        </w:rPr>
        <w:t>+</w:t>
      </w:r>
      <w:r>
        <w:rPr>
          <w:rFonts w:ascii="Calibri" w:hAnsi="Calibri"/>
          <w:vertAlign w:val="superscript"/>
        </w:rPr>
        <w:t xml:space="preserve"> </w:t>
      </w:r>
      <w:r>
        <w:rPr>
          <w:rFonts w:ascii="Calibri" w:hAnsi="Calibri"/>
        </w:rPr>
        <w:t xml:space="preserve">  , E </w:t>
      </w:r>
      <w:r w:rsidRPr="008D6AFB">
        <w:rPr>
          <w:rFonts w:ascii="Calibri" w:hAnsi="Calibri"/>
        </w:rPr>
        <w:t>= 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2+</w:t>
      </w:r>
      <w:r w:rsidRPr="008D6AFB">
        <w:rPr>
          <w:rFonts w:ascii="Calibri" w:hAnsi="Calibri"/>
        </w:rPr>
        <w:t>/</w:t>
      </w:r>
      <w:r>
        <w:rPr>
          <w:rFonts w:ascii="Calibri" w:hAnsi="Calibri"/>
        </w:rPr>
        <w:t>UO</w:t>
      </w:r>
      <w:r>
        <w:rPr>
          <w:rFonts w:ascii="Calibri" w:hAnsi="Calibri"/>
          <w:vertAlign w:val="subscript"/>
        </w:rPr>
        <w:t>2</w:t>
      </w:r>
      <w:r>
        <w:rPr>
          <w:rFonts w:ascii="Calibri" w:hAnsi="Calibri"/>
          <w:vertAlign w:val="superscript"/>
        </w:rPr>
        <w:t>+</w:t>
      </w:r>
      <w:r>
        <w:rPr>
          <w:rFonts w:ascii="Calibri" w:hAnsi="Calibri"/>
        </w:rPr>
        <w:t xml:space="preserve">)  + </w:t>
      </w:r>
      <w:r w:rsidRPr="008D6AFB">
        <w:rPr>
          <w:rFonts w:ascii="Calibri" w:hAnsi="Calibri"/>
        </w:rPr>
        <w:t xml:space="preserve">0,06 log </w:t>
      </w:r>
      <w:r>
        <w:rPr>
          <w:rFonts w:ascii="Calibri" w:hAnsi="Calibri"/>
        </w:rPr>
        <w:t>([UO</w:t>
      </w:r>
      <w:r>
        <w:rPr>
          <w:rFonts w:ascii="Calibri" w:hAnsi="Calibri"/>
          <w:vertAlign w:val="subscript"/>
        </w:rPr>
        <w:t>2</w:t>
      </w:r>
      <w:r>
        <w:rPr>
          <w:rFonts w:ascii="Calibri" w:hAnsi="Calibri"/>
          <w:vertAlign w:val="superscript"/>
        </w:rPr>
        <w:t>2+</w:t>
      </w:r>
      <w:r>
        <w:rPr>
          <w:rFonts w:ascii="Calibri" w:hAnsi="Calibri"/>
        </w:rPr>
        <w:t>]/</w:t>
      </w:r>
      <w:r w:rsidRPr="008D6AFB">
        <w:rPr>
          <w:rFonts w:ascii="Calibri" w:hAnsi="Calibri"/>
        </w:rPr>
        <w:t>[</w:t>
      </w:r>
      <w:r w:rsidRPr="00993C26">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8D6AFB">
        <w:rPr>
          <w:rFonts w:ascii="Calibri" w:hAnsi="Calibri"/>
        </w:rPr>
        <w:t>]</w:t>
      </w:r>
      <w:r>
        <w:rPr>
          <w:rFonts w:ascii="Calibri" w:hAnsi="Calibri"/>
        </w:rPr>
        <w:t>)</w:t>
      </w:r>
    </w:p>
    <w:p w14:paraId="222871BA" w14:textId="01E02E9D" w:rsidR="00B55DEE" w:rsidRPr="00B55DEE" w:rsidRDefault="00B55DEE" w:rsidP="00B55DEE">
      <w:pPr>
        <w:autoSpaceDE w:val="0"/>
        <w:ind w:left="720"/>
        <w:rPr>
          <w:rFonts w:ascii="Calibri" w:hAnsi="Calibri"/>
        </w:rPr>
      </w:pPr>
      <w:r>
        <w:rPr>
          <w:rFonts w:ascii="Calibri" w:hAnsi="Calibri"/>
        </w:rPr>
        <w:t xml:space="preserve">Pour E &gt; </w:t>
      </w:r>
      <w:r w:rsidRPr="008D6AFB">
        <w:rPr>
          <w:rFonts w:ascii="Calibri" w:hAnsi="Calibri"/>
        </w:rPr>
        <w:t>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2+</w:t>
      </w:r>
      <w:r w:rsidRPr="008D6AFB">
        <w:rPr>
          <w:rFonts w:ascii="Calibri" w:hAnsi="Calibri"/>
        </w:rPr>
        <w:t>/</w:t>
      </w:r>
      <w:r>
        <w:rPr>
          <w:rFonts w:ascii="Calibri" w:hAnsi="Calibri"/>
        </w:rPr>
        <w:t>UO</w:t>
      </w:r>
      <w:r>
        <w:rPr>
          <w:rFonts w:ascii="Calibri" w:hAnsi="Calibri"/>
          <w:vertAlign w:val="subscript"/>
        </w:rPr>
        <w:t>2</w:t>
      </w:r>
      <w:r>
        <w:rPr>
          <w:rFonts w:ascii="Calibri" w:hAnsi="Calibri"/>
          <w:vertAlign w:val="superscript"/>
        </w:rPr>
        <w:t>+</w:t>
      </w:r>
      <w:r>
        <w:rPr>
          <w:rFonts w:ascii="Calibri" w:hAnsi="Calibri"/>
        </w:rPr>
        <w:t>)           [UO</w:t>
      </w:r>
      <w:r>
        <w:rPr>
          <w:rFonts w:ascii="Calibri" w:hAnsi="Calibri"/>
          <w:vertAlign w:val="subscript"/>
        </w:rPr>
        <w:t>2</w:t>
      </w:r>
      <w:r>
        <w:rPr>
          <w:rFonts w:ascii="Calibri" w:hAnsi="Calibri"/>
          <w:vertAlign w:val="superscript"/>
        </w:rPr>
        <w:t>2+</w:t>
      </w:r>
      <w:r>
        <w:rPr>
          <w:rFonts w:ascii="Calibri" w:hAnsi="Calibri"/>
        </w:rPr>
        <w:t xml:space="preserve">] &gt; </w:t>
      </w:r>
      <w:r w:rsidRPr="008D6AFB">
        <w:rPr>
          <w:rFonts w:ascii="Calibri" w:hAnsi="Calibri"/>
        </w:rPr>
        <w:t>[</w:t>
      </w:r>
      <w:r w:rsidRPr="00993C26">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8D6AFB">
        <w:rPr>
          <w:rFonts w:ascii="Calibri" w:hAnsi="Calibri"/>
        </w:rPr>
        <w:t>]</w:t>
      </w:r>
      <w:r>
        <w:rPr>
          <w:rFonts w:ascii="Calibri" w:hAnsi="Calibri"/>
        </w:rPr>
        <w:t xml:space="preserve">     UO</w:t>
      </w:r>
      <w:r>
        <w:rPr>
          <w:rFonts w:ascii="Calibri" w:hAnsi="Calibri"/>
          <w:vertAlign w:val="subscript"/>
        </w:rPr>
        <w:t>2</w:t>
      </w:r>
      <w:r>
        <w:rPr>
          <w:rFonts w:ascii="Calibri" w:hAnsi="Calibri"/>
          <w:vertAlign w:val="superscript"/>
        </w:rPr>
        <w:t xml:space="preserve">2+    </w:t>
      </w:r>
      <w:r>
        <w:rPr>
          <w:rFonts w:ascii="Calibri" w:hAnsi="Calibri"/>
        </w:rPr>
        <w:t>domine</w:t>
      </w:r>
    </w:p>
    <w:p w14:paraId="1AADD0F3" w14:textId="607D4C39" w:rsidR="00B55DEE" w:rsidRPr="008D6AFB" w:rsidRDefault="00B55DEE" w:rsidP="00B55DEE">
      <w:pPr>
        <w:autoSpaceDE w:val="0"/>
        <w:ind w:left="720"/>
        <w:rPr>
          <w:rFonts w:ascii="Calibri" w:hAnsi="Calibri"/>
        </w:rPr>
      </w:pPr>
      <w:r>
        <w:rPr>
          <w:rFonts w:ascii="Calibri" w:hAnsi="Calibri"/>
        </w:rPr>
        <w:t xml:space="preserve">Pour E &lt; </w:t>
      </w:r>
      <w:r w:rsidRPr="008D6AFB">
        <w:rPr>
          <w:rFonts w:ascii="Calibri" w:hAnsi="Calibri"/>
        </w:rPr>
        <w:t>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2+</w:t>
      </w:r>
      <w:r w:rsidRPr="008D6AFB">
        <w:rPr>
          <w:rFonts w:ascii="Calibri" w:hAnsi="Calibri"/>
        </w:rPr>
        <w:t>/</w:t>
      </w:r>
      <w:r>
        <w:rPr>
          <w:rFonts w:ascii="Calibri" w:hAnsi="Calibri"/>
        </w:rPr>
        <w:t>UO</w:t>
      </w:r>
      <w:r>
        <w:rPr>
          <w:rFonts w:ascii="Calibri" w:hAnsi="Calibri"/>
          <w:vertAlign w:val="subscript"/>
        </w:rPr>
        <w:t>2</w:t>
      </w:r>
      <w:r>
        <w:rPr>
          <w:rFonts w:ascii="Calibri" w:hAnsi="Calibri"/>
          <w:vertAlign w:val="superscript"/>
        </w:rPr>
        <w:t>+</w:t>
      </w:r>
      <w:r>
        <w:rPr>
          <w:rFonts w:ascii="Calibri" w:hAnsi="Calibri"/>
        </w:rPr>
        <w:t>)           [UO</w:t>
      </w:r>
      <w:r>
        <w:rPr>
          <w:rFonts w:ascii="Calibri" w:hAnsi="Calibri"/>
          <w:vertAlign w:val="subscript"/>
        </w:rPr>
        <w:t>2</w:t>
      </w:r>
      <w:r>
        <w:rPr>
          <w:rFonts w:ascii="Calibri" w:hAnsi="Calibri"/>
          <w:vertAlign w:val="superscript"/>
        </w:rPr>
        <w:t>2+</w:t>
      </w:r>
      <w:r>
        <w:rPr>
          <w:rFonts w:ascii="Calibri" w:hAnsi="Calibri"/>
        </w:rPr>
        <w:t xml:space="preserve">] &lt; </w:t>
      </w:r>
      <w:r w:rsidRPr="008D6AFB">
        <w:rPr>
          <w:rFonts w:ascii="Calibri" w:hAnsi="Calibri"/>
        </w:rPr>
        <w:t>[</w:t>
      </w:r>
      <w:r w:rsidRPr="00993C26">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8D6AFB">
        <w:rPr>
          <w:rFonts w:ascii="Calibri" w:hAnsi="Calibri"/>
        </w:rPr>
        <w:t>]</w:t>
      </w:r>
      <w:r w:rsidRPr="00B55DEE">
        <w:rPr>
          <w:rFonts w:ascii="Calibri" w:hAnsi="Calibri"/>
        </w:rPr>
        <w:t xml:space="preserve"> </w:t>
      </w:r>
      <w:r>
        <w:rPr>
          <w:rFonts w:ascii="Calibri" w:hAnsi="Calibri"/>
        </w:rPr>
        <w:t xml:space="preserve">     UO</w:t>
      </w:r>
      <w:r>
        <w:rPr>
          <w:rFonts w:ascii="Calibri" w:hAnsi="Calibri"/>
          <w:vertAlign w:val="subscript"/>
        </w:rPr>
        <w:t>2</w:t>
      </w:r>
      <w:r>
        <w:rPr>
          <w:rFonts w:ascii="Calibri" w:hAnsi="Calibri"/>
          <w:vertAlign w:val="superscript"/>
        </w:rPr>
        <w:t xml:space="preserve">+    </w:t>
      </w:r>
      <w:r>
        <w:rPr>
          <w:rFonts w:ascii="Calibri" w:hAnsi="Calibri"/>
        </w:rPr>
        <w:t>domine</w:t>
      </w:r>
    </w:p>
    <w:p w14:paraId="18E9D55F" w14:textId="48F39E39" w:rsidR="00EC6EC7" w:rsidRPr="00FC024E" w:rsidRDefault="00EC6EC7" w:rsidP="00EC6EC7">
      <w:pPr>
        <w:autoSpaceDE w:val="0"/>
        <w:ind w:left="4942" w:firstLine="706"/>
        <w:rPr>
          <w:rFonts w:ascii="Calibri" w:hAnsi="Calibri"/>
          <w:lang w:val="en-US"/>
        </w:rPr>
      </w:pPr>
      <w:r w:rsidRPr="00612DA6">
        <w:rPr>
          <w:rFonts w:ascii="Calibri" w:hAnsi="Calibri"/>
          <w:color w:val="00B050"/>
        </w:rPr>
        <w:t xml:space="preserve">         U</w:t>
      </w:r>
      <w:r w:rsidRPr="00612DA6">
        <w:rPr>
          <w:rFonts w:ascii="Calibri" w:hAnsi="Calibri"/>
          <w:color w:val="00B050"/>
          <w:vertAlign w:val="superscript"/>
        </w:rPr>
        <w:t>4+</w:t>
      </w:r>
      <w:r w:rsidRPr="00612DA6">
        <w:rPr>
          <w:rFonts w:ascii="Calibri" w:hAnsi="Calibri"/>
          <w:color w:val="00B050"/>
          <w:vertAlign w:val="superscript"/>
        </w:rPr>
        <w:tab/>
      </w:r>
      <w:r w:rsidR="00E96C09" w:rsidRPr="00612DA6">
        <w:rPr>
          <w:rFonts w:ascii="Calibri" w:hAnsi="Calibri"/>
          <w:color w:val="00B050"/>
          <w:vertAlign w:val="superscript"/>
          <w:lang w:val="en-US"/>
        </w:rPr>
        <w:t xml:space="preserve">     </w:t>
      </w:r>
      <w:r w:rsidR="00E96C09" w:rsidRPr="00612DA6">
        <w:rPr>
          <w:rFonts w:ascii="Calibri" w:hAnsi="Calibri"/>
          <w:color w:val="00B050"/>
          <w:lang w:val="en-US"/>
        </w:rPr>
        <w:t>0,</w:t>
      </w:r>
      <w:r w:rsidR="00B55DEE">
        <w:rPr>
          <w:rFonts w:ascii="Calibri" w:hAnsi="Calibri"/>
          <w:color w:val="00B050"/>
          <w:lang w:val="en-US"/>
        </w:rPr>
        <w:t>36</w:t>
      </w:r>
      <w:r w:rsidRPr="00612DA6">
        <w:rPr>
          <w:rFonts w:ascii="Calibri" w:hAnsi="Calibri"/>
          <w:color w:val="00B050"/>
          <w:vertAlign w:val="superscript"/>
        </w:rPr>
        <w:tab/>
      </w:r>
      <w:r w:rsidRPr="00612DA6">
        <w:rPr>
          <w:rFonts w:ascii="Calibri" w:hAnsi="Calibri"/>
          <w:color w:val="00B050"/>
          <w:vertAlign w:val="superscript"/>
        </w:rPr>
        <w:tab/>
      </w:r>
      <w:r w:rsidRPr="00612DA6">
        <w:rPr>
          <w:rFonts w:ascii="Calibri" w:hAnsi="Calibri"/>
          <w:color w:val="00B050"/>
        </w:rPr>
        <w:t>UO</w:t>
      </w:r>
      <w:r w:rsidRPr="00612DA6">
        <w:rPr>
          <w:rFonts w:ascii="Calibri" w:hAnsi="Calibri"/>
          <w:color w:val="00B050"/>
          <w:vertAlign w:val="subscript"/>
        </w:rPr>
        <w:t>2</w:t>
      </w:r>
      <w:r w:rsidRPr="00612DA6">
        <w:rPr>
          <w:rFonts w:ascii="Calibri" w:hAnsi="Calibri"/>
          <w:color w:val="00B050"/>
          <w:vertAlign w:val="superscript"/>
        </w:rPr>
        <w:t>+</w:t>
      </w:r>
      <w:r w:rsidR="00E96C09" w:rsidRPr="00612DA6">
        <w:rPr>
          <w:rFonts w:ascii="Calibri" w:hAnsi="Calibri"/>
          <w:color w:val="00B050"/>
          <w:vertAlign w:val="superscript"/>
        </w:rPr>
        <w:tab/>
      </w:r>
      <w:r w:rsidR="00E96C09">
        <w:rPr>
          <w:rFonts w:ascii="Calibri" w:hAnsi="Calibri"/>
          <w:vertAlign w:val="superscript"/>
        </w:rPr>
        <w:tab/>
      </w:r>
      <w:r w:rsidR="00E96C09" w:rsidRPr="00FC024E">
        <w:rPr>
          <w:rFonts w:ascii="Calibri" w:hAnsi="Calibri"/>
          <w:lang w:val="en-US"/>
        </w:rPr>
        <w:t>E</w:t>
      </w:r>
    </w:p>
    <w:p w14:paraId="5DAB649E" w14:textId="77777777" w:rsidR="00EC6EC7" w:rsidRPr="00FC024E" w:rsidRDefault="00EC6EC7" w:rsidP="00EC6EC7">
      <w:pPr>
        <w:autoSpaceDE w:val="0"/>
        <w:ind w:left="720"/>
        <w:rPr>
          <w:rFonts w:ascii="Calibri" w:hAnsi="Calibri"/>
          <w:vertAlign w:val="superscript"/>
          <w:lang w:val="en-US"/>
        </w:rPr>
      </w:pPr>
      <w:r w:rsidRPr="00FC024E">
        <w:rPr>
          <w:rFonts w:ascii="Calibri" w:hAnsi="Calibri"/>
          <w:vertAlign w:val="superscript"/>
          <w:lang w:val="en-US"/>
        </w:rPr>
        <w:t>_____________________I_______________________________________________________________I___________________________&gt;</w:t>
      </w:r>
    </w:p>
    <w:p w14:paraId="133FE9B4" w14:textId="77777777" w:rsidR="00EC6EC7" w:rsidRPr="00612DA6" w:rsidRDefault="00EC6EC7" w:rsidP="00EC6EC7">
      <w:pPr>
        <w:autoSpaceDE w:val="0"/>
        <w:ind w:left="720"/>
        <w:rPr>
          <w:rFonts w:ascii="Calibri" w:hAnsi="Calibri"/>
          <w:color w:val="FF0000"/>
          <w:lang w:val="en-US"/>
        </w:rPr>
      </w:pPr>
      <w:r w:rsidRPr="00612DA6">
        <w:rPr>
          <w:rFonts w:ascii="Calibri" w:hAnsi="Calibri"/>
          <w:color w:val="FF0000"/>
        </w:rPr>
        <w:t>UO</w:t>
      </w:r>
      <w:r w:rsidRPr="00612DA6">
        <w:rPr>
          <w:rFonts w:ascii="Calibri" w:hAnsi="Calibri"/>
          <w:color w:val="FF0000"/>
          <w:vertAlign w:val="subscript"/>
        </w:rPr>
        <w:t>2</w:t>
      </w:r>
      <w:r w:rsidRPr="00612DA6">
        <w:rPr>
          <w:rFonts w:ascii="Calibri" w:hAnsi="Calibri"/>
          <w:color w:val="FF0000"/>
          <w:vertAlign w:val="superscript"/>
        </w:rPr>
        <w:t>+</w:t>
      </w:r>
      <w:r w:rsidRPr="00612DA6">
        <w:rPr>
          <w:rFonts w:ascii="Calibri" w:hAnsi="Calibri"/>
          <w:color w:val="FF0000"/>
          <w:vertAlign w:val="superscript"/>
        </w:rPr>
        <w:tab/>
      </w:r>
      <w:r w:rsidRPr="00612DA6">
        <w:rPr>
          <w:rFonts w:ascii="Calibri" w:hAnsi="Calibri"/>
          <w:color w:val="FF0000"/>
          <w:vertAlign w:val="superscript"/>
        </w:rPr>
        <w:tab/>
      </w:r>
      <w:r w:rsidR="00E96C09" w:rsidRPr="00612DA6">
        <w:rPr>
          <w:rFonts w:ascii="Calibri" w:hAnsi="Calibri"/>
          <w:color w:val="FF0000"/>
          <w:lang w:val="en-US"/>
        </w:rPr>
        <w:t>0,05</w:t>
      </w:r>
      <w:r w:rsidRPr="00612DA6">
        <w:rPr>
          <w:rFonts w:ascii="Calibri" w:hAnsi="Calibri"/>
          <w:color w:val="FF0000"/>
          <w:vertAlign w:val="superscript"/>
        </w:rPr>
        <w:tab/>
      </w:r>
      <w:r w:rsidRPr="00612DA6">
        <w:rPr>
          <w:rFonts w:ascii="Calibri" w:hAnsi="Calibri"/>
          <w:color w:val="FF0000"/>
          <w:vertAlign w:val="superscript"/>
        </w:rPr>
        <w:tab/>
      </w:r>
      <w:r w:rsidRPr="00612DA6">
        <w:rPr>
          <w:rFonts w:ascii="Calibri" w:hAnsi="Calibri"/>
          <w:color w:val="FF0000"/>
          <w:vertAlign w:val="superscript"/>
        </w:rPr>
        <w:tab/>
      </w:r>
      <w:r w:rsidRPr="00612DA6">
        <w:rPr>
          <w:rFonts w:ascii="Calibri" w:hAnsi="Calibri"/>
          <w:color w:val="FF0000"/>
        </w:rPr>
        <w:t>UO</w:t>
      </w:r>
      <w:r w:rsidRPr="00612DA6">
        <w:rPr>
          <w:rFonts w:ascii="Calibri" w:hAnsi="Calibri"/>
          <w:color w:val="FF0000"/>
          <w:vertAlign w:val="subscript"/>
        </w:rPr>
        <w:t>2</w:t>
      </w:r>
      <w:r w:rsidRPr="00612DA6">
        <w:rPr>
          <w:rFonts w:ascii="Calibri" w:hAnsi="Calibri"/>
          <w:color w:val="FF0000"/>
          <w:vertAlign w:val="superscript"/>
        </w:rPr>
        <w:t>2+</w:t>
      </w:r>
    </w:p>
    <w:p w14:paraId="15F54BE0" w14:textId="0FEBB306" w:rsidR="00BF036B" w:rsidRDefault="00BF036B" w:rsidP="00EC6EC7">
      <w:pPr>
        <w:autoSpaceDE w:val="0"/>
        <w:ind w:left="720"/>
        <w:rPr>
          <w:rFonts w:ascii="Calibri" w:hAnsi="Calibri"/>
        </w:rPr>
      </w:pPr>
      <w:r>
        <w:rPr>
          <w:rFonts w:ascii="Calibri" w:hAnsi="Calibri"/>
        </w:rPr>
        <w:t>UO</w:t>
      </w:r>
      <w:r>
        <w:rPr>
          <w:rFonts w:ascii="Calibri" w:hAnsi="Calibri"/>
          <w:vertAlign w:val="subscript"/>
        </w:rPr>
        <w:t>2</w:t>
      </w:r>
      <w:r>
        <w:rPr>
          <w:rFonts w:ascii="Calibri" w:hAnsi="Calibri"/>
          <w:vertAlign w:val="superscript"/>
        </w:rPr>
        <w:t>+</w:t>
      </w:r>
      <w:r>
        <w:rPr>
          <w:rFonts w:ascii="Calibri" w:hAnsi="Calibri"/>
        </w:rPr>
        <w:t xml:space="preserve"> se </w:t>
      </w:r>
      <w:proofErr w:type="spellStart"/>
      <w:r>
        <w:rPr>
          <w:rFonts w:ascii="Calibri" w:hAnsi="Calibri"/>
        </w:rPr>
        <w:t>dismute</w:t>
      </w:r>
      <w:proofErr w:type="spellEnd"/>
      <w:r>
        <w:rPr>
          <w:rFonts w:ascii="Calibri" w:hAnsi="Calibri"/>
        </w:rPr>
        <w:t xml:space="preserve"> en U</w:t>
      </w:r>
      <w:r>
        <w:rPr>
          <w:rFonts w:ascii="Calibri" w:hAnsi="Calibri"/>
          <w:vertAlign w:val="superscript"/>
        </w:rPr>
        <w:t>4+</w:t>
      </w:r>
      <w:r>
        <w:rPr>
          <w:rFonts w:ascii="Calibri" w:hAnsi="Calibri"/>
        </w:rPr>
        <w:t xml:space="preserve"> et UO</w:t>
      </w:r>
      <w:r>
        <w:rPr>
          <w:rFonts w:ascii="Calibri" w:hAnsi="Calibri"/>
          <w:vertAlign w:val="subscript"/>
        </w:rPr>
        <w:t>2</w:t>
      </w:r>
      <w:r>
        <w:rPr>
          <w:rFonts w:ascii="Calibri" w:hAnsi="Calibri"/>
          <w:vertAlign w:val="superscript"/>
        </w:rPr>
        <w:t>2</w:t>
      </w:r>
      <w:r w:rsidR="00E96C09">
        <w:rPr>
          <w:rFonts w:ascii="Calibri" w:hAnsi="Calibri"/>
          <w:vertAlign w:val="superscript"/>
        </w:rPr>
        <w:t xml:space="preserve">+ </w:t>
      </w:r>
      <w:r w:rsidR="00E96C09">
        <w:rPr>
          <w:rFonts w:ascii="Calibri" w:hAnsi="Calibri"/>
        </w:rPr>
        <w:t xml:space="preserve">car </w:t>
      </w:r>
      <w:r w:rsidR="00612DA6">
        <w:rPr>
          <w:rFonts w:ascii="Calibri" w:hAnsi="Calibri"/>
        </w:rPr>
        <w:t>UO</w:t>
      </w:r>
      <w:r w:rsidR="00612DA6" w:rsidRPr="00B55DEE">
        <w:rPr>
          <w:rFonts w:ascii="Calibri" w:hAnsi="Calibri"/>
          <w:vertAlign w:val="subscript"/>
        </w:rPr>
        <w:t>2</w:t>
      </w:r>
      <w:r w:rsidR="00612DA6" w:rsidRPr="00B55DEE">
        <w:rPr>
          <w:rFonts w:ascii="Calibri" w:hAnsi="Calibri"/>
          <w:vertAlign w:val="superscript"/>
        </w:rPr>
        <w:t>+</w:t>
      </w:r>
      <w:r w:rsidR="00612DA6">
        <w:rPr>
          <w:rFonts w:ascii="Calibri" w:hAnsi="Calibri"/>
        </w:rPr>
        <w:t xml:space="preserve"> appartient à </w:t>
      </w:r>
      <w:r w:rsidR="009B69F4">
        <w:rPr>
          <w:rFonts w:ascii="Calibri" w:hAnsi="Calibri"/>
        </w:rPr>
        <w:t>2</w:t>
      </w:r>
      <w:r w:rsidR="00E96C09">
        <w:rPr>
          <w:rFonts w:ascii="Calibri" w:hAnsi="Calibri"/>
        </w:rPr>
        <w:t xml:space="preserve"> </w:t>
      </w:r>
      <w:r w:rsidR="00612DA6">
        <w:rPr>
          <w:rFonts w:ascii="Calibri" w:hAnsi="Calibri"/>
        </w:rPr>
        <w:t>domaines</w:t>
      </w:r>
      <w:r w:rsidR="00E96C09">
        <w:rPr>
          <w:rFonts w:ascii="Calibri" w:hAnsi="Calibri"/>
        </w:rPr>
        <w:t xml:space="preserve"> disjoints</w:t>
      </w:r>
      <w:r w:rsidR="009B69F4">
        <w:rPr>
          <w:rFonts w:ascii="Calibri" w:hAnsi="Calibri"/>
        </w:rPr>
        <w:t xml:space="preserve"> ( E &lt; 0,05 V et E &gt; 0,36 V)</w:t>
      </w:r>
    </w:p>
    <w:p w14:paraId="7E6C8DAA" w14:textId="27504C83" w:rsidR="00E96C09" w:rsidRPr="00E96C09" w:rsidRDefault="00E96C09">
      <w:pPr>
        <w:numPr>
          <w:ilvl w:val="0"/>
          <w:numId w:val="2"/>
        </w:numPr>
        <w:autoSpaceDE w:val="0"/>
        <w:rPr>
          <w:rFonts w:ascii="Calibri" w:hAnsi="Calibri"/>
          <w:b/>
          <w:bCs/>
        </w:rPr>
      </w:pPr>
      <w:r>
        <w:rPr>
          <w:rFonts w:ascii="Calibri" w:hAnsi="Calibri"/>
        </w:rPr>
        <w:t>R</w:t>
      </w:r>
      <w:r w:rsidR="00BF036B">
        <w:rPr>
          <w:rFonts w:ascii="Calibri" w:hAnsi="Calibri"/>
        </w:rPr>
        <w:t xml:space="preserve">éaction de </w:t>
      </w:r>
      <w:proofErr w:type="spellStart"/>
      <w:r w:rsidR="00BF036B">
        <w:rPr>
          <w:rFonts w:ascii="Calibri" w:hAnsi="Calibri"/>
        </w:rPr>
        <w:t>dismutation</w:t>
      </w:r>
      <w:proofErr w:type="spellEnd"/>
      <w:r w:rsidR="00BF036B">
        <w:rPr>
          <w:rFonts w:ascii="Calibri" w:hAnsi="Calibri"/>
        </w:rPr>
        <w:t xml:space="preserve">. </w:t>
      </w:r>
      <w:r w:rsidR="00253133">
        <w:rPr>
          <w:rFonts w:ascii="Calibri" w:hAnsi="Calibri"/>
        </w:rPr>
        <w:t xml:space="preserve"> UO</w:t>
      </w:r>
      <w:r w:rsidR="00253133" w:rsidRPr="00253133">
        <w:rPr>
          <w:rFonts w:ascii="Calibri" w:hAnsi="Calibri"/>
          <w:vertAlign w:val="subscript"/>
        </w:rPr>
        <w:t>2</w:t>
      </w:r>
      <w:r w:rsidR="00253133" w:rsidRPr="00253133">
        <w:rPr>
          <w:rFonts w:ascii="Calibri" w:hAnsi="Calibri"/>
          <w:vertAlign w:val="superscript"/>
        </w:rPr>
        <w:t>+</w:t>
      </w:r>
      <w:r w:rsidR="00253133">
        <w:rPr>
          <w:rFonts w:ascii="Calibri" w:hAnsi="Calibri"/>
        </w:rPr>
        <w:t xml:space="preserve"> est oxydant dans un couple et réducteur dans l’autre</w:t>
      </w:r>
    </w:p>
    <w:p w14:paraId="2583A2ED" w14:textId="366A6897" w:rsidR="00593ECC" w:rsidRDefault="00E96C09" w:rsidP="00622318">
      <w:pPr>
        <w:autoSpaceDE w:val="0"/>
        <w:ind w:firstLine="706"/>
        <w:rPr>
          <w:rFonts w:ascii="Calibri" w:hAnsi="Calibri"/>
        </w:rPr>
      </w:pPr>
      <w:r>
        <w:rPr>
          <w:rFonts w:ascii="Calibri" w:hAnsi="Calibri"/>
        </w:rPr>
        <w:lastRenderedPageBreak/>
        <w:t>UO</w:t>
      </w:r>
      <w:r>
        <w:rPr>
          <w:rFonts w:ascii="Calibri" w:hAnsi="Calibri"/>
          <w:vertAlign w:val="subscript"/>
        </w:rPr>
        <w:t>2</w:t>
      </w:r>
      <w:r>
        <w:rPr>
          <w:rFonts w:ascii="Calibri" w:hAnsi="Calibri"/>
          <w:vertAlign w:val="superscript"/>
        </w:rPr>
        <w:t>+</w:t>
      </w:r>
      <w:r w:rsidR="00622318">
        <w:rPr>
          <w:rFonts w:ascii="Calibri" w:hAnsi="Calibri"/>
          <w:vertAlign w:val="superscript"/>
        </w:rPr>
        <w:t xml:space="preserve"> </w:t>
      </w:r>
      <w:r w:rsidR="00622318">
        <w:rPr>
          <w:rFonts w:ascii="Calibri" w:hAnsi="Calibri"/>
        </w:rPr>
        <w:t>(</w:t>
      </w:r>
      <w:proofErr w:type="spellStart"/>
      <w:r w:rsidR="00622318">
        <w:rPr>
          <w:rFonts w:ascii="Calibri" w:hAnsi="Calibri"/>
        </w:rPr>
        <w:t>aq</w:t>
      </w:r>
      <w:proofErr w:type="spellEnd"/>
      <w:r w:rsidR="00622318">
        <w:rPr>
          <w:rFonts w:ascii="Calibri" w:hAnsi="Calibri"/>
        </w:rPr>
        <w:t xml:space="preserve">)       </w:t>
      </w:r>
      <w:r w:rsidR="00593ECC">
        <w:rPr>
          <w:rFonts w:ascii="Calibri" w:hAnsi="Calibri"/>
        </w:rPr>
        <w:t xml:space="preserve">+ </w:t>
      </w:r>
      <w:r w:rsidR="00253133">
        <w:rPr>
          <w:rFonts w:ascii="Calibri" w:hAnsi="Calibri"/>
        </w:rPr>
        <w:t xml:space="preserve">  4 H</w:t>
      </w:r>
      <w:r w:rsidR="00253133" w:rsidRPr="00253133">
        <w:rPr>
          <w:rFonts w:ascii="Calibri" w:hAnsi="Calibri"/>
          <w:vertAlign w:val="superscript"/>
        </w:rPr>
        <w:t>+</w:t>
      </w:r>
      <w:r w:rsidR="00253133">
        <w:rPr>
          <w:rFonts w:ascii="Calibri" w:hAnsi="Calibri"/>
        </w:rPr>
        <w:t xml:space="preserve"> + </w:t>
      </w:r>
      <w:r w:rsidR="00593ECC">
        <w:rPr>
          <w:rFonts w:ascii="Calibri" w:hAnsi="Calibri"/>
        </w:rPr>
        <w:tab/>
        <w:t>e</w:t>
      </w:r>
      <w:r w:rsidR="00593ECC" w:rsidRPr="00593ECC">
        <w:rPr>
          <w:rFonts w:ascii="Calibri" w:hAnsi="Calibri"/>
          <w:vertAlign w:val="superscript"/>
        </w:rPr>
        <w:t>-</w:t>
      </w:r>
      <w:r>
        <w:rPr>
          <w:rFonts w:ascii="Calibri" w:hAnsi="Calibri"/>
        </w:rPr>
        <w:tab/>
      </w:r>
      <w:r w:rsidR="00355CAD">
        <w:rPr>
          <w:rFonts w:ascii="Calibri" w:hAnsi="Calibri"/>
        </w:rPr>
        <w:t>=</w:t>
      </w:r>
      <w:r>
        <w:rPr>
          <w:rFonts w:ascii="Calibri" w:hAnsi="Calibri"/>
        </w:rPr>
        <w:t xml:space="preserve">     U</w:t>
      </w:r>
      <w:r>
        <w:rPr>
          <w:rFonts w:ascii="Calibri" w:hAnsi="Calibri"/>
          <w:vertAlign w:val="superscript"/>
        </w:rPr>
        <w:t>4+</w:t>
      </w:r>
      <w:r>
        <w:rPr>
          <w:rFonts w:ascii="Calibri" w:hAnsi="Calibri"/>
        </w:rPr>
        <w:t>(</w:t>
      </w:r>
      <w:proofErr w:type="spellStart"/>
      <w:r>
        <w:rPr>
          <w:rFonts w:ascii="Calibri" w:hAnsi="Calibri"/>
        </w:rPr>
        <w:t>aq</w:t>
      </w:r>
      <w:proofErr w:type="spellEnd"/>
      <w:r>
        <w:rPr>
          <w:rFonts w:ascii="Calibri" w:hAnsi="Calibri"/>
        </w:rPr>
        <w:t>)</w:t>
      </w:r>
      <w:r>
        <w:rPr>
          <w:rFonts w:ascii="Calibri" w:hAnsi="Calibri"/>
        </w:rPr>
        <w:tab/>
      </w:r>
      <w:r w:rsidR="00253133">
        <w:rPr>
          <w:rFonts w:ascii="Calibri" w:hAnsi="Calibri"/>
        </w:rPr>
        <w:t>+ 2 H</w:t>
      </w:r>
      <w:r w:rsidR="00253133" w:rsidRPr="00253133">
        <w:rPr>
          <w:rFonts w:ascii="Calibri" w:hAnsi="Calibri"/>
          <w:vertAlign w:val="subscript"/>
        </w:rPr>
        <w:t>2</w:t>
      </w:r>
      <w:r w:rsidR="00253133">
        <w:rPr>
          <w:rFonts w:ascii="Calibri" w:hAnsi="Calibri"/>
        </w:rPr>
        <w:t>O(l)</w:t>
      </w:r>
    </w:p>
    <w:p w14:paraId="460E34CA" w14:textId="42C1C3CB" w:rsidR="00E96C09" w:rsidRPr="00E96C09" w:rsidRDefault="00593ECC" w:rsidP="00622318">
      <w:pPr>
        <w:autoSpaceDE w:val="0"/>
        <w:ind w:firstLine="706"/>
        <w:rPr>
          <w:rFonts w:ascii="Calibri" w:hAnsi="Calibri"/>
        </w:rPr>
      </w:pPr>
      <w:r>
        <w:rPr>
          <w:rFonts w:ascii="Calibri" w:hAnsi="Calibri"/>
        </w:rPr>
        <w:t>UO</w:t>
      </w:r>
      <w:r>
        <w:rPr>
          <w:rFonts w:ascii="Calibri" w:hAnsi="Calibri"/>
          <w:vertAlign w:val="subscript"/>
        </w:rPr>
        <w:t>2</w:t>
      </w:r>
      <w:r>
        <w:rPr>
          <w:rFonts w:ascii="Calibri" w:hAnsi="Calibri"/>
          <w:vertAlign w:val="superscript"/>
        </w:rPr>
        <w:t>+</w:t>
      </w:r>
      <w:r w:rsidR="00622318">
        <w:rPr>
          <w:rFonts w:ascii="Calibri" w:hAnsi="Calibri"/>
          <w:vertAlign w:val="superscript"/>
        </w:rPr>
        <w:t xml:space="preserve"> </w:t>
      </w:r>
      <w:r w:rsidR="00622318">
        <w:rPr>
          <w:rFonts w:ascii="Calibri" w:hAnsi="Calibri"/>
        </w:rPr>
        <w:t xml:space="preserve"> (</w:t>
      </w:r>
      <w:proofErr w:type="spellStart"/>
      <w:r w:rsidR="00622318">
        <w:rPr>
          <w:rFonts w:ascii="Calibri" w:hAnsi="Calibri"/>
        </w:rPr>
        <w:t>aq</w:t>
      </w:r>
      <w:proofErr w:type="spellEnd"/>
      <w:r w:rsidR="00622318">
        <w:rPr>
          <w:rFonts w:ascii="Calibri" w:hAnsi="Calibri"/>
        </w:rPr>
        <w:t>)</w:t>
      </w:r>
      <w:r w:rsidR="00622318">
        <w:rPr>
          <w:rFonts w:ascii="Calibri" w:hAnsi="Calibri"/>
        </w:rPr>
        <w:tab/>
      </w:r>
      <w:r w:rsidR="00622318">
        <w:rPr>
          <w:rFonts w:ascii="Calibri" w:hAnsi="Calibri"/>
        </w:rPr>
        <w:tab/>
      </w:r>
      <w:r w:rsidR="00622318">
        <w:rPr>
          <w:rFonts w:ascii="Calibri" w:hAnsi="Calibri"/>
        </w:rPr>
        <w:tab/>
      </w:r>
      <w:r w:rsidR="00253133">
        <w:rPr>
          <w:rFonts w:ascii="Calibri" w:hAnsi="Calibri"/>
        </w:rPr>
        <w:tab/>
      </w:r>
      <w:r w:rsidR="00355CAD" w:rsidRPr="00355CAD">
        <w:rPr>
          <w:rFonts w:ascii="Calibri" w:hAnsi="Calibri"/>
        </w:rPr>
        <w:t>=</w:t>
      </w:r>
      <w:r w:rsidRPr="00355CAD">
        <w:rPr>
          <w:rFonts w:ascii="Calibri" w:hAnsi="Calibri"/>
        </w:rPr>
        <w:t xml:space="preserve">  </w:t>
      </w:r>
      <w:r>
        <w:rPr>
          <w:rFonts w:ascii="Calibri" w:hAnsi="Calibri"/>
        </w:rPr>
        <w:t xml:space="preserve">   e</w:t>
      </w:r>
      <w:r w:rsidRPr="00593ECC">
        <w:rPr>
          <w:rFonts w:ascii="Calibri" w:hAnsi="Calibri"/>
          <w:vertAlign w:val="superscript"/>
        </w:rPr>
        <w:t>-</w:t>
      </w:r>
      <w:r>
        <w:rPr>
          <w:rFonts w:ascii="Calibri" w:hAnsi="Calibri"/>
        </w:rPr>
        <w:tab/>
      </w:r>
      <w:r w:rsidR="00E96C09">
        <w:rPr>
          <w:rFonts w:ascii="Calibri" w:hAnsi="Calibri"/>
        </w:rPr>
        <w:t>+</w:t>
      </w:r>
      <w:r w:rsidR="00E96C09">
        <w:rPr>
          <w:rFonts w:ascii="Calibri" w:hAnsi="Calibri"/>
        </w:rPr>
        <w:tab/>
        <w:t>UO</w:t>
      </w:r>
      <w:r w:rsidR="00E96C09">
        <w:rPr>
          <w:rFonts w:ascii="Calibri" w:hAnsi="Calibri"/>
          <w:vertAlign w:val="subscript"/>
        </w:rPr>
        <w:t>2</w:t>
      </w:r>
      <w:r w:rsidR="00E96C09">
        <w:rPr>
          <w:rFonts w:ascii="Calibri" w:hAnsi="Calibri"/>
          <w:vertAlign w:val="superscript"/>
        </w:rPr>
        <w:t>2+</w:t>
      </w:r>
      <w:r w:rsidR="00E96C09">
        <w:rPr>
          <w:rFonts w:ascii="Calibri" w:hAnsi="Calibri"/>
        </w:rPr>
        <w:t xml:space="preserve"> (</w:t>
      </w:r>
      <w:proofErr w:type="spellStart"/>
      <w:r w:rsidR="00E96C09">
        <w:rPr>
          <w:rFonts w:ascii="Calibri" w:hAnsi="Calibri"/>
        </w:rPr>
        <w:t>aq</w:t>
      </w:r>
      <w:proofErr w:type="spellEnd"/>
      <w:r w:rsidR="00E96C09">
        <w:rPr>
          <w:rFonts w:ascii="Calibri" w:hAnsi="Calibri"/>
        </w:rPr>
        <w:t>)</w:t>
      </w:r>
    </w:p>
    <w:p w14:paraId="2A0C094B" w14:textId="77777777" w:rsidR="00593ECC" w:rsidRPr="001B6C5D" w:rsidRDefault="00593ECC" w:rsidP="00E96C09">
      <w:pPr>
        <w:autoSpaceDE w:val="0"/>
        <w:ind w:left="720"/>
        <w:rPr>
          <w:rFonts w:ascii="Calibri" w:hAnsi="Calibri"/>
        </w:rPr>
      </w:pPr>
      <w:r>
        <w:rPr>
          <w:rFonts w:ascii="Calibri" w:hAnsi="Calibri"/>
        </w:rPr>
        <w:t>____________________________________________</w:t>
      </w:r>
      <w:r w:rsidR="00355CAD">
        <w:rPr>
          <w:rFonts w:ascii="Calibri" w:hAnsi="Calibri"/>
        </w:rPr>
        <w:tab/>
      </w:r>
      <w:r w:rsidR="00355CAD">
        <w:rPr>
          <w:rFonts w:ascii="Calibri" w:hAnsi="Calibri"/>
        </w:rPr>
        <w:tab/>
      </w:r>
    </w:p>
    <w:p w14:paraId="2ACD48E8" w14:textId="006A5465" w:rsidR="00593ECC" w:rsidRPr="009B69F4" w:rsidRDefault="00593ECC" w:rsidP="00253133">
      <w:pPr>
        <w:autoSpaceDE w:val="0"/>
        <w:ind w:firstLine="706"/>
        <w:rPr>
          <w:rFonts w:ascii="Calibri" w:hAnsi="Calibri"/>
        </w:rPr>
      </w:pPr>
      <w:r w:rsidRPr="009B69F4">
        <w:rPr>
          <w:rFonts w:ascii="Calibri" w:hAnsi="Calibri"/>
          <w:bdr w:val="single" w:sz="4" w:space="0" w:color="auto"/>
        </w:rPr>
        <w:t>UO</w:t>
      </w:r>
      <w:r w:rsidRPr="009B69F4">
        <w:rPr>
          <w:rFonts w:ascii="Calibri" w:hAnsi="Calibri"/>
          <w:bdr w:val="single" w:sz="4" w:space="0" w:color="auto"/>
          <w:vertAlign w:val="subscript"/>
        </w:rPr>
        <w:t>2</w:t>
      </w:r>
      <w:r w:rsidRPr="009B69F4">
        <w:rPr>
          <w:rFonts w:ascii="Calibri" w:hAnsi="Calibri"/>
          <w:bdr w:val="single" w:sz="4" w:space="0" w:color="auto"/>
          <w:vertAlign w:val="superscript"/>
        </w:rPr>
        <w:t>+</w:t>
      </w:r>
      <w:r w:rsidR="00355CAD" w:rsidRPr="009B69F4">
        <w:rPr>
          <w:rFonts w:ascii="Calibri" w:hAnsi="Calibri"/>
          <w:bdr w:val="single" w:sz="4" w:space="0" w:color="auto"/>
          <w:vertAlign w:val="superscript"/>
        </w:rPr>
        <w:t xml:space="preserve"> </w:t>
      </w:r>
      <w:r w:rsidR="00355CAD" w:rsidRPr="009B69F4">
        <w:rPr>
          <w:rFonts w:ascii="Calibri" w:hAnsi="Calibri"/>
          <w:bdr w:val="single" w:sz="4" w:space="0" w:color="auto"/>
        </w:rPr>
        <w:t>(</w:t>
      </w:r>
      <w:proofErr w:type="spellStart"/>
      <w:r w:rsidR="00355CAD" w:rsidRPr="009B69F4">
        <w:rPr>
          <w:rFonts w:ascii="Calibri" w:hAnsi="Calibri"/>
          <w:bdr w:val="single" w:sz="4" w:space="0" w:color="auto"/>
        </w:rPr>
        <w:t>aq</w:t>
      </w:r>
      <w:proofErr w:type="spellEnd"/>
      <w:r w:rsidR="00355CAD" w:rsidRPr="009B69F4">
        <w:rPr>
          <w:rFonts w:ascii="Calibri" w:hAnsi="Calibri"/>
          <w:bdr w:val="single" w:sz="4" w:space="0" w:color="auto"/>
        </w:rPr>
        <w:t>)</w:t>
      </w:r>
      <w:r w:rsidR="00253133" w:rsidRPr="009B69F4">
        <w:rPr>
          <w:rFonts w:ascii="Calibri" w:hAnsi="Calibri"/>
          <w:bdr w:val="single" w:sz="4" w:space="0" w:color="auto"/>
        </w:rPr>
        <w:t xml:space="preserve">   +   4 H</w:t>
      </w:r>
      <w:r w:rsidR="00253133" w:rsidRPr="009B69F4">
        <w:rPr>
          <w:rFonts w:ascii="Calibri" w:hAnsi="Calibri"/>
          <w:bdr w:val="single" w:sz="4" w:space="0" w:color="auto"/>
          <w:vertAlign w:val="superscript"/>
        </w:rPr>
        <w:t>+</w:t>
      </w:r>
      <w:r w:rsidR="00253133" w:rsidRPr="009B69F4">
        <w:rPr>
          <w:rFonts w:ascii="Calibri" w:hAnsi="Calibri"/>
          <w:bdr w:val="single" w:sz="4" w:space="0" w:color="auto"/>
        </w:rPr>
        <w:t xml:space="preserve">   </w:t>
      </w:r>
      <w:r w:rsidR="00355CAD" w:rsidRPr="009B69F4">
        <w:rPr>
          <w:rFonts w:ascii="Calibri" w:hAnsi="Calibri"/>
          <w:bdr w:val="single" w:sz="4" w:space="0" w:color="auto"/>
        </w:rPr>
        <w:t>=</w:t>
      </w:r>
      <w:r w:rsidRPr="009B69F4">
        <w:rPr>
          <w:rFonts w:ascii="Calibri" w:hAnsi="Calibri"/>
          <w:bdr w:val="single" w:sz="4" w:space="0" w:color="auto"/>
        </w:rPr>
        <w:t xml:space="preserve">     U</w:t>
      </w:r>
      <w:r w:rsidRPr="009B69F4">
        <w:rPr>
          <w:rFonts w:ascii="Calibri" w:hAnsi="Calibri"/>
          <w:bdr w:val="single" w:sz="4" w:space="0" w:color="auto"/>
          <w:vertAlign w:val="superscript"/>
        </w:rPr>
        <w:t>4+</w:t>
      </w:r>
      <w:r w:rsidR="00355CAD" w:rsidRPr="009B69F4">
        <w:rPr>
          <w:rFonts w:ascii="Calibri" w:hAnsi="Calibri"/>
          <w:bdr w:val="single" w:sz="4" w:space="0" w:color="auto"/>
          <w:vertAlign w:val="superscript"/>
        </w:rPr>
        <w:t xml:space="preserve"> </w:t>
      </w:r>
      <w:r w:rsidRPr="009B69F4">
        <w:rPr>
          <w:rFonts w:ascii="Calibri" w:hAnsi="Calibri"/>
          <w:bdr w:val="single" w:sz="4" w:space="0" w:color="auto"/>
        </w:rPr>
        <w:t>(</w:t>
      </w:r>
      <w:proofErr w:type="spellStart"/>
      <w:r w:rsidRPr="009B69F4">
        <w:rPr>
          <w:rFonts w:ascii="Calibri" w:hAnsi="Calibri"/>
          <w:bdr w:val="single" w:sz="4" w:space="0" w:color="auto"/>
        </w:rPr>
        <w:t>aq</w:t>
      </w:r>
      <w:proofErr w:type="spellEnd"/>
      <w:r w:rsidRPr="009B69F4">
        <w:rPr>
          <w:rFonts w:ascii="Calibri" w:hAnsi="Calibri"/>
          <w:bdr w:val="single" w:sz="4" w:space="0" w:color="auto"/>
        </w:rPr>
        <w:t>)</w:t>
      </w:r>
      <w:r w:rsidR="00355CAD" w:rsidRPr="009B69F4">
        <w:rPr>
          <w:rFonts w:ascii="Calibri" w:hAnsi="Calibri"/>
          <w:bdr w:val="single" w:sz="4" w:space="0" w:color="auto"/>
        </w:rPr>
        <w:t xml:space="preserve">    </w:t>
      </w:r>
      <w:r w:rsidRPr="009B69F4">
        <w:rPr>
          <w:rFonts w:ascii="Calibri" w:hAnsi="Calibri"/>
          <w:bdr w:val="single" w:sz="4" w:space="0" w:color="auto"/>
        </w:rPr>
        <w:t>+</w:t>
      </w:r>
      <w:r w:rsidR="00355CAD" w:rsidRPr="009B69F4">
        <w:rPr>
          <w:rFonts w:ascii="Calibri" w:hAnsi="Calibri"/>
          <w:bdr w:val="single" w:sz="4" w:space="0" w:color="auto"/>
        </w:rPr>
        <w:t xml:space="preserve">      </w:t>
      </w:r>
      <w:r w:rsidRPr="009B69F4">
        <w:rPr>
          <w:rFonts w:ascii="Calibri" w:hAnsi="Calibri"/>
          <w:bdr w:val="single" w:sz="4" w:space="0" w:color="auto"/>
        </w:rPr>
        <w:t>UO</w:t>
      </w:r>
      <w:r w:rsidRPr="009B69F4">
        <w:rPr>
          <w:rFonts w:ascii="Calibri" w:hAnsi="Calibri"/>
          <w:bdr w:val="single" w:sz="4" w:space="0" w:color="auto"/>
          <w:vertAlign w:val="subscript"/>
        </w:rPr>
        <w:t>2</w:t>
      </w:r>
      <w:r w:rsidRPr="009B69F4">
        <w:rPr>
          <w:rFonts w:ascii="Calibri" w:hAnsi="Calibri"/>
          <w:bdr w:val="single" w:sz="4" w:space="0" w:color="auto"/>
          <w:vertAlign w:val="superscript"/>
        </w:rPr>
        <w:t>2+</w:t>
      </w:r>
      <w:r w:rsidRPr="009B69F4">
        <w:rPr>
          <w:rFonts w:ascii="Calibri" w:hAnsi="Calibri"/>
          <w:bdr w:val="single" w:sz="4" w:space="0" w:color="auto"/>
        </w:rPr>
        <w:t xml:space="preserve"> (</w:t>
      </w:r>
      <w:proofErr w:type="spellStart"/>
      <w:r w:rsidRPr="009B69F4">
        <w:rPr>
          <w:rFonts w:ascii="Calibri" w:hAnsi="Calibri"/>
          <w:bdr w:val="single" w:sz="4" w:space="0" w:color="auto"/>
        </w:rPr>
        <w:t>aq</w:t>
      </w:r>
      <w:proofErr w:type="spellEnd"/>
      <w:r w:rsidRPr="009B69F4">
        <w:rPr>
          <w:rFonts w:ascii="Calibri" w:hAnsi="Calibri"/>
          <w:bdr w:val="single" w:sz="4" w:space="0" w:color="auto"/>
        </w:rPr>
        <w:t>)</w:t>
      </w:r>
      <w:r w:rsidR="00253133" w:rsidRPr="009B69F4">
        <w:rPr>
          <w:rFonts w:ascii="Calibri" w:hAnsi="Calibri"/>
          <w:bdr w:val="single" w:sz="4" w:space="0" w:color="auto"/>
        </w:rPr>
        <w:t xml:space="preserve">  +   2 H</w:t>
      </w:r>
      <w:r w:rsidR="00253133" w:rsidRPr="009B69F4">
        <w:rPr>
          <w:rFonts w:ascii="Calibri" w:hAnsi="Calibri"/>
          <w:bdr w:val="single" w:sz="4" w:space="0" w:color="auto"/>
          <w:vertAlign w:val="subscript"/>
        </w:rPr>
        <w:t>2</w:t>
      </w:r>
      <w:r w:rsidR="00253133" w:rsidRPr="009B69F4">
        <w:rPr>
          <w:rFonts w:ascii="Calibri" w:hAnsi="Calibri"/>
          <w:bdr w:val="single" w:sz="4" w:space="0" w:color="auto"/>
        </w:rPr>
        <w:t xml:space="preserve">O(l) </w:t>
      </w:r>
      <w:r w:rsidR="001B6C5D">
        <w:rPr>
          <w:rFonts w:ascii="Calibri" w:hAnsi="Calibri"/>
        </w:rPr>
        <w:tab/>
        <w:t>K = [UO</w:t>
      </w:r>
      <w:r w:rsidR="001B6C5D">
        <w:rPr>
          <w:rFonts w:ascii="Calibri" w:hAnsi="Calibri"/>
          <w:vertAlign w:val="subscript"/>
        </w:rPr>
        <w:t>2</w:t>
      </w:r>
      <w:r w:rsidR="001B6C5D">
        <w:rPr>
          <w:rFonts w:ascii="Calibri" w:hAnsi="Calibri"/>
          <w:vertAlign w:val="superscript"/>
        </w:rPr>
        <w:t>2+</w:t>
      </w:r>
      <w:r w:rsidR="001B6C5D">
        <w:rPr>
          <w:rFonts w:ascii="Calibri" w:hAnsi="Calibri"/>
        </w:rPr>
        <w:t>]</w:t>
      </w:r>
      <w:r w:rsidR="001B6C5D">
        <w:rPr>
          <w:rFonts w:ascii="Calibri" w:hAnsi="Calibri"/>
          <w:vertAlign w:val="superscript"/>
        </w:rPr>
        <w:t xml:space="preserve">  </w:t>
      </w:r>
      <w:r w:rsidR="001B6C5D" w:rsidRPr="001B6C5D">
        <w:rPr>
          <w:rFonts w:ascii="Calibri" w:hAnsi="Calibri"/>
        </w:rPr>
        <w:t>[</w:t>
      </w:r>
      <w:r w:rsidR="001B6C5D">
        <w:rPr>
          <w:rFonts w:ascii="Calibri" w:hAnsi="Calibri"/>
        </w:rPr>
        <w:t>U</w:t>
      </w:r>
      <w:r w:rsidR="001B6C5D">
        <w:rPr>
          <w:rFonts w:ascii="Calibri" w:hAnsi="Calibri"/>
          <w:vertAlign w:val="superscript"/>
        </w:rPr>
        <w:t xml:space="preserve">4+  </w:t>
      </w:r>
      <w:r w:rsidR="001B6C5D">
        <w:rPr>
          <w:rFonts w:ascii="Calibri" w:hAnsi="Calibri"/>
        </w:rPr>
        <w:t>]</w:t>
      </w:r>
      <w:r w:rsidR="001B6C5D">
        <w:rPr>
          <w:rFonts w:ascii="Calibri" w:hAnsi="Calibri"/>
          <w:vertAlign w:val="superscript"/>
        </w:rPr>
        <w:t xml:space="preserve"> </w:t>
      </w:r>
      <w:r w:rsidR="001B6C5D">
        <w:rPr>
          <w:rFonts w:ascii="Calibri" w:hAnsi="Calibri"/>
        </w:rPr>
        <w:t>/</w:t>
      </w:r>
      <w:r w:rsidR="00253133">
        <w:rPr>
          <w:rFonts w:ascii="Calibri" w:hAnsi="Calibri"/>
        </w:rPr>
        <w:t>(</w:t>
      </w:r>
      <w:r w:rsidR="001B6C5D">
        <w:rPr>
          <w:rFonts w:ascii="Calibri" w:hAnsi="Calibri"/>
        </w:rPr>
        <w:t>[UO</w:t>
      </w:r>
      <w:r w:rsidR="001B6C5D">
        <w:rPr>
          <w:rFonts w:ascii="Calibri" w:hAnsi="Calibri"/>
          <w:vertAlign w:val="subscript"/>
        </w:rPr>
        <w:t>2</w:t>
      </w:r>
      <w:r w:rsidR="001B6C5D">
        <w:rPr>
          <w:rFonts w:ascii="Calibri" w:hAnsi="Calibri"/>
          <w:vertAlign w:val="superscript"/>
        </w:rPr>
        <w:t>+</w:t>
      </w:r>
      <w:r w:rsidR="001B6C5D">
        <w:rPr>
          <w:rFonts w:ascii="Calibri" w:hAnsi="Calibri"/>
        </w:rPr>
        <w:t xml:space="preserve"> ]</w:t>
      </w:r>
      <w:r w:rsidR="00253133" w:rsidRPr="00253133">
        <w:rPr>
          <w:rFonts w:ascii="Calibri" w:hAnsi="Calibri"/>
          <w:vertAlign w:val="superscript"/>
        </w:rPr>
        <w:t xml:space="preserve"> </w:t>
      </w:r>
      <w:r w:rsidR="00253133" w:rsidRPr="001B6C5D">
        <w:rPr>
          <w:rFonts w:ascii="Calibri" w:hAnsi="Calibri"/>
          <w:vertAlign w:val="superscript"/>
        </w:rPr>
        <w:t>2</w:t>
      </w:r>
      <w:r w:rsidR="00253133">
        <w:rPr>
          <w:rFonts w:ascii="Calibri" w:hAnsi="Calibri"/>
        </w:rPr>
        <w:t xml:space="preserve"> [H</w:t>
      </w:r>
      <w:r w:rsidR="00253133" w:rsidRPr="00253133">
        <w:rPr>
          <w:rFonts w:ascii="Calibri" w:hAnsi="Calibri"/>
          <w:vertAlign w:val="superscript"/>
        </w:rPr>
        <w:t>+</w:t>
      </w:r>
      <w:r w:rsidR="00253133">
        <w:rPr>
          <w:rFonts w:ascii="Calibri" w:hAnsi="Calibri"/>
        </w:rPr>
        <w:t>]</w:t>
      </w:r>
      <w:r w:rsidR="00253133" w:rsidRPr="00253133">
        <w:rPr>
          <w:rFonts w:ascii="Calibri" w:hAnsi="Calibri"/>
          <w:vertAlign w:val="superscript"/>
        </w:rPr>
        <w:t>4</w:t>
      </w:r>
      <w:r w:rsidR="00253133">
        <w:rPr>
          <w:rFonts w:ascii="Calibri" w:hAnsi="Calibri"/>
        </w:rPr>
        <w:t>)</w:t>
      </w:r>
      <w:r w:rsidR="00355CAD">
        <w:rPr>
          <w:rFonts w:ascii="Calibri" w:hAnsi="Calibri"/>
        </w:rPr>
        <w:tab/>
      </w:r>
      <w:r w:rsidR="009B69F4">
        <w:rPr>
          <w:rFonts w:ascii="Calibri" w:hAnsi="Calibri"/>
        </w:rPr>
        <w:t xml:space="preserve">La constante d’équilibre s’identifie au quotient de réaction à l’équilibre de la réaction de </w:t>
      </w:r>
      <w:proofErr w:type="spellStart"/>
      <w:r w:rsidR="009B69F4">
        <w:rPr>
          <w:rFonts w:ascii="Calibri" w:hAnsi="Calibri"/>
        </w:rPr>
        <w:t>dismutation</w:t>
      </w:r>
      <w:proofErr w:type="spellEnd"/>
    </w:p>
    <w:p w14:paraId="2072AAC6" w14:textId="77777777" w:rsidR="00593ECC" w:rsidRDefault="00593ECC" w:rsidP="00E96C09">
      <w:pPr>
        <w:autoSpaceDE w:val="0"/>
        <w:ind w:left="720"/>
        <w:rPr>
          <w:rFonts w:ascii="Calibri" w:hAnsi="Calibri"/>
        </w:rPr>
      </w:pPr>
    </w:p>
    <w:p w14:paraId="6A0E3423" w14:textId="406ABE69" w:rsidR="00993C26" w:rsidRDefault="00993C26" w:rsidP="00993C26">
      <w:pPr>
        <w:autoSpaceDE w:val="0"/>
        <w:ind w:firstLine="706"/>
        <w:rPr>
          <w:rFonts w:ascii="Calibri" w:hAnsi="Calibri"/>
        </w:rPr>
      </w:pPr>
      <w:r>
        <w:rPr>
          <w:rFonts w:ascii="Calibri" w:hAnsi="Calibri"/>
        </w:rPr>
        <w:t>Il y a unicité du potentiel</w:t>
      </w:r>
      <w:r w:rsidR="009B69F4">
        <w:rPr>
          <w:rFonts w:ascii="Calibri" w:hAnsi="Calibri"/>
        </w:rPr>
        <w:t xml:space="preserve"> à l’équilibre :</w:t>
      </w:r>
      <w:r>
        <w:rPr>
          <w:rFonts w:ascii="Calibri" w:hAnsi="Calibri"/>
        </w:rPr>
        <w:t xml:space="preserve">      </w:t>
      </w:r>
    </w:p>
    <w:p w14:paraId="0E7305C4" w14:textId="77777777" w:rsidR="00612DA6" w:rsidRDefault="00993C26" w:rsidP="00612DA6">
      <w:pPr>
        <w:autoSpaceDE w:val="0"/>
        <w:ind w:firstLine="706"/>
        <w:rPr>
          <w:rFonts w:ascii="Calibri" w:hAnsi="Calibri"/>
        </w:rPr>
      </w:pPr>
      <w:r>
        <w:rPr>
          <w:rFonts w:ascii="Calibri" w:hAnsi="Calibri"/>
        </w:rPr>
        <w:t>Pour le couple UO</w:t>
      </w:r>
      <w:r>
        <w:rPr>
          <w:rFonts w:ascii="Calibri" w:hAnsi="Calibri"/>
          <w:vertAlign w:val="subscript"/>
        </w:rPr>
        <w:t>2</w:t>
      </w:r>
      <w:r>
        <w:rPr>
          <w:rFonts w:ascii="Calibri" w:hAnsi="Calibri"/>
          <w:vertAlign w:val="superscript"/>
        </w:rPr>
        <w:t xml:space="preserve">+ </w:t>
      </w:r>
      <w:r>
        <w:rPr>
          <w:rFonts w:ascii="Calibri" w:hAnsi="Calibri"/>
        </w:rPr>
        <w:t>/U</w:t>
      </w:r>
      <w:r>
        <w:rPr>
          <w:rFonts w:ascii="Calibri" w:hAnsi="Calibri"/>
          <w:vertAlign w:val="superscript"/>
        </w:rPr>
        <w:t>4+</w:t>
      </w:r>
      <w:r>
        <w:rPr>
          <w:rFonts w:ascii="Calibri" w:hAnsi="Calibri"/>
        </w:rPr>
        <w:t xml:space="preserve">,         </w:t>
      </w:r>
      <w:r w:rsidR="00622318">
        <w:rPr>
          <w:rFonts w:ascii="Calibri" w:hAnsi="Calibri"/>
        </w:rPr>
        <w:t xml:space="preserve">E </w:t>
      </w:r>
      <w:r w:rsidR="00622318" w:rsidRPr="008D6AFB">
        <w:rPr>
          <w:rFonts w:ascii="Calibri" w:hAnsi="Calibri"/>
        </w:rPr>
        <w:t>= E°(</w:t>
      </w:r>
      <w:r w:rsidR="00622318" w:rsidRPr="00622318">
        <w:rPr>
          <w:rFonts w:ascii="Calibri" w:hAnsi="Calibri"/>
        </w:rPr>
        <w:t xml:space="preserve"> </w:t>
      </w:r>
      <w:r w:rsidR="00622318">
        <w:rPr>
          <w:rFonts w:ascii="Calibri" w:hAnsi="Calibri"/>
        </w:rPr>
        <w:t>UO</w:t>
      </w:r>
      <w:r w:rsidR="00622318">
        <w:rPr>
          <w:rFonts w:ascii="Calibri" w:hAnsi="Calibri"/>
          <w:vertAlign w:val="subscript"/>
        </w:rPr>
        <w:t>2</w:t>
      </w:r>
      <w:r w:rsidR="00622318">
        <w:rPr>
          <w:rFonts w:ascii="Calibri" w:hAnsi="Calibri"/>
          <w:vertAlign w:val="superscript"/>
        </w:rPr>
        <w:t>+</w:t>
      </w:r>
      <w:r w:rsidR="00622318" w:rsidRPr="008D6AFB">
        <w:rPr>
          <w:rFonts w:ascii="Calibri" w:hAnsi="Calibri"/>
        </w:rPr>
        <w:t>/</w:t>
      </w:r>
      <w:r w:rsidRPr="008D6AFB">
        <w:rPr>
          <w:rFonts w:ascii="Calibri" w:hAnsi="Calibri"/>
        </w:rPr>
        <w:t>U</w:t>
      </w:r>
      <w:r w:rsidRPr="008D6AFB">
        <w:rPr>
          <w:rFonts w:ascii="Calibri" w:hAnsi="Calibri"/>
          <w:vertAlign w:val="superscript"/>
        </w:rPr>
        <w:t>4+</w:t>
      </w:r>
      <w:r w:rsidR="00622318" w:rsidRPr="008D6AFB">
        <w:rPr>
          <w:rFonts w:ascii="Calibri" w:hAnsi="Calibri"/>
        </w:rPr>
        <w:t>)</w:t>
      </w:r>
      <w:r w:rsidR="00622318">
        <w:rPr>
          <w:rFonts w:ascii="Calibri" w:hAnsi="Calibri"/>
        </w:rPr>
        <w:t xml:space="preserve"> +</w:t>
      </w:r>
      <w:r>
        <w:rPr>
          <w:rFonts w:ascii="Calibri" w:hAnsi="Calibri"/>
        </w:rPr>
        <w:t xml:space="preserve"> </w:t>
      </w:r>
      <w:r w:rsidR="00622318" w:rsidRPr="008D6AFB">
        <w:rPr>
          <w:rFonts w:ascii="Calibri" w:hAnsi="Calibri"/>
        </w:rPr>
        <w:t xml:space="preserve">0,06 log </w:t>
      </w:r>
      <w:r>
        <w:rPr>
          <w:rFonts w:ascii="Calibri" w:hAnsi="Calibri"/>
        </w:rPr>
        <w:t>([UO</w:t>
      </w:r>
      <w:r>
        <w:rPr>
          <w:rFonts w:ascii="Calibri" w:hAnsi="Calibri"/>
          <w:vertAlign w:val="subscript"/>
        </w:rPr>
        <w:t>2</w:t>
      </w:r>
      <w:r>
        <w:rPr>
          <w:rFonts w:ascii="Calibri" w:hAnsi="Calibri"/>
          <w:vertAlign w:val="superscript"/>
        </w:rPr>
        <w:t>+</w:t>
      </w:r>
      <w:r>
        <w:rPr>
          <w:rFonts w:ascii="Calibri" w:hAnsi="Calibri"/>
        </w:rPr>
        <w:t>]</w:t>
      </w:r>
      <w:r w:rsidR="00253133">
        <w:rPr>
          <w:rFonts w:ascii="Calibri" w:hAnsi="Calibri"/>
        </w:rPr>
        <w:t>[H</w:t>
      </w:r>
      <w:r w:rsidR="00253133" w:rsidRPr="00253133">
        <w:rPr>
          <w:rFonts w:ascii="Calibri" w:hAnsi="Calibri"/>
          <w:vertAlign w:val="superscript"/>
        </w:rPr>
        <w:t>+</w:t>
      </w:r>
      <w:r w:rsidR="00253133">
        <w:rPr>
          <w:rFonts w:ascii="Calibri" w:hAnsi="Calibri"/>
        </w:rPr>
        <w:t>]</w:t>
      </w:r>
      <w:r w:rsidR="00253133" w:rsidRPr="00253133">
        <w:rPr>
          <w:rFonts w:ascii="Calibri" w:hAnsi="Calibri"/>
          <w:vertAlign w:val="superscript"/>
        </w:rPr>
        <w:t>4</w:t>
      </w:r>
      <w:r>
        <w:rPr>
          <w:rFonts w:ascii="Calibri" w:hAnsi="Calibri"/>
        </w:rPr>
        <w:t>/</w:t>
      </w:r>
      <w:r w:rsidR="00622318" w:rsidRPr="008D6AFB">
        <w:rPr>
          <w:rFonts w:ascii="Calibri" w:hAnsi="Calibri"/>
        </w:rPr>
        <w:t>[U</w:t>
      </w:r>
      <w:r w:rsidR="00622318" w:rsidRPr="008D6AFB">
        <w:rPr>
          <w:rFonts w:ascii="Calibri" w:hAnsi="Calibri"/>
          <w:vertAlign w:val="superscript"/>
        </w:rPr>
        <w:t>4+</w:t>
      </w:r>
      <w:r w:rsidR="00622318" w:rsidRPr="008D6AFB">
        <w:rPr>
          <w:rFonts w:ascii="Calibri" w:hAnsi="Calibri"/>
        </w:rPr>
        <w:t>]</w:t>
      </w:r>
      <w:r>
        <w:rPr>
          <w:rFonts w:ascii="Calibri" w:hAnsi="Calibri"/>
        </w:rPr>
        <w:t>)</w:t>
      </w:r>
      <w:r w:rsidR="00612DA6">
        <w:rPr>
          <w:rFonts w:ascii="Calibri" w:hAnsi="Calibri"/>
        </w:rPr>
        <w:t xml:space="preserve"> </w:t>
      </w:r>
    </w:p>
    <w:p w14:paraId="2EF1F832" w14:textId="7260C3C3" w:rsidR="00993C26" w:rsidRPr="008D6AFB" w:rsidRDefault="00993C26" w:rsidP="00993C26">
      <w:pPr>
        <w:autoSpaceDE w:val="0"/>
        <w:ind w:firstLine="706"/>
        <w:rPr>
          <w:rFonts w:ascii="Calibri" w:hAnsi="Calibri"/>
        </w:rPr>
      </w:pPr>
      <w:r>
        <w:rPr>
          <w:rFonts w:ascii="Calibri" w:hAnsi="Calibri"/>
        </w:rPr>
        <w:t>Pour le couple UO</w:t>
      </w:r>
      <w:r>
        <w:rPr>
          <w:rFonts w:ascii="Calibri" w:hAnsi="Calibri"/>
          <w:vertAlign w:val="subscript"/>
        </w:rPr>
        <w:t>2</w:t>
      </w:r>
      <w:r>
        <w:rPr>
          <w:rFonts w:ascii="Calibri" w:hAnsi="Calibri"/>
          <w:vertAlign w:val="superscript"/>
        </w:rPr>
        <w:t xml:space="preserve">2+ </w:t>
      </w:r>
      <w:r>
        <w:rPr>
          <w:rFonts w:ascii="Calibri" w:hAnsi="Calibri"/>
        </w:rPr>
        <w:t>/UO</w:t>
      </w:r>
      <w:r>
        <w:rPr>
          <w:rFonts w:ascii="Calibri" w:hAnsi="Calibri"/>
          <w:vertAlign w:val="subscript"/>
        </w:rPr>
        <w:t>2</w:t>
      </w:r>
      <w:r>
        <w:rPr>
          <w:rFonts w:ascii="Calibri" w:hAnsi="Calibri"/>
          <w:vertAlign w:val="superscript"/>
        </w:rPr>
        <w:t xml:space="preserve">+ </w:t>
      </w:r>
      <w:r>
        <w:rPr>
          <w:rFonts w:ascii="Calibri" w:hAnsi="Calibri"/>
        </w:rPr>
        <w:t xml:space="preserve">  </w:t>
      </w:r>
      <w:r w:rsidR="009B69F4">
        <w:rPr>
          <w:rFonts w:ascii="Calibri" w:hAnsi="Calibri"/>
        </w:rPr>
        <w:t xml:space="preserve">   </w:t>
      </w:r>
      <w:r>
        <w:rPr>
          <w:rFonts w:ascii="Calibri" w:hAnsi="Calibri"/>
        </w:rPr>
        <w:t xml:space="preserve">E </w:t>
      </w:r>
      <w:r w:rsidRPr="008D6AFB">
        <w:rPr>
          <w:rFonts w:ascii="Calibri" w:hAnsi="Calibri"/>
        </w:rPr>
        <w:t>= 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2+</w:t>
      </w:r>
      <w:r w:rsidRPr="008D6AFB">
        <w:rPr>
          <w:rFonts w:ascii="Calibri" w:hAnsi="Calibri"/>
        </w:rPr>
        <w:t>/</w:t>
      </w:r>
      <w:r>
        <w:rPr>
          <w:rFonts w:ascii="Calibri" w:hAnsi="Calibri"/>
        </w:rPr>
        <w:t>UO</w:t>
      </w:r>
      <w:r>
        <w:rPr>
          <w:rFonts w:ascii="Calibri" w:hAnsi="Calibri"/>
          <w:vertAlign w:val="subscript"/>
        </w:rPr>
        <w:t>2</w:t>
      </w:r>
      <w:r>
        <w:rPr>
          <w:rFonts w:ascii="Calibri" w:hAnsi="Calibri"/>
          <w:vertAlign w:val="superscript"/>
        </w:rPr>
        <w:t>+</w:t>
      </w:r>
      <w:r>
        <w:rPr>
          <w:rFonts w:ascii="Calibri" w:hAnsi="Calibri"/>
        </w:rPr>
        <w:t xml:space="preserve">)  + </w:t>
      </w:r>
      <w:r w:rsidRPr="008D6AFB">
        <w:rPr>
          <w:rFonts w:ascii="Calibri" w:hAnsi="Calibri"/>
        </w:rPr>
        <w:t xml:space="preserve">0,06 log </w:t>
      </w:r>
      <w:r>
        <w:rPr>
          <w:rFonts w:ascii="Calibri" w:hAnsi="Calibri"/>
        </w:rPr>
        <w:t>([UO</w:t>
      </w:r>
      <w:r>
        <w:rPr>
          <w:rFonts w:ascii="Calibri" w:hAnsi="Calibri"/>
          <w:vertAlign w:val="subscript"/>
        </w:rPr>
        <w:t>2</w:t>
      </w:r>
      <w:r>
        <w:rPr>
          <w:rFonts w:ascii="Calibri" w:hAnsi="Calibri"/>
          <w:vertAlign w:val="superscript"/>
        </w:rPr>
        <w:t>2+</w:t>
      </w:r>
      <w:r>
        <w:rPr>
          <w:rFonts w:ascii="Calibri" w:hAnsi="Calibri"/>
        </w:rPr>
        <w:t>]/</w:t>
      </w:r>
      <w:r w:rsidRPr="008D6AFB">
        <w:rPr>
          <w:rFonts w:ascii="Calibri" w:hAnsi="Calibri"/>
        </w:rPr>
        <w:t>[</w:t>
      </w:r>
      <w:r w:rsidRPr="00993C26">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8D6AFB">
        <w:rPr>
          <w:rFonts w:ascii="Calibri" w:hAnsi="Calibri"/>
        </w:rPr>
        <w:t>]</w:t>
      </w:r>
      <w:r>
        <w:rPr>
          <w:rFonts w:ascii="Calibri" w:hAnsi="Calibri"/>
        </w:rPr>
        <w:t>)</w:t>
      </w:r>
    </w:p>
    <w:p w14:paraId="13CB7553" w14:textId="77777777" w:rsidR="00622318" w:rsidRDefault="00622318" w:rsidP="00E96C09">
      <w:pPr>
        <w:autoSpaceDE w:val="0"/>
        <w:ind w:left="720"/>
        <w:rPr>
          <w:rFonts w:ascii="Calibri" w:hAnsi="Calibri"/>
        </w:rPr>
      </w:pPr>
    </w:p>
    <w:p w14:paraId="7F60BED9" w14:textId="591249D6" w:rsidR="00C1570B" w:rsidRPr="00FC024E" w:rsidRDefault="00C1570B" w:rsidP="00C1570B">
      <w:pPr>
        <w:autoSpaceDE w:val="0"/>
        <w:ind w:firstLine="706"/>
        <w:rPr>
          <w:rFonts w:ascii="Calibri" w:hAnsi="Calibri"/>
        </w:rPr>
      </w:pPr>
      <w:r w:rsidRPr="00FC024E">
        <w:rPr>
          <w:rFonts w:ascii="Calibri" w:hAnsi="Calibri"/>
        </w:rPr>
        <w:t>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/U</w:t>
      </w:r>
      <w:r w:rsidRPr="00FC024E">
        <w:rPr>
          <w:rFonts w:ascii="Calibri" w:hAnsi="Calibri"/>
          <w:vertAlign w:val="superscript"/>
        </w:rPr>
        <w:t>4+</w:t>
      </w:r>
      <w:r w:rsidRPr="00FC024E">
        <w:rPr>
          <w:rFonts w:ascii="Calibri" w:hAnsi="Calibri"/>
        </w:rPr>
        <w:t>) + 0,06 log ([</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w:t>
      </w:r>
      <w:r w:rsidR="009B69F4">
        <w:rPr>
          <w:rFonts w:ascii="Calibri" w:hAnsi="Calibri"/>
        </w:rPr>
        <w:t xml:space="preserve"> [H</w:t>
      </w:r>
      <w:r w:rsidR="009B69F4" w:rsidRPr="00253133">
        <w:rPr>
          <w:rFonts w:ascii="Calibri" w:hAnsi="Calibri"/>
          <w:vertAlign w:val="superscript"/>
        </w:rPr>
        <w:t>+</w:t>
      </w:r>
      <w:r w:rsidR="009B69F4">
        <w:rPr>
          <w:rFonts w:ascii="Calibri" w:hAnsi="Calibri"/>
        </w:rPr>
        <w:t>]</w:t>
      </w:r>
      <w:r w:rsidR="009B69F4" w:rsidRPr="00253133">
        <w:rPr>
          <w:rFonts w:ascii="Calibri" w:hAnsi="Calibri"/>
          <w:vertAlign w:val="superscript"/>
        </w:rPr>
        <w:t>4</w:t>
      </w:r>
      <w:r w:rsidRPr="00FC024E">
        <w:rPr>
          <w:rFonts w:ascii="Calibri" w:hAnsi="Calibri"/>
        </w:rPr>
        <w:t>/[U</w:t>
      </w:r>
      <w:r w:rsidRPr="00FC024E">
        <w:rPr>
          <w:rFonts w:ascii="Calibri" w:hAnsi="Calibri"/>
          <w:vertAlign w:val="superscript"/>
        </w:rPr>
        <w:t>4+</w:t>
      </w:r>
      <w:r w:rsidRPr="00FC024E">
        <w:rPr>
          <w:rFonts w:ascii="Calibri" w:hAnsi="Calibri"/>
        </w:rPr>
        <w:t>]) = E°(</w:t>
      </w:r>
      <w:r w:rsidRPr="00622318">
        <w:rPr>
          <w:rFonts w:ascii="Calibri" w:hAnsi="Calibri"/>
        </w:rPr>
        <w:t xml:space="preserve"> </w:t>
      </w:r>
      <w:r>
        <w:rPr>
          <w:rFonts w:ascii="Calibri" w:hAnsi="Calibri"/>
        </w:rPr>
        <w:t>UO</w:t>
      </w:r>
      <w:r>
        <w:rPr>
          <w:rFonts w:ascii="Calibri" w:hAnsi="Calibri"/>
          <w:vertAlign w:val="subscript"/>
        </w:rPr>
        <w:t>2</w:t>
      </w:r>
      <w:r w:rsidRPr="00FC024E">
        <w:rPr>
          <w:rFonts w:ascii="Calibri" w:hAnsi="Calibri"/>
          <w:vertAlign w:val="superscript"/>
        </w:rPr>
        <w:t>2</w:t>
      </w:r>
      <w:r>
        <w:rPr>
          <w:rFonts w:ascii="Calibri" w:hAnsi="Calibri"/>
          <w:vertAlign w:val="superscript"/>
        </w:rPr>
        <w:t>+</w:t>
      </w:r>
      <w:r w:rsidRPr="00FC024E">
        <w:rPr>
          <w:rFonts w:ascii="Calibri" w:hAnsi="Calibri"/>
        </w:rPr>
        <w:t>/</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  + 0,06 log ([</w:t>
      </w:r>
      <w:r>
        <w:rPr>
          <w:rFonts w:ascii="Calibri" w:hAnsi="Calibri"/>
        </w:rPr>
        <w:t>UO</w:t>
      </w:r>
      <w:r>
        <w:rPr>
          <w:rFonts w:ascii="Calibri" w:hAnsi="Calibri"/>
          <w:vertAlign w:val="subscript"/>
        </w:rPr>
        <w:t>2</w:t>
      </w:r>
      <w:r w:rsidRPr="00FC024E">
        <w:rPr>
          <w:rFonts w:ascii="Calibri" w:hAnsi="Calibri"/>
          <w:vertAlign w:val="superscript"/>
        </w:rPr>
        <w:t>2</w:t>
      </w:r>
      <w:r>
        <w:rPr>
          <w:rFonts w:ascii="Calibri" w:hAnsi="Calibri"/>
          <w:vertAlign w:val="superscript"/>
        </w:rPr>
        <w:t>+</w:t>
      </w:r>
      <w:r w:rsidRPr="00FC024E">
        <w:rPr>
          <w:rFonts w:ascii="Calibri" w:hAnsi="Calibri"/>
        </w:rPr>
        <w:t>]/[</w:t>
      </w:r>
      <w:r w:rsidRPr="00993C26">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w:t>
      </w:r>
    </w:p>
    <w:p w14:paraId="3D8698E6" w14:textId="2DA7736E" w:rsidR="00C1570B" w:rsidRPr="00FC024E" w:rsidRDefault="00C1570B" w:rsidP="00C1570B">
      <w:pPr>
        <w:autoSpaceDE w:val="0"/>
        <w:ind w:firstLine="706"/>
        <w:rPr>
          <w:rFonts w:ascii="Calibri" w:hAnsi="Calibri"/>
        </w:rPr>
      </w:pPr>
      <w:r w:rsidRPr="00FC024E">
        <w:rPr>
          <w:rFonts w:ascii="Calibri" w:hAnsi="Calibri"/>
        </w:rPr>
        <w:t>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/U</w:t>
      </w:r>
      <w:r w:rsidRPr="00FC024E">
        <w:rPr>
          <w:rFonts w:ascii="Calibri" w:hAnsi="Calibri"/>
          <w:vertAlign w:val="superscript"/>
        </w:rPr>
        <w:t>4+</w:t>
      </w:r>
      <w:r w:rsidRPr="00FC024E">
        <w:rPr>
          <w:rFonts w:ascii="Calibri" w:hAnsi="Calibri"/>
        </w:rPr>
        <w:t>) - E°(</w:t>
      </w:r>
      <w:r w:rsidRPr="00622318">
        <w:rPr>
          <w:rFonts w:ascii="Calibri" w:hAnsi="Calibri"/>
        </w:rPr>
        <w:t xml:space="preserve"> </w:t>
      </w:r>
      <w:r>
        <w:rPr>
          <w:rFonts w:ascii="Calibri" w:hAnsi="Calibri"/>
        </w:rPr>
        <w:t>UO</w:t>
      </w:r>
      <w:r>
        <w:rPr>
          <w:rFonts w:ascii="Calibri" w:hAnsi="Calibri"/>
          <w:vertAlign w:val="subscript"/>
        </w:rPr>
        <w:t>2</w:t>
      </w:r>
      <w:r w:rsidRPr="00FC024E">
        <w:rPr>
          <w:rFonts w:ascii="Calibri" w:hAnsi="Calibri"/>
          <w:vertAlign w:val="superscript"/>
        </w:rPr>
        <w:t>2</w:t>
      </w:r>
      <w:r>
        <w:rPr>
          <w:rFonts w:ascii="Calibri" w:hAnsi="Calibri"/>
          <w:vertAlign w:val="superscript"/>
        </w:rPr>
        <w:t>+</w:t>
      </w:r>
      <w:r w:rsidRPr="00FC024E">
        <w:rPr>
          <w:rFonts w:ascii="Calibri" w:hAnsi="Calibri"/>
        </w:rPr>
        <w:t>/</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  = - 0,06 log ([</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w:t>
      </w:r>
      <w:r w:rsidR="009B69F4">
        <w:rPr>
          <w:rFonts w:ascii="Calibri" w:hAnsi="Calibri"/>
        </w:rPr>
        <w:t xml:space="preserve"> [H</w:t>
      </w:r>
      <w:r w:rsidR="009B69F4" w:rsidRPr="00253133">
        <w:rPr>
          <w:rFonts w:ascii="Calibri" w:hAnsi="Calibri"/>
          <w:vertAlign w:val="superscript"/>
        </w:rPr>
        <w:t>+</w:t>
      </w:r>
      <w:r w:rsidR="009B69F4">
        <w:rPr>
          <w:rFonts w:ascii="Calibri" w:hAnsi="Calibri"/>
        </w:rPr>
        <w:t>]</w:t>
      </w:r>
      <w:r w:rsidR="009B69F4" w:rsidRPr="00253133">
        <w:rPr>
          <w:rFonts w:ascii="Calibri" w:hAnsi="Calibri"/>
          <w:vertAlign w:val="superscript"/>
        </w:rPr>
        <w:t>4</w:t>
      </w:r>
      <w:r w:rsidRPr="00FC024E">
        <w:rPr>
          <w:rFonts w:ascii="Calibri" w:hAnsi="Calibri"/>
        </w:rPr>
        <w:t>/[U</w:t>
      </w:r>
      <w:r w:rsidRPr="00FC024E">
        <w:rPr>
          <w:rFonts w:ascii="Calibri" w:hAnsi="Calibri"/>
          <w:vertAlign w:val="superscript"/>
        </w:rPr>
        <w:t>4+</w:t>
      </w:r>
      <w:r w:rsidRPr="00FC024E">
        <w:rPr>
          <w:rFonts w:ascii="Calibri" w:hAnsi="Calibri"/>
        </w:rPr>
        <w:t>]) + 0,06 log ([</w:t>
      </w:r>
      <w:r>
        <w:rPr>
          <w:rFonts w:ascii="Calibri" w:hAnsi="Calibri"/>
        </w:rPr>
        <w:t>UO</w:t>
      </w:r>
      <w:r>
        <w:rPr>
          <w:rFonts w:ascii="Calibri" w:hAnsi="Calibri"/>
          <w:vertAlign w:val="subscript"/>
        </w:rPr>
        <w:t>2</w:t>
      </w:r>
      <w:r w:rsidRPr="00FC024E">
        <w:rPr>
          <w:rFonts w:ascii="Calibri" w:hAnsi="Calibri"/>
          <w:vertAlign w:val="superscript"/>
        </w:rPr>
        <w:t>2</w:t>
      </w:r>
      <w:r>
        <w:rPr>
          <w:rFonts w:ascii="Calibri" w:hAnsi="Calibri"/>
          <w:vertAlign w:val="superscript"/>
        </w:rPr>
        <w:t>+</w:t>
      </w:r>
      <w:r w:rsidRPr="00FC024E">
        <w:rPr>
          <w:rFonts w:ascii="Calibri" w:hAnsi="Calibri"/>
        </w:rPr>
        <w:t>]/[</w:t>
      </w:r>
      <w:r w:rsidRPr="00993C26">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w:t>
      </w:r>
    </w:p>
    <w:p w14:paraId="6FA47203" w14:textId="1C8BAC49" w:rsidR="00C1570B" w:rsidRPr="00FC024E" w:rsidRDefault="009B69F4" w:rsidP="00C1570B">
      <w:pPr>
        <w:numPr>
          <w:ilvl w:val="0"/>
          <w:numId w:val="15"/>
        </w:numPr>
        <w:autoSpaceDE w:val="0"/>
        <w:rPr>
          <w:rFonts w:ascii="Calibri" w:hAnsi="Calibri"/>
          <w:lang w:val="en-US"/>
        </w:rPr>
      </w:pPr>
      <w:r w:rsidRPr="00FC024E">
        <w:rPr>
          <w:rFonts w:ascii="Calibri" w:hAnsi="Calibri"/>
        </w:rPr>
        <w:t>E°(</w:t>
      </w:r>
      <w:r w:rsidRPr="00622318">
        <w:rPr>
          <w:rFonts w:ascii="Calibri" w:hAnsi="Calibri"/>
        </w:rPr>
        <w:t xml:space="preserve"> </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/U</w:t>
      </w:r>
      <w:r w:rsidRPr="00FC024E">
        <w:rPr>
          <w:rFonts w:ascii="Calibri" w:hAnsi="Calibri"/>
          <w:vertAlign w:val="superscript"/>
        </w:rPr>
        <w:t>4+</w:t>
      </w:r>
      <w:r w:rsidRPr="00FC024E">
        <w:rPr>
          <w:rFonts w:ascii="Calibri" w:hAnsi="Calibri"/>
        </w:rPr>
        <w:t>) - E°(</w:t>
      </w:r>
      <w:r w:rsidRPr="00622318">
        <w:rPr>
          <w:rFonts w:ascii="Calibri" w:hAnsi="Calibri"/>
        </w:rPr>
        <w:t xml:space="preserve"> </w:t>
      </w:r>
      <w:r>
        <w:rPr>
          <w:rFonts w:ascii="Calibri" w:hAnsi="Calibri"/>
        </w:rPr>
        <w:t>UO</w:t>
      </w:r>
      <w:r>
        <w:rPr>
          <w:rFonts w:ascii="Calibri" w:hAnsi="Calibri"/>
          <w:vertAlign w:val="subscript"/>
        </w:rPr>
        <w:t>2</w:t>
      </w:r>
      <w:r w:rsidRPr="00FC024E">
        <w:rPr>
          <w:rFonts w:ascii="Calibri" w:hAnsi="Calibri"/>
          <w:vertAlign w:val="superscript"/>
        </w:rPr>
        <w:t>2</w:t>
      </w:r>
      <w:r>
        <w:rPr>
          <w:rFonts w:ascii="Calibri" w:hAnsi="Calibri"/>
          <w:vertAlign w:val="superscript"/>
        </w:rPr>
        <w:t>+</w:t>
      </w:r>
      <w:r w:rsidRPr="00FC024E">
        <w:rPr>
          <w:rFonts w:ascii="Calibri" w:hAnsi="Calibri"/>
        </w:rPr>
        <w:t>/</w:t>
      </w:r>
      <w:r>
        <w:rPr>
          <w:rFonts w:ascii="Calibri" w:hAnsi="Calibri"/>
        </w:rPr>
        <w:t>UO</w:t>
      </w:r>
      <w:r>
        <w:rPr>
          <w:rFonts w:ascii="Calibri" w:hAnsi="Calibri"/>
          <w:vertAlign w:val="subscript"/>
        </w:rPr>
        <w:t>2</w:t>
      </w:r>
      <w:r>
        <w:rPr>
          <w:rFonts w:ascii="Calibri" w:hAnsi="Calibri"/>
          <w:vertAlign w:val="superscript"/>
        </w:rPr>
        <w:t>+</w:t>
      </w:r>
      <w:r w:rsidRPr="00FC024E">
        <w:rPr>
          <w:rFonts w:ascii="Calibri" w:hAnsi="Calibri"/>
        </w:rPr>
        <w:t xml:space="preserve">)  = </w:t>
      </w:r>
      <w:r>
        <w:rPr>
          <w:rFonts w:ascii="Calibri" w:hAnsi="Calibri"/>
        </w:rPr>
        <w:t xml:space="preserve">0,06 </w:t>
      </w:r>
      <w:r w:rsidR="00C1570B" w:rsidRPr="00FC024E">
        <w:rPr>
          <w:rFonts w:ascii="Calibri" w:hAnsi="Calibri"/>
          <w:lang w:val="en-US"/>
        </w:rPr>
        <w:t>log ([</w:t>
      </w:r>
      <w:r w:rsidR="00C1570B">
        <w:rPr>
          <w:rFonts w:ascii="Calibri" w:hAnsi="Calibri"/>
        </w:rPr>
        <w:t>UO</w:t>
      </w:r>
      <w:r w:rsidR="00C1570B">
        <w:rPr>
          <w:rFonts w:ascii="Calibri" w:hAnsi="Calibri"/>
          <w:vertAlign w:val="subscript"/>
        </w:rPr>
        <w:t>2</w:t>
      </w:r>
      <w:r w:rsidR="00C1570B" w:rsidRPr="00FC024E">
        <w:rPr>
          <w:rFonts w:ascii="Calibri" w:hAnsi="Calibri"/>
          <w:vertAlign w:val="superscript"/>
          <w:lang w:val="en-US"/>
        </w:rPr>
        <w:t>2</w:t>
      </w:r>
      <w:r w:rsidR="00C1570B">
        <w:rPr>
          <w:rFonts w:ascii="Calibri" w:hAnsi="Calibri"/>
          <w:vertAlign w:val="superscript"/>
        </w:rPr>
        <w:t>+</w:t>
      </w:r>
      <w:r w:rsidR="00C1570B" w:rsidRPr="00FC024E">
        <w:rPr>
          <w:rFonts w:ascii="Calibri" w:hAnsi="Calibri"/>
          <w:lang w:val="en-US"/>
        </w:rPr>
        <w:t>]</w:t>
      </w:r>
      <w:r w:rsidR="00A70280" w:rsidRPr="00FC024E">
        <w:rPr>
          <w:rFonts w:ascii="Calibri" w:hAnsi="Calibri"/>
          <w:lang w:val="en-US"/>
        </w:rPr>
        <w:t>[U</w:t>
      </w:r>
      <w:r w:rsidR="00A70280" w:rsidRPr="00FC024E">
        <w:rPr>
          <w:rFonts w:ascii="Calibri" w:hAnsi="Calibri"/>
          <w:vertAlign w:val="superscript"/>
          <w:lang w:val="en-US"/>
        </w:rPr>
        <w:t>4+</w:t>
      </w:r>
      <w:r w:rsidR="00A70280" w:rsidRPr="00FC024E">
        <w:rPr>
          <w:rFonts w:ascii="Calibri" w:hAnsi="Calibri"/>
          <w:lang w:val="en-US"/>
        </w:rPr>
        <w:t xml:space="preserve">] </w:t>
      </w:r>
      <w:r w:rsidR="00C1570B" w:rsidRPr="00FC024E">
        <w:rPr>
          <w:rFonts w:ascii="Calibri" w:hAnsi="Calibri"/>
          <w:lang w:val="en-US"/>
        </w:rPr>
        <w:t>/</w:t>
      </w:r>
      <w:r>
        <w:rPr>
          <w:rFonts w:ascii="Calibri" w:hAnsi="Calibri"/>
          <w:lang w:val="en-US"/>
        </w:rPr>
        <w:t>(</w:t>
      </w:r>
      <w:r w:rsidR="00C1570B" w:rsidRPr="00FC024E">
        <w:rPr>
          <w:rFonts w:ascii="Calibri" w:hAnsi="Calibri"/>
          <w:lang w:val="en-US"/>
        </w:rPr>
        <w:t>[</w:t>
      </w:r>
      <w:r w:rsidR="00C1570B" w:rsidRPr="00993C26">
        <w:rPr>
          <w:rFonts w:ascii="Calibri" w:hAnsi="Calibri"/>
        </w:rPr>
        <w:t xml:space="preserve"> </w:t>
      </w:r>
      <w:r w:rsidR="00C1570B">
        <w:rPr>
          <w:rFonts w:ascii="Calibri" w:hAnsi="Calibri"/>
        </w:rPr>
        <w:t>UO</w:t>
      </w:r>
      <w:r w:rsidR="00C1570B">
        <w:rPr>
          <w:rFonts w:ascii="Calibri" w:hAnsi="Calibri"/>
          <w:vertAlign w:val="subscript"/>
        </w:rPr>
        <w:t>2</w:t>
      </w:r>
      <w:r w:rsidR="00C1570B">
        <w:rPr>
          <w:rFonts w:ascii="Calibri" w:hAnsi="Calibri"/>
          <w:vertAlign w:val="superscript"/>
        </w:rPr>
        <w:t>+</w:t>
      </w:r>
      <w:r w:rsidR="00C1570B" w:rsidRPr="00FC024E">
        <w:rPr>
          <w:rFonts w:ascii="Calibri" w:hAnsi="Calibri"/>
          <w:lang w:val="en-US"/>
        </w:rPr>
        <w:t>]</w:t>
      </w:r>
      <w:r w:rsidRPr="009B69F4">
        <w:rPr>
          <w:rFonts w:ascii="Calibri" w:hAnsi="Calibri"/>
          <w:vertAlign w:val="superscript"/>
        </w:rPr>
        <w:t>2</w:t>
      </w:r>
      <w:r>
        <w:rPr>
          <w:rFonts w:ascii="Calibri" w:hAnsi="Calibri"/>
        </w:rPr>
        <w:t xml:space="preserve"> [H</w:t>
      </w:r>
      <w:r w:rsidRPr="00253133">
        <w:rPr>
          <w:rFonts w:ascii="Calibri" w:hAnsi="Calibri"/>
          <w:vertAlign w:val="superscript"/>
        </w:rPr>
        <w:t>+</w:t>
      </w:r>
      <w:r>
        <w:rPr>
          <w:rFonts w:ascii="Calibri" w:hAnsi="Calibri"/>
        </w:rPr>
        <w:t>]</w:t>
      </w:r>
      <w:r w:rsidRPr="00253133">
        <w:rPr>
          <w:rFonts w:ascii="Calibri" w:hAnsi="Calibri"/>
          <w:vertAlign w:val="superscript"/>
        </w:rPr>
        <w:t>4</w:t>
      </w:r>
      <w:r>
        <w:rPr>
          <w:rFonts w:ascii="Calibri" w:hAnsi="Calibri"/>
        </w:rPr>
        <w:t>)</w:t>
      </w:r>
      <w:r w:rsidR="00C1570B" w:rsidRPr="00FC024E">
        <w:rPr>
          <w:rFonts w:ascii="Calibri" w:hAnsi="Calibri"/>
          <w:lang w:val="en-US"/>
        </w:rPr>
        <w:t>)</w:t>
      </w:r>
      <w:r>
        <w:rPr>
          <w:rFonts w:ascii="Calibri" w:hAnsi="Calibri"/>
          <w:lang w:val="en-US"/>
        </w:rPr>
        <w:t xml:space="preserve"> = 0,06  log K</w:t>
      </w:r>
    </w:p>
    <w:p w14:paraId="12B6E1B7" w14:textId="022405B3" w:rsidR="00C1570B" w:rsidRPr="00FC024E" w:rsidRDefault="00A70280" w:rsidP="00C1570B">
      <w:pPr>
        <w:numPr>
          <w:ilvl w:val="0"/>
          <w:numId w:val="15"/>
        </w:numPr>
        <w:autoSpaceDE w:val="0"/>
        <w:rPr>
          <w:rFonts w:ascii="Calibri" w:hAnsi="Calibri"/>
          <w:lang w:val="en-US"/>
        </w:rPr>
      </w:pPr>
      <w:r w:rsidRPr="009B69F4">
        <w:rPr>
          <w:rFonts w:ascii="Calibri" w:hAnsi="Calibri"/>
          <w:bdr w:val="single" w:sz="4" w:space="0" w:color="auto"/>
          <w:lang w:val="en-US"/>
        </w:rPr>
        <w:t>log K = (E°(</w:t>
      </w:r>
      <w:r w:rsidRPr="009B69F4">
        <w:rPr>
          <w:rFonts w:ascii="Calibri" w:hAnsi="Calibri"/>
          <w:bdr w:val="single" w:sz="4" w:space="0" w:color="auto"/>
        </w:rPr>
        <w:t xml:space="preserve"> UO</w:t>
      </w:r>
      <w:r w:rsidRPr="009B69F4">
        <w:rPr>
          <w:rFonts w:ascii="Calibri" w:hAnsi="Calibri"/>
          <w:bdr w:val="single" w:sz="4" w:space="0" w:color="auto"/>
          <w:vertAlign w:val="subscript"/>
        </w:rPr>
        <w:t>2</w:t>
      </w:r>
      <w:r w:rsidRPr="009B69F4">
        <w:rPr>
          <w:rFonts w:ascii="Calibri" w:hAnsi="Calibri"/>
          <w:bdr w:val="single" w:sz="4" w:space="0" w:color="auto"/>
          <w:vertAlign w:val="superscript"/>
        </w:rPr>
        <w:t>+</w:t>
      </w:r>
      <w:r w:rsidRPr="009B69F4">
        <w:rPr>
          <w:rFonts w:ascii="Calibri" w:hAnsi="Calibri"/>
          <w:bdr w:val="single" w:sz="4" w:space="0" w:color="auto"/>
          <w:lang w:val="en-US"/>
        </w:rPr>
        <w:t>/U</w:t>
      </w:r>
      <w:r w:rsidRPr="009B69F4">
        <w:rPr>
          <w:rFonts w:ascii="Calibri" w:hAnsi="Calibri"/>
          <w:bdr w:val="single" w:sz="4" w:space="0" w:color="auto"/>
          <w:vertAlign w:val="superscript"/>
          <w:lang w:val="en-US"/>
        </w:rPr>
        <w:t>4+</w:t>
      </w:r>
      <w:r w:rsidRPr="009B69F4">
        <w:rPr>
          <w:rFonts w:ascii="Calibri" w:hAnsi="Calibri"/>
          <w:bdr w:val="single" w:sz="4" w:space="0" w:color="auto"/>
          <w:lang w:val="en-US"/>
        </w:rPr>
        <w:t>) - E°(</w:t>
      </w:r>
      <w:r w:rsidRPr="009B69F4">
        <w:rPr>
          <w:rFonts w:ascii="Calibri" w:hAnsi="Calibri"/>
          <w:bdr w:val="single" w:sz="4" w:space="0" w:color="auto"/>
        </w:rPr>
        <w:t xml:space="preserve"> UO</w:t>
      </w:r>
      <w:r w:rsidRPr="009B69F4">
        <w:rPr>
          <w:rFonts w:ascii="Calibri" w:hAnsi="Calibri"/>
          <w:bdr w:val="single" w:sz="4" w:space="0" w:color="auto"/>
          <w:vertAlign w:val="subscript"/>
        </w:rPr>
        <w:t>2</w:t>
      </w:r>
      <w:r w:rsidRPr="009B69F4">
        <w:rPr>
          <w:rFonts w:ascii="Calibri" w:hAnsi="Calibri"/>
          <w:bdr w:val="single" w:sz="4" w:space="0" w:color="auto"/>
          <w:vertAlign w:val="superscript"/>
          <w:lang w:val="en-US"/>
        </w:rPr>
        <w:t>2</w:t>
      </w:r>
      <w:r w:rsidRPr="009B69F4">
        <w:rPr>
          <w:rFonts w:ascii="Calibri" w:hAnsi="Calibri"/>
          <w:bdr w:val="single" w:sz="4" w:space="0" w:color="auto"/>
          <w:vertAlign w:val="superscript"/>
        </w:rPr>
        <w:t>+</w:t>
      </w:r>
      <w:r w:rsidRPr="009B69F4">
        <w:rPr>
          <w:rFonts w:ascii="Calibri" w:hAnsi="Calibri"/>
          <w:bdr w:val="single" w:sz="4" w:space="0" w:color="auto"/>
          <w:lang w:val="en-US"/>
        </w:rPr>
        <w:t>/</w:t>
      </w:r>
      <w:r w:rsidRPr="009B69F4">
        <w:rPr>
          <w:rFonts w:ascii="Calibri" w:hAnsi="Calibri"/>
          <w:bdr w:val="single" w:sz="4" w:space="0" w:color="auto"/>
        </w:rPr>
        <w:t>UO</w:t>
      </w:r>
      <w:r w:rsidRPr="009B69F4">
        <w:rPr>
          <w:rFonts w:ascii="Calibri" w:hAnsi="Calibri"/>
          <w:bdr w:val="single" w:sz="4" w:space="0" w:color="auto"/>
          <w:vertAlign w:val="subscript"/>
        </w:rPr>
        <w:t>2</w:t>
      </w:r>
      <w:r w:rsidRPr="009B69F4">
        <w:rPr>
          <w:rFonts w:ascii="Calibri" w:hAnsi="Calibri"/>
          <w:bdr w:val="single" w:sz="4" w:space="0" w:color="auto"/>
          <w:vertAlign w:val="superscript"/>
        </w:rPr>
        <w:t>+</w:t>
      </w:r>
      <w:r w:rsidRPr="009B69F4">
        <w:rPr>
          <w:rFonts w:ascii="Calibri" w:hAnsi="Calibri"/>
          <w:bdr w:val="single" w:sz="4" w:space="0" w:color="auto"/>
          <w:lang w:val="en-US"/>
        </w:rPr>
        <w:t>)) / 0,06</w:t>
      </w:r>
      <w:r w:rsidR="009B69F4">
        <w:rPr>
          <w:rFonts w:ascii="Calibri" w:hAnsi="Calibri"/>
          <w:lang w:val="en-US"/>
        </w:rPr>
        <w:t xml:space="preserve">      .</w:t>
      </w:r>
    </w:p>
    <w:p w14:paraId="0CFDF071" w14:textId="77777777" w:rsidR="00622318" w:rsidRDefault="00A70280" w:rsidP="00A70280">
      <w:pPr>
        <w:numPr>
          <w:ilvl w:val="0"/>
          <w:numId w:val="15"/>
        </w:numPr>
        <w:autoSpaceDE w:val="0"/>
        <w:rPr>
          <w:rFonts w:ascii="Calibri" w:hAnsi="Calibri"/>
        </w:rPr>
      </w:pPr>
      <w:r>
        <w:rPr>
          <w:rFonts w:ascii="Calibri" w:hAnsi="Calibri"/>
        </w:rPr>
        <w:t>log K = (0,60 – 0,05)/0,06 = 9,2</w:t>
      </w:r>
    </w:p>
    <w:p w14:paraId="04FDD30E" w14:textId="77777777" w:rsidR="00A70280" w:rsidRPr="009B69F4" w:rsidRDefault="00A70280" w:rsidP="00A70280">
      <w:pPr>
        <w:numPr>
          <w:ilvl w:val="0"/>
          <w:numId w:val="15"/>
        </w:numPr>
        <w:autoSpaceDE w:val="0"/>
        <w:rPr>
          <w:rFonts w:ascii="Calibri" w:hAnsi="Calibri"/>
          <w:u w:val="single"/>
        </w:rPr>
      </w:pPr>
      <w:r w:rsidRPr="009B69F4">
        <w:rPr>
          <w:rFonts w:ascii="Calibri" w:hAnsi="Calibri"/>
          <w:u w:val="single"/>
        </w:rPr>
        <w:t>K=10</w:t>
      </w:r>
      <w:r w:rsidRPr="009B69F4">
        <w:rPr>
          <w:rFonts w:ascii="Calibri" w:hAnsi="Calibri"/>
          <w:u w:val="single"/>
          <w:vertAlign w:val="superscript"/>
        </w:rPr>
        <w:t>9,2</w:t>
      </w:r>
    </w:p>
    <w:p w14:paraId="189675D0" w14:textId="77777777" w:rsidR="00622318" w:rsidRDefault="00622318" w:rsidP="00E96C09">
      <w:pPr>
        <w:autoSpaceDE w:val="0"/>
        <w:ind w:left="720"/>
        <w:rPr>
          <w:rFonts w:ascii="Calibri" w:hAnsi="Calibri"/>
        </w:rPr>
      </w:pPr>
    </w:p>
    <w:p w14:paraId="5F32691A" w14:textId="77777777" w:rsidR="00E02FD4" w:rsidRPr="00E02FD4" w:rsidRDefault="00E02FD4" w:rsidP="00E02FD4">
      <w:pPr>
        <w:tabs>
          <w:tab w:val="left" w:pos="2020"/>
        </w:tabs>
        <w:autoSpaceDE w:val="0"/>
        <w:rPr>
          <w:rFonts w:ascii="Calibri" w:hAnsi="Calibri"/>
        </w:rPr>
      </w:pPr>
      <w:r>
        <w:rPr>
          <w:rFonts w:ascii="Calibri" w:hAnsi="Calibri"/>
          <w:b/>
          <w:bCs/>
        </w:rPr>
        <w:t xml:space="preserve">Exercice 2 : Etude d’une pile </w:t>
      </w:r>
    </w:p>
    <w:p w14:paraId="75F1E168" w14:textId="77777777" w:rsidR="00AB4B42" w:rsidRPr="00AB4B42" w:rsidRDefault="00AB4B42" w:rsidP="00E02FD4">
      <w:pPr>
        <w:numPr>
          <w:ilvl w:val="0"/>
          <w:numId w:val="10"/>
        </w:numPr>
        <w:tabs>
          <w:tab w:val="left" w:pos="2020"/>
        </w:tabs>
        <w:autoSpaceDE w:val="0"/>
        <w:rPr>
          <w:rFonts w:ascii="Calibri" w:hAnsi="Calibri"/>
        </w:rPr>
      </w:pPr>
      <w:r>
        <w:rPr>
          <w:rFonts w:ascii="Calibri" w:hAnsi="Calibri"/>
        </w:rPr>
        <w:t xml:space="preserve">Les deux électrodes sont métalliques. </w:t>
      </w:r>
    </w:p>
    <w:p w14:paraId="3E429CB9" w14:textId="57A56378" w:rsidR="00AE5AB9" w:rsidRDefault="00AB4B42" w:rsidP="00AB4B42">
      <w:pPr>
        <w:tabs>
          <w:tab w:val="left" w:pos="2020"/>
        </w:tabs>
        <w:autoSpaceDE w:val="0"/>
        <w:ind w:left="720"/>
        <w:rPr>
          <w:rFonts w:ascii="Calibri" w:hAnsi="Calibri"/>
        </w:rPr>
      </w:pPr>
      <w:r>
        <w:rPr>
          <w:rFonts w:ascii="Calibri" w:hAnsi="Calibri"/>
        </w:rPr>
        <w:t>Electrode de 1</w:t>
      </w:r>
      <w:r w:rsidRPr="00AB4B42">
        <w:rPr>
          <w:rFonts w:ascii="Calibri" w:hAnsi="Calibri"/>
          <w:vertAlign w:val="superscript"/>
        </w:rPr>
        <w:t>ère</w:t>
      </w:r>
      <w:r>
        <w:rPr>
          <w:rFonts w:ascii="Calibri" w:hAnsi="Calibri"/>
        </w:rPr>
        <w:t xml:space="preserve"> espèce pour le couple Cu</w:t>
      </w:r>
      <w:r w:rsidRPr="00AE5AB9">
        <w:rPr>
          <w:rFonts w:ascii="Calibri" w:hAnsi="Calibri"/>
          <w:vertAlign w:val="superscript"/>
        </w:rPr>
        <w:t>2+</w:t>
      </w:r>
      <w:r>
        <w:rPr>
          <w:rFonts w:ascii="Calibri" w:hAnsi="Calibri"/>
        </w:rPr>
        <w:t>/Cu.</w:t>
      </w:r>
    </w:p>
    <w:p w14:paraId="3DBC9642" w14:textId="5921FF36" w:rsidR="00AB4B42" w:rsidRPr="00AB4B42" w:rsidRDefault="00AB4B42" w:rsidP="00AB4B42">
      <w:pPr>
        <w:tabs>
          <w:tab w:val="left" w:pos="2020"/>
        </w:tabs>
        <w:autoSpaceDE w:val="0"/>
        <w:ind w:left="720"/>
        <w:rPr>
          <w:rFonts w:ascii="Calibri" w:hAnsi="Calibri"/>
        </w:rPr>
      </w:pPr>
      <w:r>
        <w:rPr>
          <w:rFonts w:ascii="Calibri" w:hAnsi="Calibri"/>
        </w:rPr>
        <w:t xml:space="preserve">Electrode de </w:t>
      </w:r>
      <w:r w:rsidR="00D00688">
        <w:rPr>
          <w:rFonts w:ascii="Calibri" w:hAnsi="Calibri"/>
        </w:rPr>
        <w:t>3</w:t>
      </w:r>
      <w:r w:rsidRPr="00AB4B42">
        <w:rPr>
          <w:rFonts w:ascii="Calibri" w:hAnsi="Calibri"/>
          <w:vertAlign w:val="superscript"/>
        </w:rPr>
        <w:t>ème</w:t>
      </w:r>
      <w:r>
        <w:rPr>
          <w:rFonts w:ascii="Calibri" w:hAnsi="Calibri"/>
        </w:rPr>
        <w:t xml:space="preserve"> espèce pour le couple 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w:t>
      </w:r>
    </w:p>
    <w:p w14:paraId="707E5365" w14:textId="15116373" w:rsidR="00AE5AB9" w:rsidRDefault="00883F30" w:rsidP="00AE5AB9">
      <w:pPr>
        <w:numPr>
          <w:ilvl w:val="0"/>
          <w:numId w:val="10"/>
        </w:numPr>
        <w:tabs>
          <w:tab w:val="left" w:pos="2020"/>
        </w:tabs>
        <w:autoSpaceDE w:val="0"/>
        <w:rPr>
          <w:rFonts w:ascii="Calibri" w:hAnsi="Calibri"/>
        </w:rPr>
      </w:pPr>
      <w:r>
        <w:rPr>
          <w:rFonts w:ascii="Calibri" w:hAnsi="Calibri"/>
          <w:u w:val="single"/>
        </w:rPr>
        <w:t>Polarité de la pile et fem initiale</w:t>
      </w:r>
    </w:p>
    <w:p w14:paraId="04888D79" w14:textId="7A51B02C" w:rsidR="00AE5AB9" w:rsidRDefault="00535620" w:rsidP="00AE5AB9">
      <w:pPr>
        <w:tabs>
          <w:tab w:val="left" w:pos="2020"/>
        </w:tabs>
        <w:autoSpaceDE w:val="0"/>
        <w:ind w:left="360"/>
        <w:rPr>
          <w:rFonts w:ascii="Calibri" w:hAnsi="Calibri"/>
        </w:rPr>
      </w:pPr>
      <w:r>
        <w:rPr>
          <w:noProof/>
        </w:rPr>
        <mc:AlternateContent>
          <mc:Choice Requires="wpi">
            <w:drawing>
              <wp:anchor distT="0" distB="0" distL="114300" distR="114300" simplePos="0" relativeHeight="251667456" behindDoc="0" locked="0" layoutInCell="1" allowOverlap="1" wp14:anchorId="664F3D45" wp14:editId="52329A2E">
                <wp:simplePos x="0" y="0"/>
                <wp:positionH relativeFrom="column">
                  <wp:posOffset>3173730</wp:posOffset>
                </wp:positionH>
                <wp:positionV relativeFrom="paragraph">
                  <wp:posOffset>109855</wp:posOffset>
                </wp:positionV>
                <wp:extent cx="9525" cy="9525"/>
                <wp:effectExtent l="52705" t="52705" r="42545" b="42545"/>
                <wp:wrapNone/>
                <wp:docPr id="460" name="Encre 9"/>
                <wp:cNvGraphicFramePr>
                  <a:graphicFrameLocks xmlns:a="http://schemas.openxmlformats.org/drawingml/2006/main"/>
                </wp:cNvGraphicFramePr>
                <a:graphic xmlns:a="http://schemas.openxmlformats.org/drawingml/2006/main">
                  <a:graphicData uri="http://schemas.microsoft.com/office/word/2010/wordprocessingInk">
                    <w14:contentPart bwMode="auto" r:id="rId7">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type w14:anchorId="5C206F49"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Encre 9" o:spid="_x0000_s1026" type="#_x0000_t75" style="position:absolute;margin-left:240.9pt;margin-top:-.35pt;width:18.75pt;height:18.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">
                <v:imagedata r:id="rId8" o:title=""/>
                <o:lock v:ext="edit" rotation="t" aspectratio="f"/>
              </v:shape>
            </w:pict>
          </mc:Fallback>
        </mc:AlternateContent>
      </w:r>
      <w:r w:rsidR="00AE5AB9">
        <w:rPr>
          <w:rFonts w:ascii="Calibri" w:hAnsi="Calibri"/>
        </w:rPr>
        <w:t>E(Cu</w:t>
      </w:r>
      <w:r w:rsidR="00AE5AB9" w:rsidRPr="00AE5AB9">
        <w:rPr>
          <w:rFonts w:ascii="Calibri" w:hAnsi="Calibri"/>
          <w:vertAlign w:val="superscript"/>
        </w:rPr>
        <w:t>2+</w:t>
      </w:r>
      <w:r w:rsidR="00AE5AB9">
        <w:rPr>
          <w:rFonts w:ascii="Calibri" w:hAnsi="Calibri"/>
        </w:rPr>
        <w:t>/Cu) = E°(Cu</w:t>
      </w:r>
      <w:r w:rsidR="00AE5AB9" w:rsidRPr="00AE5AB9">
        <w:rPr>
          <w:rFonts w:ascii="Calibri" w:hAnsi="Calibri"/>
          <w:vertAlign w:val="superscript"/>
        </w:rPr>
        <w:t>2+</w:t>
      </w:r>
      <w:r w:rsidR="00AE5AB9">
        <w:rPr>
          <w:rFonts w:ascii="Calibri" w:hAnsi="Calibri"/>
        </w:rPr>
        <w:t>/Cu) + 0,0</w:t>
      </w:r>
      <w:r w:rsidR="00011ED2">
        <w:rPr>
          <w:rFonts w:ascii="Calibri" w:hAnsi="Calibri"/>
        </w:rPr>
        <w:t>3</w:t>
      </w:r>
      <w:r w:rsidR="00AE5AB9">
        <w:rPr>
          <w:rFonts w:ascii="Calibri" w:hAnsi="Calibri"/>
        </w:rPr>
        <w:t xml:space="preserve"> log ([Cu</w:t>
      </w:r>
      <w:r w:rsidR="00AE5AB9" w:rsidRPr="00AE5AB9">
        <w:rPr>
          <w:rFonts w:ascii="Calibri" w:hAnsi="Calibri"/>
          <w:vertAlign w:val="superscript"/>
        </w:rPr>
        <w:t>2+</w:t>
      </w:r>
      <w:r w:rsidR="00AE5AB9">
        <w:rPr>
          <w:rFonts w:ascii="Calibri" w:hAnsi="Calibri"/>
        </w:rPr>
        <w:t>]/C</w:t>
      </w:r>
      <w:r w:rsidR="00AE5AB9" w:rsidRPr="00AE5AB9">
        <w:rPr>
          <w:rFonts w:ascii="Calibri" w:hAnsi="Calibri"/>
          <w:vertAlign w:val="superscript"/>
        </w:rPr>
        <w:t>o</w:t>
      </w:r>
      <w:r w:rsidR="00AE5AB9">
        <w:rPr>
          <w:rFonts w:ascii="Calibri" w:hAnsi="Calibri"/>
        </w:rPr>
        <w:t xml:space="preserve">) = </w:t>
      </w:r>
      <w:r w:rsidR="00431268">
        <w:rPr>
          <w:rFonts w:ascii="Calibri" w:hAnsi="Calibri"/>
        </w:rPr>
        <w:t xml:space="preserve">0,34-0,03 = </w:t>
      </w:r>
      <w:r w:rsidR="00E02FD4">
        <w:rPr>
          <w:rFonts w:ascii="Calibri" w:hAnsi="Calibri"/>
        </w:rPr>
        <w:t xml:space="preserve">0,31 V  </w:t>
      </w:r>
    </w:p>
    <w:p w14:paraId="332D48A3" w14:textId="57458DD8" w:rsidR="00AE5AB9" w:rsidRDefault="00AE5AB9" w:rsidP="00AE5AB9">
      <w:pPr>
        <w:tabs>
          <w:tab w:val="left" w:pos="2020"/>
        </w:tabs>
        <w:autoSpaceDE w:val="0"/>
        <w:ind w:left="360"/>
        <w:rPr>
          <w:rFonts w:ascii="Calibri" w:hAnsi="Calibri"/>
        </w:rPr>
      </w:pPr>
      <w:r>
        <w:rPr>
          <w:rFonts w:ascii="Calibri" w:hAnsi="Calibri"/>
        </w:rPr>
        <w:t>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+ 0,06 log ([Fe</w:t>
      </w:r>
      <w:r>
        <w:rPr>
          <w:rFonts w:ascii="Calibri" w:hAnsi="Calibri"/>
          <w:vertAlign w:val="superscript"/>
        </w:rPr>
        <w:t>3</w:t>
      </w:r>
      <w:r w:rsidRPr="00AE5AB9">
        <w:rPr>
          <w:rFonts w:ascii="Calibri" w:hAnsi="Calibri"/>
          <w:vertAlign w:val="superscript"/>
        </w:rPr>
        <w:t>+</w:t>
      </w:r>
      <w:r>
        <w:rPr>
          <w:rFonts w:ascii="Calibri" w:hAnsi="Calibri"/>
        </w:rPr>
        <w:t>]/[Fe</w:t>
      </w:r>
      <w:r>
        <w:rPr>
          <w:rFonts w:ascii="Calibri" w:hAnsi="Calibri"/>
          <w:vertAlign w:val="superscript"/>
        </w:rPr>
        <w:t>3</w:t>
      </w:r>
      <w:r w:rsidRPr="00AE5AB9">
        <w:rPr>
          <w:rFonts w:ascii="Calibri" w:hAnsi="Calibri"/>
          <w:vertAlign w:val="superscript"/>
        </w:rPr>
        <w:t>+</w:t>
      </w:r>
      <w:r>
        <w:rPr>
          <w:rFonts w:ascii="Calibri" w:hAnsi="Calibri"/>
        </w:rPr>
        <w:t>]) =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w:t>
      </w:r>
      <w:r w:rsidR="00431268">
        <w:rPr>
          <w:rFonts w:ascii="Calibri" w:hAnsi="Calibri"/>
        </w:rPr>
        <w:t>+0,06 log(c/c)</w:t>
      </w:r>
      <w:r>
        <w:rPr>
          <w:rFonts w:ascii="Calibri" w:hAnsi="Calibri"/>
        </w:rPr>
        <w:t xml:space="preserve"> = 0,77 V</w:t>
      </w:r>
    </w:p>
    <w:p w14:paraId="5676CFB5" w14:textId="3F47860B" w:rsidR="00AE5AB9" w:rsidRDefault="00AE5AB9" w:rsidP="00AE5AB9">
      <w:pPr>
        <w:tabs>
          <w:tab w:val="left" w:pos="2020"/>
        </w:tabs>
        <w:autoSpaceDE w:val="0"/>
        <w:ind w:left="360"/>
        <w:rPr>
          <w:rFonts w:ascii="Calibri" w:hAnsi="Calibri"/>
        </w:rPr>
      </w:pPr>
      <w:r>
        <w:rPr>
          <w:rFonts w:ascii="Calibri" w:hAnsi="Calibri"/>
        </w:rPr>
        <w:t>=&gt;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xml:space="preserve">) &gt; </w:t>
      </w:r>
      <w:r w:rsidR="00E02FD4">
        <w:rPr>
          <w:rFonts w:ascii="Calibri" w:hAnsi="Calibri"/>
        </w:rPr>
        <w:t xml:space="preserve"> </w:t>
      </w:r>
      <w:r>
        <w:rPr>
          <w:rFonts w:ascii="Calibri" w:hAnsi="Calibri"/>
        </w:rPr>
        <w:t>E(Cu</w:t>
      </w:r>
      <w:r w:rsidRPr="00AE5AB9">
        <w:rPr>
          <w:rFonts w:ascii="Calibri" w:hAnsi="Calibri"/>
          <w:vertAlign w:val="superscript"/>
        </w:rPr>
        <w:t>2+</w:t>
      </w:r>
      <w:r>
        <w:rPr>
          <w:rFonts w:ascii="Calibri" w:hAnsi="Calibri"/>
        </w:rPr>
        <w:t xml:space="preserve">/Cu)    </w:t>
      </w:r>
      <w:r w:rsidR="00E02FD4">
        <w:rPr>
          <w:rFonts w:ascii="Calibri" w:hAnsi="Calibri"/>
        </w:rPr>
        <w:t xml:space="preserve">donc le pôle positif est </w:t>
      </w:r>
      <w:r>
        <w:rPr>
          <w:rFonts w:ascii="Calibri" w:hAnsi="Calibri"/>
        </w:rPr>
        <w:t>l’électrode de Platine</w:t>
      </w:r>
      <w:r w:rsidR="00E02FD4">
        <w:rPr>
          <w:rFonts w:ascii="Calibri" w:hAnsi="Calibri"/>
        </w:rPr>
        <w:t xml:space="preserve"> </w:t>
      </w:r>
      <w:r>
        <w:rPr>
          <w:rFonts w:ascii="Calibri" w:hAnsi="Calibri"/>
        </w:rPr>
        <w:t>( Couple Fe</w:t>
      </w:r>
      <w:r w:rsidRPr="00AE5AB9">
        <w:rPr>
          <w:rFonts w:ascii="Calibri" w:hAnsi="Calibri"/>
          <w:vertAlign w:val="superscript"/>
        </w:rPr>
        <w:t>3+</w:t>
      </w:r>
      <w:r>
        <w:rPr>
          <w:rFonts w:ascii="Calibri" w:hAnsi="Calibri"/>
        </w:rPr>
        <w:t>/Fe</w:t>
      </w:r>
      <w:r w:rsidRPr="00AE5AB9">
        <w:rPr>
          <w:rFonts w:ascii="Calibri" w:hAnsi="Calibri"/>
          <w:vertAlign w:val="superscript"/>
        </w:rPr>
        <w:t>2+</w:t>
      </w:r>
      <w:r>
        <w:rPr>
          <w:rFonts w:ascii="Calibri" w:hAnsi="Calibri"/>
        </w:rPr>
        <w:t xml:space="preserve">) </w:t>
      </w:r>
      <w:r w:rsidR="00E02FD4">
        <w:rPr>
          <w:rFonts w:ascii="Calibri" w:hAnsi="Calibri"/>
        </w:rPr>
        <w:t xml:space="preserve">et le pôle négatif est </w:t>
      </w:r>
      <w:r>
        <w:rPr>
          <w:rFonts w:ascii="Calibri" w:hAnsi="Calibri"/>
        </w:rPr>
        <w:t>l’électrode de cuivre ( Couple Cu</w:t>
      </w:r>
      <w:r w:rsidRPr="00AE5AB9">
        <w:rPr>
          <w:rFonts w:ascii="Calibri" w:hAnsi="Calibri"/>
          <w:vertAlign w:val="superscript"/>
        </w:rPr>
        <w:t>2+</w:t>
      </w:r>
      <w:r>
        <w:rPr>
          <w:rFonts w:ascii="Calibri" w:hAnsi="Calibri"/>
        </w:rPr>
        <w:t>/Cu(s))</w:t>
      </w:r>
      <w:r w:rsidR="00E02FD4">
        <w:rPr>
          <w:rFonts w:ascii="Calibri" w:hAnsi="Calibri"/>
        </w:rPr>
        <w:t xml:space="preserve">. </w:t>
      </w:r>
    </w:p>
    <w:p w14:paraId="2BF701A8" w14:textId="326CA0BA" w:rsidR="00E02FD4" w:rsidRDefault="00AE5AB9" w:rsidP="00AE5AB9">
      <w:pPr>
        <w:tabs>
          <w:tab w:val="left" w:pos="2020"/>
        </w:tabs>
        <w:autoSpaceDE w:val="0"/>
        <w:ind w:left="360"/>
        <w:rPr>
          <w:rFonts w:ascii="Calibri" w:hAnsi="Calibri"/>
        </w:rPr>
      </w:pPr>
      <w:proofErr w:type="spellStart"/>
      <w:r>
        <w:rPr>
          <w:rFonts w:ascii="Calibri" w:hAnsi="Calibri"/>
        </w:rPr>
        <w:t>f.e.m</w:t>
      </w:r>
      <w:proofErr w:type="spellEnd"/>
      <w:r>
        <w:rPr>
          <w:rFonts w:ascii="Calibri" w:hAnsi="Calibri"/>
        </w:rPr>
        <w:t>. = e</w:t>
      </w:r>
      <w:r w:rsidR="00E02FD4">
        <w:rPr>
          <w:rFonts w:ascii="Calibri" w:hAnsi="Calibri"/>
        </w:rPr>
        <w:t xml:space="preserve"> = </w:t>
      </w:r>
      <w:r w:rsidR="00233CBB">
        <w:rPr>
          <w:rFonts w:ascii="Calibri" w:hAnsi="Calibri"/>
        </w:rPr>
        <w:t xml:space="preserve">E(+) – E(-) = </w:t>
      </w:r>
      <w:r w:rsidR="00E02FD4">
        <w:rPr>
          <w:rFonts w:ascii="Calibri" w:hAnsi="Calibri"/>
        </w:rPr>
        <w:t>0,</w:t>
      </w:r>
      <w:r>
        <w:rPr>
          <w:rFonts w:ascii="Calibri" w:hAnsi="Calibri"/>
        </w:rPr>
        <w:t>77</w:t>
      </w:r>
      <w:r w:rsidR="00E02FD4">
        <w:rPr>
          <w:rFonts w:ascii="Calibri" w:hAnsi="Calibri"/>
        </w:rPr>
        <w:t xml:space="preserve"> V</w:t>
      </w:r>
      <w:r>
        <w:rPr>
          <w:rFonts w:ascii="Calibri" w:hAnsi="Calibri"/>
        </w:rPr>
        <w:t xml:space="preserve"> – 0,31 V</w:t>
      </w:r>
      <w:r w:rsidR="00E02FD4">
        <w:rPr>
          <w:rFonts w:ascii="Calibri" w:hAnsi="Calibri"/>
        </w:rPr>
        <w:t xml:space="preserve"> </w:t>
      </w:r>
      <w:r>
        <w:rPr>
          <w:rFonts w:ascii="Calibri" w:hAnsi="Calibri"/>
        </w:rPr>
        <w:t>= 0,46 V</w:t>
      </w:r>
    </w:p>
    <w:p w14:paraId="6F56B770" w14:textId="63428C19" w:rsidR="00AB4B42" w:rsidRPr="00AE5AB9" w:rsidRDefault="00AB4B42" w:rsidP="00AB4B42">
      <w:pPr>
        <w:tabs>
          <w:tab w:val="left" w:pos="2020"/>
        </w:tabs>
        <w:autoSpaceDE w:val="0"/>
        <w:rPr>
          <w:rFonts w:ascii="Calibri" w:hAnsi="Calibri"/>
        </w:rPr>
      </w:pPr>
      <w:proofErr w:type="spellStart"/>
      <w:r>
        <w:rPr>
          <w:rFonts w:ascii="Calibri" w:hAnsi="Calibri"/>
        </w:rPr>
        <w:t>Rq</w:t>
      </w:r>
      <w:proofErr w:type="spellEnd"/>
      <w:r>
        <w:rPr>
          <w:rFonts w:ascii="Calibri" w:hAnsi="Calibri"/>
        </w:rPr>
        <w:t xml:space="preserve"> : Dans l’écriture conventionnelle d’une pile, la borne négative est à gauche et la borne positive à droite. L’électrode de cuivre est la borne négative et l’électrode de Platine  est la borne positive </w:t>
      </w:r>
    </w:p>
    <w:p w14:paraId="7D034B31" w14:textId="321E2389" w:rsidR="00233CBB" w:rsidRPr="00233CBB" w:rsidRDefault="00AB4B42" w:rsidP="00E02FD4">
      <w:pPr>
        <w:numPr>
          <w:ilvl w:val="0"/>
          <w:numId w:val="10"/>
        </w:numPr>
        <w:tabs>
          <w:tab w:val="left" w:pos="2020"/>
        </w:tabs>
        <w:autoSpaceDE w:val="0"/>
        <w:rPr>
          <w:rFonts w:ascii="Calibri" w:hAnsi="Calibri"/>
        </w:rPr>
      </w:pPr>
      <w:r>
        <w:rPr>
          <w:rFonts w:ascii="Calibri" w:hAnsi="Calibri"/>
        </w:rPr>
        <w:t xml:space="preserve">La réaction quantitative de pile est </w:t>
      </w:r>
      <w:r w:rsidR="00883F30">
        <w:rPr>
          <w:rFonts w:ascii="Calibri" w:hAnsi="Calibri"/>
        </w:rPr>
        <w:t>donnée par la règle du gamma</w:t>
      </w:r>
      <w:r>
        <w:rPr>
          <w:rFonts w:ascii="Calibri" w:hAnsi="Calibri"/>
        </w:rPr>
        <w:t xml:space="preserve">. Elle correspond à la réaction de l’oxydant le plus fort sur le réducteur le plus fort </w:t>
      </w:r>
      <w:r w:rsidR="00883F30">
        <w:rPr>
          <w:rFonts w:ascii="Calibri" w:hAnsi="Calibri"/>
        </w:rPr>
        <w:t>pour former les oxydants et réducteurs conjugués plus faibles.</w:t>
      </w:r>
    </w:p>
    <w:p w14:paraId="36553515" w14:textId="11CDC513" w:rsidR="00AB4B42" w:rsidRPr="00011ED2" w:rsidRDefault="00233CBB" w:rsidP="00233CBB">
      <w:pPr>
        <w:tabs>
          <w:tab w:val="left" w:pos="2020"/>
        </w:tabs>
        <w:autoSpaceDE w:val="0"/>
        <w:ind w:left="720"/>
        <w:rPr>
          <w:rFonts w:ascii="Calibri" w:hAnsi="Calibri"/>
        </w:rPr>
      </w:pPr>
      <w:r>
        <w:rPr>
          <w:rFonts w:ascii="Calibri" w:hAnsi="Calibri"/>
        </w:rPr>
        <w:t xml:space="preserve">Borne +          Consommation d’électrons : </w:t>
      </w:r>
      <w:r w:rsidR="00AB4B42">
        <w:rPr>
          <w:rFonts w:ascii="Calibri" w:hAnsi="Calibri"/>
        </w:rPr>
        <w:t xml:space="preserve"> </w:t>
      </w:r>
      <w:r>
        <w:rPr>
          <w:rFonts w:ascii="Calibri" w:hAnsi="Calibri"/>
        </w:rPr>
        <w:tab/>
      </w:r>
      <w:r w:rsidR="00011ED2">
        <w:rPr>
          <w:rFonts w:ascii="Calibri" w:hAnsi="Calibri"/>
        </w:rPr>
        <w:t xml:space="preserve">(    </w:t>
      </w:r>
      <w:r>
        <w:rPr>
          <w:rFonts w:ascii="Calibri" w:hAnsi="Calibri"/>
        </w:rPr>
        <w:t>Fe</w:t>
      </w:r>
      <w:r>
        <w:rPr>
          <w:rFonts w:ascii="Calibri" w:hAnsi="Calibri"/>
          <w:vertAlign w:val="superscript"/>
        </w:rPr>
        <w:t>3+</w:t>
      </w:r>
      <w:r>
        <w:rPr>
          <w:rFonts w:ascii="Calibri" w:hAnsi="Calibri"/>
        </w:rPr>
        <w:t>(</w:t>
      </w:r>
      <w:proofErr w:type="spellStart"/>
      <w:r>
        <w:rPr>
          <w:rFonts w:ascii="Calibri" w:hAnsi="Calibri"/>
        </w:rPr>
        <w:t>aq</w:t>
      </w:r>
      <w:proofErr w:type="spellEnd"/>
      <w:r>
        <w:rPr>
          <w:rFonts w:ascii="Calibri" w:hAnsi="Calibri"/>
        </w:rPr>
        <w:t>) + e</w:t>
      </w:r>
      <w:r w:rsidRPr="00233CBB">
        <w:rPr>
          <w:rFonts w:ascii="Calibri" w:hAnsi="Calibri"/>
          <w:vertAlign w:val="superscript"/>
        </w:rPr>
        <w:t xml:space="preserve">- </w:t>
      </w:r>
      <w:r>
        <w:rPr>
          <w:rFonts w:ascii="Calibri" w:hAnsi="Calibri"/>
        </w:rPr>
        <w:t xml:space="preserve">   -&gt;  Fe</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w:t>
      </w:r>
      <w:r w:rsidR="00011ED2">
        <w:rPr>
          <w:rFonts w:ascii="Calibri" w:hAnsi="Calibri"/>
        </w:rPr>
        <w:t xml:space="preserve">     ) x 2 </w:t>
      </w:r>
    </w:p>
    <w:p w14:paraId="62003252" w14:textId="5689AA9A" w:rsidR="00233CBB" w:rsidRPr="00233CBB" w:rsidRDefault="00233CBB" w:rsidP="00233CBB">
      <w:pPr>
        <w:tabs>
          <w:tab w:val="left" w:pos="2020"/>
        </w:tabs>
        <w:autoSpaceDE w:val="0"/>
        <w:ind w:left="720"/>
        <w:rPr>
          <w:rFonts w:ascii="Calibri" w:hAnsi="Calibri"/>
        </w:rPr>
      </w:pPr>
      <w:r>
        <w:rPr>
          <w:rFonts w:ascii="Calibri" w:hAnsi="Calibri"/>
        </w:rPr>
        <w:t>Borne -</w:t>
      </w:r>
      <w:r>
        <w:rPr>
          <w:rFonts w:ascii="Calibri" w:hAnsi="Calibri"/>
        </w:rPr>
        <w:tab/>
        <w:t xml:space="preserve">Production d’électrons : </w:t>
      </w:r>
      <w:r>
        <w:rPr>
          <w:rFonts w:ascii="Calibri" w:hAnsi="Calibri"/>
        </w:rPr>
        <w:tab/>
        <w:t>Cu(s) -&gt; Cu</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+ 2 e</w:t>
      </w:r>
      <w:r w:rsidRPr="00233CBB">
        <w:rPr>
          <w:rFonts w:ascii="Calibri" w:hAnsi="Calibri"/>
          <w:vertAlign w:val="superscript"/>
        </w:rPr>
        <w:t>-</w:t>
      </w:r>
    </w:p>
    <w:p w14:paraId="200FF705" w14:textId="093A8817" w:rsidR="00233CBB" w:rsidRDefault="00535620" w:rsidP="00AB4B42">
      <w:pPr>
        <w:tabs>
          <w:tab w:val="left" w:pos="2020"/>
        </w:tabs>
        <w:autoSpaceDE w:val="0"/>
        <w:ind w:left="720"/>
        <w:rPr>
          <w:rFonts w:ascii="Calibri" w:hAnsi="Calibri"/>
        </w:rPr>
      </w:pPr>
      <w:r>
        <w:rPr>
          <w:noProof/>
        </w:rPr>
        <mc:AlternateContent>
          <mc:Choice Requires="wpi">
            <w:drawing>
              <wp:anchor distT="0" distB="0" distL="114300" distR="114300" simplePos="0" relativeHeight="251099136" behindDoc="0" locked="0" layoutInCell="1" allowOverlap="1" wp14:anchorId="56608DAA" wp14:editId="62845194">
                <wp:simplePos x="0" y="0"/>
                <wp:positionH relativeFrom="column">
                  <wp:posOffset>5044440</wp:posOffset>
                </wp:positionH>
                <wp:positionV relativeFrom="paragraph">
                  <wp:posOffset>-27940</wp:posOffset>
                </wp:positionV>
                <wp:extent cx="135890" cy="163830"/>
                <wp:effectExtent l="56515" t="52070" r="45720" b="41275"/>
                <wp:wrapNone/>
                <wp:docPr id="459" name="Encre 8"/>
                <wp:cNvGraphicFramePr>
                  <a:graphicFrameLocks xmlns:a="http://schemas.openxmlformats.org/drawingml/2006/main"/>
                </wp:cNvGraphicFramePr>
                <a:graphic xmlns:a="http://schemas.openxmlformats.org/drawingml/2006/main">
                  <a:graphicData uri="http://schemas.microsoft.com/office/word/2010/wordprocessingInk">
                    <w14:contentPart bwMode="auto" r:id="rId9">
                      <w14:nvContentPartPr>
                        <w14:cNvContentPartPr>
                          <a14:cpLocks xmlns:a14="http://schemas.microsoft.com/office/drawing/2010/main" noRot="1" noChangeArrowheads="1"/>
                        </w14:cNvContentPartPr>
                      </w14:nvContentPartPr>
                      <w14:xfrm>
                        <a:off x="0" y="0"/>
                        <a:ext cx="135890" cy="163830"/>
                      </w14:xfrm>
                    </w14:contentPart>
                  </a:graphicData>
                </a:graphic>
                <wp14:sizeRelH relativeFrom="page">
                  <wp14:pctWidth>0</wp14:pctWidth>
                </wp14:sizeRelH>
                <wp14:sizeRelV relativeFrom="page">
                  <wp14:pctHeight>0</wp14:pctHeight>
                </wp14:sizeRelV>
              </wp:anchor>
            </w:drawing>
          </mc:Choice>
          <mc:Fallback>
            <w:pict>
              <v:shape w14:anchorId="418C93B6" id="Encre 8" o:spid="_x0000_s1026" type="#_x0000_t75" style="position:absolute;margin-left:396.85pt;margin-top:-2.55pt;width:11.45pt;height:13.6pt;z-index:251099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">
                <v:imagedata r:id="rId10" o:title=""/>
                <o:lock v:ext="edit" rotation="t" aspectratio="f"/>
              </v:shape>
            </w:pict>
          </mc:Fallback>
        </mc:AlternateContent>
      </w:r>
    </w:p>
    <w:p w14:paraId="3BDC5E92" w14:textId="081D1CD2" w:rsidR="00BC6DB5" w:rsidRDefault="00535620" w:rsidP="00AB4B42">
      <w:pPr>
        <w:tabs>
          <w:tab w:val="left" w:pos="2020"/>
        </w:tabs>
        <w:autoSpaceDE w:val="0"/>
        <w:ind w:left="720"/>
        <w:rPr>
          <w:rFonts w:ascii="Calibri" w:hAnsi="Calibri"/>
        </w:rPr>
      </w:pPr>
      <w:r>
        <w:rPr>
          <w:noProof/>
        </w:rPr>
        <mc:AlternateContent>
          <mc:Choice Requires="wpi">
            <w:drawing>
              <wp:anchor distT="0" distB="0" distL="114300" distR="114300" simplePos="0" relativeHeight="251147264" behindDoc="0" locked="0" layoutInCell="1" allowOverlap="1" wp14:anchorId="5A7E417E" wp14:editId="6B4318D9">
                <wp:simplePos x="0" y="0"/>
                <wp:positionH relativeFrom="column">
                  <wp:posOffset>4431030</wp:posOffset>
                </wp:positionH>
                <wp:positionV relativeFrom="paragraph">
                  <wp:posOffset>-53975</wp:posOffset>
                </wp:positionV>
                <wp:extent cx="402590" cy="415925"/>
                <wp:effectExtent l="52705" t="50165" r="40005" b="38735"/>
                <wp:wrapNone/>
                <wp:docPr id="458" name="Encre 39"/>
                <wp:cNvGraphicFramePr>
                  <a:graphicFrameLocks xmlns:a="http://schemas.openxmlformats.org/drawingml/2006/main"/>
                </wp:cNvGraphicFramePr>
                <a:graphic xmlns:a="http://schemas.openxmlformats.org/drawingml/2006/main">
                  <a:graphicData uri="http://schemas.microsoft.com/office/word/2010/wordprocessingInk">
                    <w14:contentPart bwMode="auto" r:id="rId11">
                      <w14:nvContentPartPr>
                        <w14:cNvContentPartPr>
                          <a14:cpLocks xmlns:a14="http://schemas.microsoft.com/office/drawing/2010/main" noRot="1" noChangeArrowheads="1"/>
                        </w14:cNvContentPartPr>
                      </w14:nvContentPartPr>
                      <w14:xfrm>
                        <a:off x="0" y="0"/>
                        <a:ext cx="402590" cy="415925"/>
                      </w14:xfrm>
                    </w14:contentPart>
                  </a:graphicData>
                </a:graphic>
                <wp14:sizeRelH relativeFrom="page">
                  <wp14:pctWidth>0</wp14:pctWidth>
                </wp14:sizeRelH>
                <wp14:sizeRelV relativeFrom="page">
                  <wp14:pctHeight>0</wp14:pctHeight>
                </wp14:sizeRelV>
              </wp:anchor>
            </w:drawing>
          </mc:Choice>
          <mc:Fallback>
            <w:pict>
              <v:shape w14:anchorId="691FBAD9" id="Encre 39" o:spid="_x0000_s1026" type="#_x0000_t75" style="position:absolute;margin-left:348.55pt;margin-top:-4.6pt;width:32.4pt;height:33.45pt;z-index:251147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">
                <v:imagedata r:id="rId12" o:title=""/>
                <o:lock v:ext="edit" rotation="t" aspectratio="f"/>
              </v:shape>
            </w:pict>
          </mc:Fallback>
        </mc:AlternateContent>
      </w:r>
      <w:r>
        <w:rPr>
          <w:noProof/>
        </w:rPr>
        <mc:AlternateContent>
          <mc:Choice Requires="wpi">
            <w:drawing>
              <wp:anchor distT="0" distB="0" distL="114300" distR="114300" simplePos="0" relativeHeight="251143168" behindDoc="0" locked="0" layoutInCell="1" allowOverlap="1" wp14:anchorId="374588FB" wp14:editId="70FADF7E">
                <wp:simplePos x="0" y="0"/>
                <wp:positionH relativeFrom="column">
                  <wp:posOffset>4401820</wp:posOffset>
                </wp:positionH>
                <wp:positionV relativeFrom="paragraph">
                  <wp:posOffset>-17145</wp:posOffset>
                </wp:positionV>
                <wp:extent cx="40005" cy="306705"/>
                <wp:effectExtent l="52070" t="48895" r="41275" b="44450"/>
                <wp:wrapNone/>
                <wp:docPr id="457" name="Encre 38"/>
                <wp:cNvGraphicFramePr>
                  <a:graphicFrameLocks xmlns:a="http://schemas.openxmlformats.org/drawingml/2006/main"/>
                </wp:cNvGraphicFramePr>
                <a:graphic xmlns:a="http://schemas.openxmlformats.org/drawingml/2006/main">
                  <a:graphicData uri="http://schemas.microsoft.com/office/word/2010/wordprocessingInk">
                    <w14:contentPart bwMode="auto" r:id="rId13">
                      <w14:nvContentPartPr>
                        <w14:cNvContentPartPr>
                          <a14:cpLocks xmlns:a14="http://schemas.microsoft.com/office/drawing/2010/main" noRot="1" noChangeArrowheads="1"/>
                        </w14:cNvContentPartPr>
                      </w14:nvContentPartPr>
                      <w14:xfrm>
                        <a:off x="0" y="0"/>
                        <a:ext cx="40005" cy="306705"/>
                      </w14:xfrm>
                    </w14:contentPart>
                  </a:graphicData>
                </a:graphic>
                <wp14:sizeRelH relativeFrom="page">
                  <wp14:pctWidth>0</wp14:pctWidth>
                </wp14:sizeRelH>
                <wp14:sizeRelV relativeFrom="page">
                  <wp14:pctHeight>0</wp14:pctHeight>
                </wp14:sizeRelV>
              </wp:anchor>
            </w:drawing>
          </mc:Choice>
          <mc:Fallback>
            <w:pict>
              <v:shape w14:anchorId="68EE7D42" id="Encre 38" o:spid="_x0000_s1026" type="#_x0000_t75" style="position:absolute;margin-left:346.25pt;margin-top:-1.7pt;width:3.85pt;height:24.85pt;z-index:25114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">
                <v:imagedata r:id="rId14" o:title=""/>
                <o:lock v:ext="edit" rotation="t" aspectratio="f"/>
              </v:shape>
            </w:pict>
          </mc:Fallback>
        </mc:AlternateContent>
      </w:r>
      <w:r>
        <w:rPr>
          <w:noProof/>
        </w:rPr>
        <mc:AlternateContent>
          <mc:Choice Requires="wpi">
            <w:drawing>
              <wp:anchor distT="0" distB="0" distL="114300" distR="114300" simplePos="0" relativeHeight="251127808" behindDoc="0" locked="0" layoutInCell="1" allowOverlap="1" wp14:anchorId="08FF3EEF" wp14:editId="77C9AA4A">
                <wp:simplePos x="0" y="0"/>
                <wp:positionH relativeFrom="column">
                  <wp:posOffset>5135245</wp:posOffset>
                </wp:positionH>
                <wp:positionV relativeFrom="paragraph">
                  <wp:posOffset>24130</wp:posOffset>
                </wp:positionV>
                <wp:extent cx="401955" cy="249555"/>
                <wp:effectExtent l="52070" t="52070" r="41275" b="41275"/>
                <wp:wrapNone/>
                <wp:docPr id="456" name="Encre 26"/>
                <wp:cNvGraphicFramePr>
                  <a:graphicFrameLocks xmlns:a="http://schemas.openxmlformats.org/drawingml/2006/main"/>
                </wp:cNvGraphicFramePr>
                <a:graphic xmlns:a="http://schemas.openxmlformats.org/drawingml/2006/main">
                  <a:graphicData uri="http://schemas.microsoft.com/office/word/2010/wordprocessingInk">
                    <w14:contentPart bwMode="auto" r:id="rId15">
                      <w14:nvContentPartPr>
                        <w14:cNvContentPartPr>
                          <a14:cpLocks xmlns:a14="http://schemas.microsoft.com/office/drawing/2010/main" noRot="1" noChangeArrowheads="1"/>
                        </w14:cNvContentPartPr>
                      </w14:nvContentPartPr>
                      <w14:xfrm>
                        <a:off x="0" y="0"/>
                        <a:ext cx="401955" cy="249555"/>
                      </w14:xfrm>
                    </w14:contentPart>
                  </a:graphicData>
                </a:graphic>
                <wp14:sizeRelH relativeFrom="page">
                  <wp14:pctWidth>0</wp14:pctWidth>
                </wp14:sizeRelH>
                <wp14:sizeRelV relativeFrom="page">
                  <wp14:pctHeight>0</wp14:pctHeight>
                </wp14:sizeRelV>
              </wp:anchor>
            </w:drawing>
          </mc:Choice>
          <mc:Fallback>
            <w:pict>
              <v:shape w14:anchorId="212CB6EF" id="Encre 26" o:spid="_x0000_s1026" type="#_x0000_t75" style="position:absolute;margin-left:404pt;margin-top:1.55pt;width:32.35pt;height:20.35pt;z-index:251127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">
                <v:imagedata r:id="rId16" o:title=""/>
                <o:lock v:ext="edit" rotation="t" aspectratio="f"/>
              </v:shape>
            </w:pict>
          </mc:Fallback>
        </mc:AlternateContent>
      </w:r>
      <w:r>
        <w:rPr>
          <w:noProof/>
        </w:rPr>
        <mc:AlternateContent>
          <mc:Choice Requires="wpi">
            <w:drawing>
              <wp:anchor distT="0" distB="0" distL="114300" distR="114300" simplePos="0" relativeHeight="251116544" behindDoc="0" locked="0" layoutInCell="1" allowOverlap="1" wp14:anchorId="3088CE7C" wp14:editId="082C678F">
                <wp:simplePos x="0" y="0"/>
                <wp:positionH relativeFrom="column">
                  <wp:posOffset>4544695</wp:posOffset>
                </wp:positionH>
                <wp:positionV relativeFrom="paragraph">
                  <wp:posOffset>43180</wp:posOffset>
                </wp:positionV>
                <wp:extent cx="283845" cy="264160"/>
                <wp:effectExtent l="52070" t="52070" r="45085" b="45720"/>
                <wp:wrapNone/>
                <wp:docPr id="455" name="Encre 18"/>
                <wp:cNvGraphicFramePr>
                  <a:graphicFrameLocks xmlns:a="http://schemas.openxmlformats.org/drawingml/2006/main"/>
                </wp:cNvGraphicFramePr>
                <a:graphic xmlns:a="http://schemas.openxmlformats.org/drawingml/2006/main">
                  <a:graphicData uri="http://schemas.microsoft.com/office/word/2010/wordprocessingInk">
                    <w14:contentPart bwMode="auto" r:id="rId17">
                      <w14:nvContentPartPr>
                        <w14:cNvContentPartPr>
                          <a14:cpLocks xmlns:a14="http://schemas.microsoft.com/office/drawing/2010/main" noRot="1" noChangeArrowheads="1"/>
                        </w14:cNvContentPartPr>
                      </w14:nvContentPartPr>
                      <w14:xfrm>
                        <a:off x="0" y="0"/>
                        <a:ext cx="283845" cy="264160"/>
                      </w14:xfrm>
                    </w14:contentPart>
                  </a:graphicData>
                </a:graphic>
                <wp14:sizeRelH relativeFrom="page">
                  <wp14:pctWidth>0</wp14:pctWidth>
                </wp14:sizeRelH>
                <wp14:sizeRelV relativeFrom="page">
                  <wp14:pctHeight>0</wp14:pctHeight>
                </wp14:sizeRelV>
              </wp:anchor>
            </w:drawing>
          </mc:Choice>
          <mc:Fallback>
            <w:pict>
              <v:shape w14:anchorId="17909707" id="Encre 18" o:spid="_x0000_s1026" type="#_x0000_t75" style="position:absolute;margin-left:357.5pt;margin-top:3.05pt;width:23.05pt;height:21.5pt;z-index:251116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">
                <v:imagedata r:id="rId18" o:title=""/>
                <o:lock v:ext="edit" rotation="t" aspectratio="f"/>
              </v:shape>
            </w:pict>
          </mc:Fallback>
        </mc:AlternateContent>
      </w:r>
      <w:r>
        <w:rPr>
          <w:noProof/>
        </w:rPr>
        <mc:AlternateContent>
          <mc:Choice Requires="wpi">
            <w:drawing>
              <wp:anchor distT="0" distB="0" distL="114300" distR="114300" simplePos="0" relativeHeight="251104256" behindDoc="0" locked="0" layoutInCell="1" allowOverlap="1" wp14:anchorId="357E4DAB" wp14:editId="12384DCF">
                <wp:simplePos x="0" y="0"/>
                <wp:positionH relativeFrom="column">
                  <wp:posOffset>4897755</wp:posOffset>
                </wp:positionH>
                <wp:positionV relativeFrom="paragraph">
                  <wp:posOffset>167005</wp:posOffset>
                </wp:positionV>
                <wp:extent cx="103505" cy="29210"/>
                <wp:effectExtent l="52705" t="52070" r="43815" b="42545"/>
                <wp:wrapNone/>
                <wp:docPr id="453" name="Encre 10"/>
                <wp:cNvGraphicFramePr>
                  <a:graphicFrameLocks xmlns:a="http://schemas.openxmlformats.org/drawingml/2006/main"/>
                </wp:cNvGraphicFramePr>
                <a:graphic xmlns:a="http://schemas.openxmlformats.org/drawingml/2006/main">
                  <a:graphicData uri="http://schemas.microsoft.com/office/word/2010/wordprocessingInk">
                    <w14:contentPart bwMode="auto" r:id="rId19">
                      <w14:nvContentPartPr>
                        <w14:cNvContentPartPr>
                          <a14:cpLocks xmlns:a14="http://schemas.microsoft.com/office/drawing/2010/main" noRot="1" noChangeArrowheads="1"/>
                        </w14:cNvContentPartPr>
                      </w14:nvContentPartPr>
                      <w14:xfrm>
                        <a:off x="0" y="0"/>
                        <a:ext cx="103505" cy="29210"/>
                      </w14:xfrm>
                    </w14:contentPart>
                  </a:graphicData>
                </a:graphic>
                <wp14:sizeRelH relativeFrom="page">
                  <wp14:pctWidth>0</wp14:pctWidth>
                </wp14:sizeRelH>
                <wp14:sizeRelV relativeFrom="page">
                  <wp14:pctHeight>0</wp14:pctHeight>
                </wp14:sizeRelV>
              </wp:anchor>
            </w:drawing>
          </mc:Choice>
          <mc:Fallback>
            <w:pict>
              <v:shape w14:anchorId="2DB969FC" id="Encre 10" o:spid="_x0000_s1026" type="#_x0000_t75" style="position:absolute;margin-left:385.3pt;margin-top:12.8pt;width:8.85pt;height:2.95pt;z-index:251104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&#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">
                <v:imagedata r:id="rId20" o:title=""/>
                <o:lock v:ext="edit" rotation="t" aspectratio="f"/>
              </v:shape>
            </w:pict>
          </mc:Fallback>
        </mc:AlternateContent>
      </w:r>
      <w:r>
        <w:rPr>
          <w:noProof/>
        </w:rPr>
        <mc:AlternateContent>
          <mc:Choice Requires="wpi">
            <w:drawing>
              <wp:anchor distT="0" distB="0" distL="114300" distR="114300" simplePos="0" relativeHeight="251094016" behindDoc="0" locked="0" layoutInCell="1" allowOverlap="1" wp14:anchorId="4460364D" wp14:editId="47F8ACA2">
                <wp:simplePos x="0" y="0"/>
                <wp:positionH relativeFrom="column">
                  <wp:posOffset>4831080</wp:posOffset>
                </wp:positionH>
                <wp:positionV relativeFrom="paragraph">
                  <wp:posOffset>-36830</wp:posOffset>
                </wp:positionV>
                <wp:extent cx="257175" cy="127635"/>
                <wp:effectExtent l="52705" t="48260" r="42545" b="43180"/>
                <wp:wrapNone/>
                <wp:docPr id="452" name="Encre 4"/>
                <wp:cNvGraphicFramePr>
                  <a:graphicFrameLocks xmlns:a="http://schemas.openxmlformats.org/drawingml/2006/main"/>
                </wp:cNvGraphicFramePr>
                <a:graphic xmlns:a="http://schemas.openxmlformats.org/drawingml/2006/main">
                  <a:graphicData uri="http://schemas.microsoft.com/office/word/2010/wordprocessingInk">
                    <w14:contentPart bwMode="auto" r:id="rId21">
                      <w14:nvContentPartPr>
                        <w14:cNvContentPartPr>
                          <a14:cpLocks xmlns:a14="http://schemas.microsoft.com/office/drawing/2010/main" noRot="1" noChangeArrowheads="1"/>
                        </w14:cNvContentPartPr>
                      </w14:nvContentPartPr>
                      <w14:xfrm>
                        <a:off x="0" y="0"/>
                        <a:ext cx="257175" cy="127635"/>
                      </w14:xfrm>
                    </w14:contentPart>
                  </a:graphicData>
                </a:graphic>
                <wp14:sizeRelH relativeFrom="page">
                  <wp14:pctWidth>0</wp14:pctWidth>
                </wp14:sizeRelH>
                <wp14:sizeRelV relativeFrom="page">
                  <wp14:pctHeight>0</wp14:pctHeight>
                </wp14:sizeRelV>
              </wp:anchor>
            </w:drawing>
          </mc:Choice>
          <mc:Fallback>
            <w:pict>
              <v:shape w14:anchorId="188A4B96" id="Encre 4" o:spid="_x0000_s1026" type="#_x0000_t75" style="position:absolute;margin-left:380.05pt;margin-top:-3.25pt;width:20.95pt;height:10.75pt;z-index:251094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">
                <v:imagedata r:id="rId22" o:title=""/>
                <o:lock v:ext="edit" rotation="t" aspectratio="f"/>
              </v:shape>
            </w:pict>
          </mc:Fallback>
        </mc:AlternateContent>
      </w:r>
    </w:p>
    <w:p w14:paraId="6F9AC304" w14:textId="79462648" w:rsidR="00BC6DB5" w:rsidRDefault="00535620" w:rsidP="00AB4B42">
      <w:pPr>
        <w:tabs>
          <w:tab w:val="left" w:pos="2020"/>
        </w:tabs>
        <w:autoSpaceDE w:val="0"/>
        <w:ind w:left="720"/>
        <w:rPr>
          <w:rFonts w:ascii="Calibri" w:hAnsi="Calibri"/>
        </w:rPr>
      </w:pPr>
      <w:r>
        <w:rPr>
          <w:noProof/>
        </w:rPr>
        <mc:AlternateContent>
          <mc:Choice Requires="wpi">
            <w:drawing>
              <wp:anchor distT="0" distB="0" distL="114300" distR="114300" simplePos="0" relativeHeight="251765760" behindDoc="0" locked="0" layoutInCell="1" allowOverlap="1" wp14:anchorId="0EACF39B" wp14:editId="1FCF92F9">
                <wp:simplePos x="0" y="0"/>
                <wp:positionH relativeFrom="column">
                  <wp:posOffset>4846320</wp:posOffset>
                </wp:positionH>
                <wp:positionV relativeFrom="paragraph">
                  <wp:posOffset>-5080</wp:posOffset>
                </wp:positionV>
                <wp:extent cx="262890" cy="144145"/>
                <wp:effectExtent l="58420" t="66040" r="40640" b="46990"/>
                <wp:wrapNone/>
                <wp:docPr id="450" name="Encre 105"/>
                <wp:cNvGraphicFramePr>
                  <a:graphicFrameLocks xmlns:a="http://schemas.openxmlformats.org/drawingml/2006/main"/>
                </wp:cNvGraphicFramePr>
                <a:graphic xmlns:a="http://schemas.openxmlformats.org/drawingml/2006/main">
                  <a:graphicData uri="http://schemas.microsoft.com/office/word/2010/wordprocessingInk">
                    <w14:contentPart bwMode="auto" r:id="rId23">
                      <w14:nvContentPartPr>
                        <w14:cNvContentPartPr>
                          <a14:cpLocks xmlns:a14="http://schemas.microsoft.com/office/drawing/2010/main" noRot="1" noChangeArrowheads="1"/>
                        </w14:cNvContentPartPr>
                      </w14:nvContentPartPr>
                      <w14:xfrm>
                        <a:off x="0" y="0"/>
                        <a:ext cx="262890" cy="144145"/>
                      </w14:xfrm>
                    </w14:contentPart>
                  </a:graphicData>
                </a:graphic>
                <wp14:sizeRelH relativeFrom="page">
                  <wp14:pctWidth>0</wp14:pctWidth>
                </wp14:sizeRelH>
                <wp14:sizeRelV relativeFrom="page">
                  <wp14:pctHeight>0</wp14:pctHeight>
                </wp14:sizeRelV>
              </wp:anchor>
            </w:drawing>
          </mc:Choice>
          <mc:Fallback>
            <w:pict>
              <v:shape w14:anchorId="594225EA" id="Encre 105" o:spid="_x0000_s1026" type="#_x0000_t75" style="position:absolute;margin-left:380.9pt;margin-top:-1.1pt;width:22.1pt;height:12.75pt;z-index:251765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">
                <v:imagedata r:id="rId24" o:title=""/>
                <o:lock v:ext="edit" rotation="t" aspectratio="f"/>
              </v:shape>
            </w:pict>
          </mc:Fallback>
        </mc:AlternateContent>
      </w:r>
      <w:r>
        <w:rPr>
          <w:noProof/>
        </w:rPr>
        <mc:AlternateContent>
          <mc:Choice Requires="wpi">
            <w:drawing>
              <wp:anchor distT="0" distB="0" distL="114300" distR="114300" simplePos="0" relativeHeight="251753472" behindDoc="0" locked="0" layoutInCell="1" allowOverlap="1" wp14:anchorId="4B4F760A" wp14:editId="3CB81A64">
                <wp:simplePos x="0" y="0"/>
                <wp:positionH relativeFrom="column">
                  <wp:posOffset>5821045</wp:posOffset>
                </wp:positionH>
                <wp:positionV relativeFrom="paragraph">
                  <wp:posOffset>-332740</wp:posOffset>
                </wp:positionV>
                <wp:extent cx="1188085" cy="1009015"/>
                <wp:effectExtent l="52070" t="52705" r="45720" b="43180"/>
                <wp:wrapNone/>
                <wp:docPr id="449" name="Encre 93"/>
                <wp:cNvGraphicFramePr>
                  <a:graphicFrameLocks xmlns:a="http://schemas.openxmlformats.org/drawingml/2006/main"/>
                </wp:cNvGraphicFramePr>
                <a:graphic xmlns:a="http://schemas.openxmlformats.org/drawingml/2006/main">
                  <a:graphicData uri="http://schemas.microsoft.com/office/word/2010/wordprocessingInk">
                    <w14:contentPart bwMode="auto" r:id="rId25">
                      <w14:nvContentPartPr>
                        <w14:cNvContentPartPr>
                          <a14:cpLocks xmlns:a14="http://schemas.microsoft.com/office/drawing/2010/main" noRot="1" noChangeArrowheads="1"/>
                        </w14:cNvContentPartPr>
                      </w14:nvContentPartPr>
                      <w14:xfrm>
                        <a:off x="0" y="0"/>
                        <a:ext cx="1188085" cy="1009015"/>
                      </w14:xfrm>
                    </w14:contentPart>
                  </a:graphicData>
                </a:graphic>
                <wp14:sizeRelH relativeFrom="page">
                  <wp14:pctWidth>0</wp14:pctWidth>
                </wp14:sizeRelH>
                <wp14:sizeRelV relativeFrom="page">
                  <wp14:pctHeight>0</wp14:pctHeight>
                </wp14:sizeRelV>
              </wp:anchor>
            </w:drawing>
          </mc:Choice>
          <mc:Fallback>
            <w:pict>
              <v:shape w14:anchorId="1D287010" id="Encre 93" o:spid="_x0000_s1026" type="#_x0000_t75" style="position:absolute;margin-left:458pt;margin-top:-26.55pt;width:94.25pt;height:80.15pt;z-index:251753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">
                <v:imagedata r:id="rId26" o:title=""/>
                <o:lock v:ext="edit" rotation="t" aspectratio="f"/>
              </v:shape>
            </w:pict>
          </mc:Fallback>
        </mc:AlternateContent>
      </w:r>
      <w:r>
        <w:rPr>
          <w:noProof/>
        </w:rPr>
        <mc:AlternateContent>
          <mc:Choice Requires="wpi">
            <w:drawing>
              <wp:anchor distT="0" distB="0" distL="114300" distR="114300" simplePos="0" relativeHeight="251186176" behindDoc="0" locked="0" layoutInCell="1" allowOverlap="1" wp14:anchorId="2F2CDBE9" wp14:editId="0467B6C8">
                <wp:simplePos x="0" y="0"/>
                <wp:positionH relativeFrom="column">
                  <wp:posOffset>2651125</wp:posOffset>
                </wp:positionH>
                <wp:positionV relativeFrom="paragraph">
                  <wp:posOffset>-199390</wp:posOffset>
                </wp:positionV>
                <wp:extent cx="1235075" cy="608965"/>
                <wp:effectExtent l="53975" t="52705" r="44450" b="43180"/>
                <wp:wrapNone/>
                <wp:docPr id="448" name="Encre 70"/>
                <wp:cNvGraphicFramePr>
                  <a:graphicFrameLocks xmlns:a="http://schemas.openxmlformats.org/drawingml/2006/main"/>
                </wp:cNvGraphicFramePr>
                <a:graphic xmlns:a="http://schemas.openxmlformats.org/drawingml/2006/main">
                  <a:graphicData uri="http://schemas.microsoft.com/office/word/2010/wordprocessingInk">
                    <w14:contentPart bwMode="auto" r:id="rId27">
                      <w14:nvContentPartPr>
                        <w14:cNvContentPartPr>
                          <a14:cpLocks xmlns:a14="http://schemas.microsoft.com/office/drawing/2010/main" noRot="1" noChangeArrowheads="1"/>
                        </w14:cNvContentPartPr>
                      </w14:nvContentPartPr>
                      <w14:xfrm>
                        <a:off x="0" y="0"/>
                        <a:ext cx="1235075" cy="608965"/>
                      </w14:xfrm>
                    </w14:contentPart>
                  </a:graphicData>
                </a:graphic>
                <wp14:sizeRelH relativeFrom="page">
                  <wp14:pctWidth>0</wp14:pctWidth>
                </wp14:sizeRelH>
                <wp14:sizeRelV relativeFrom="page">
                  <wp14:pctHeight>0</wp14:pctHeight>
                </wp14:sizeRelV>
              </wp:anchor>
            </w:drawing>
          </mc:Choice>
          <mc:Fallback>
            <w:pict>
              <v:shape w14:anchorId="227DABD5" id="Encre 70" o:spid="_x0000_s1026" type="#_x0000_t75" style="position:absolute;margin-left:208.4pt;margin-top:-16.05pt;width:97.95pt;height:48.65pt;z-index:251186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">
                <v:imagedata r:id="rId28" o:title=""/>
                <o:lock v:ext="edit" rotation="t" aspectratio="f"/>
              </v:shape>
            </w:pict>
          </mc:Fallback>
        </mc:AlternateContent>
      </w:r>
      <w:r>
        <w:rPr>
          <w:noProof/>
        </w:rPr>
        <mc:AlternateContent>
          <mc:Choice Requires="wpi">
            <w:drawing>
              <wp:anchor distT="0" distB="0" distL="114300" distR="114300" simplePos="0" relativeHeight="251163648" behindDoc="0" locked="0" layoutInCell="1" allowOverlap="1" wp14:anchorId="365B931E" wp14:editId="4BFFCDC1">
                <wp:simplePos x="0" y="0"/>
                <wp:positionH relativeFrom="column">
                  <wp:posOffset>5226685</wp:posOffset>
                </wp:positionH>
                <wp:positionV relativeFrom="paragraph">
                  <wp:posOffset>157480</wp:posOffset>
                </wp:positionV>
                <wp:extent cx="340995" cy="31115"/>
                <wp:effectExtent l="57785" t="57150" r="39370" b="54610"/>
                <wp:wrapNone/>
                <wp:docPr id="63" name="Encre 50"/>
                <wp:cNvGraphicFramePr>
                  <a:graphicFrameLocks xmlns:a="http://schemas.openxmlformats.org/drawingml/2006/main"/>
                </wp:cNvGraphicFramePr>
                <a:graphic xmlns:a="http://schemas.openxmlformats.org/drawingml/2006/main">
                  <a:graphicData uri="http://schemas.microsoft.com/office/word/2010/wordprocessingInk">
                    <w14:contentPart bwMode="auto" r:id="rId29">
                      <w14:nvContentPartPr>
                        <w14:cNvContentPartPr>
                          <a14:cpLocks xmlns:a14="http://schemas.microsoft.com/office/drawing/2010/main" noRot="1" noChangeArrowheads="1"/>
                        </w14:cNvContentPartPr>
                      </w14:nvContentPartPr>
                      <w14:xfrm>
                        <a:off x="0" y="0"/>
                        <a:ext cx="340995" cy="31115"/>
                      </w14:xfrm>
                    </w14:contentPart>
                  </a:graphicData>
                </a:graphic>
                <wp14:sizeRelH relativeFrom="page">
                  <wp14:pctWidth>0</wp14:pctWidth>
                </wp14:sizeRelH>
                <wp14:sizeRelV relativeFrom="page">
                  <wp14:pctHeight>0</wp14:pctHeight>
                </wp14:sizeRelV>
              </wp:anchor>
            </w:drawing>
          </mc:Choice>
          <mc:Fallback>
            <w:pict>
              <v:shape w14:anchorId="3EBADE2E" id="Encre 50" o:spid="_x0000_s1026" type="#_x0000_t75" style="position:absolute;margin-left:410.85pt;margin-top:11.7pt;width:28.25pt;height:3.85pt;z-index:251163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">
                <v:imagedata r:id="rId30" o:title=""/>
                <o:lock v:ext="edit" rotation="t" aspectratio="f"/>
              </v:shape>
            </w:pict>
          </mc:Fallback>
        </mc:AlternateContent>
      </w:r>
    </w:p>
    <w:p w14:paraId="4F025FEC" w14:textId="1A610250" w:rsidR="00BC6DB5" w:rsidRDefault="00535620" w:rsidP="00AB4B42">
      <w:pPr>
        <w:tabs>
          <w:tab w:val="left" w:pos="2020"/>
        </w:tabs>
        <w:autoSpaceDE w:val="0"/>
        <w:ind w:left="720"/>
        <w:rPr>
          <w:rFonts w:ascii="Calibri" w:hAnsi="Calibri"/>
        </w:rPr>
      </w:pPr>
      <w:r>
        <w:rPr>
          <w:noProof/>
        </w:rPr>
        <mc:AlternateContent>
          <mc:Choice Requires="wpi">
            <w:drawing>
              <wp:anchor distT="0" distB="0" distL="114300" distR="114300" simplePos="0" relativeHeight="251159552" behindDoc="0" locked="0" layoutInCell="1" allowOverlap="1" wp14:anchorId="5A31A56A" wp14:editId="059E0636">
                <wp:simplePos x="0" y="0"/>
                <wp:positionH relativeFrom="column">
                  <wp:posOffset>4008755</wp:posOffset>
                </wp:positionH>
                <wp:positionV relativeFrom="paragraph">
                  <wp:posOffset>-385445</wp:posOffset>
                </wp:positionV>
                <wp:extent cx="195580" cy="889635"/>
                <wp:effectExtent l="49530" t="52705" r="40640" b="38735"/>
                <wp:wrapNone/>
                <wp:docPr id="62" name="Encre 48"/>
                <wp:cNvGraphicFramePr>
                  <a:graphicFrameLocks xmlns:a="http://schemas.openxmlformats.org/drawingml/2006/main"/>
                </wp:cNvGraphicFramePr>
                <a:graphic xmlns:a="http://schemas.openxmlformats.org/drawingml/2006/main">
                  <a:graphicData uri="http://schemas.microsoft.com/office/word/2010/wordprocessingInk">
                    <w14:contentPart bwMode="auto" r:id="rId31">
                      <w14:nvContentPartPr>
                        <w14:cNvContentPartPr>
                          <a14:cpLocks xmlns:a14="http://schemas.microsoft.com/office/drawing/2010/main" noRot="1" noChangeArrowheads="1"/>
                        </w14:cNvContentPartPr>
                      </w14:nvContentPartPr>
                      <w14:xfrm>
                        <a:off x="0" y="0"/>
                        <a:ext cx="195580" cy="889635"/>
                      </w14:xfrm>
                    </w14:contentPart>
                  </a:graphicData>
                </a:graphic>
                <wp14:sizeRelH relativeFrom="page">
                  <wp14:pctWidth>0</wp14:pctWidth>
                </wp14:sizeRelH>
                <wp14:sizeRelV relativeFrom="page">
                  <wp14:pctHeight>0</wp14:pctHeight>
                </wp14:sizeRelV>
              </wp:anchor>
            </w:drawing>
          </mc:Choice>
          <mc:Fallback>
            <w:pict>
              <v:shape w14:anchorId="4E2F1590" id="Encre 48" o:spid="_x0000_s1026" type="#_x0000_t75" style="position:absolute;margin-left:315.3pt;margin-top:-30.7pt;width:16.1pt;height:70.75pt;z-index:251159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">
                <v:imagedata r:id="rId32" o:title=""/>
                <o:lock v:ext="edit" rotation="t" aspectratio="f"/>
              </v:shape>
            </w:pict>
          </mc:Fallback>
        </mc:AlternateContent>
      </w:r>
      <w:r>
        <w:rPr>
          <w:noProof/>
        </w:rPr>
        <mc:AlternateContent>
          <mc:Choice Requires="wpi">
            <w:drawing>
              <wp:anchor distT="0" distB="0" distL="114300" distR="114300" simplePos="0" relativeHeight="251153408" behindDoc="0" locked="0" layoutInCell="1" allowOverlap="1" wp14:anchorId="2F7D804C" wp14:editId="380330C0">
                <wp:simplePos x="0" y="0"/>
                <wp:positionH relativeFrom="column">
                  <wp:posOffset>4686300</wp:posOffset>
                </wp:positionH>
                <wp:positionV relativeFrom="paragraph">
                  <wp:posOffset>-108585</wp:posOffset>
                </wp:positionV>
                <wp:extent cx="478155" cy="549910"/>
                <wp:effectExtent l="50800" t="53340" r="42545" b="44450"/>
                <wp:wrapNone/>
                <wp:docPr id="61" name="Encre 44"/>
                <wp:cNvGraphicFramePr>
                  <a:graphicFrameLocks xmlns:a="http://schemas.openxmlformats.org/drawingml/2006/main"/>
                </wp:cNvGraphicFramePr>
                <a:graphic xmlns:a="http://schemas.openxmlformats.org/drawingml/2006/main">
                  <a:graphicData uri="http://schemas.microsoft.com/office/word/2010/wordprocessingInk">
                    <w14:contentPart bwMode="auto" r:id="rId33">
                      <w14:nvContentPartPr>
                        <w14:cNvContentPartPr>
                          <a14:cpLocks xmlns:a14="http://schemas.microsoft.com/office/drawing/2010/main" noRot="1" noChangeArrowheads="1"/>
                        </w14:cNvContentPartPr>
                      </w14:nvContentPartPr>
                      <w14:xfrm>
                        <a:off x="0" y="0"/>
                        <a:ext cx="478155" cy="549910"/>
                      </w14:xfrm>
                    </w14:contentPart>
                  </a:graphicData>
                </a:graphic>
                <wp14:sizeRelH relativeFrom="page">
                  <wp14:pctWidth>0</wp14:pctWidth>
                </wp14:sizeRelH>
                <wp14:sizeRelV relativeFrom="page">
                  <wp14:pctHeight>0</wp14:pctHeight>
                </wp14:sizeRelV>
              </wp:anchor>
            </w:drawing>
          </mc:Choice>
          <mc:Fallback>
            <w:pict>
              <v:shape w14:anchorId="05389018" id="Encre 44" o:spid="_x0000_s1026" type="#_x0000_t75" style="position:absolute;margin-left:368.65pt;margin-top:-8.9pt;width:38.35pt;height:44pt;z-index:251153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">
                <v:imagedata r:id="rId34" o:title=""/>
                <o:lock v:ext="edit" rotation="t" aspectratio="f"/>
              </v:shape>
            </w:pict>
          </mc:Fallback>
        </mc:AlternateContent>
      </w:r>
      <w:r>
        <w:rPr>
          <w:noProof/>
        </w:rPr>
        <mc:AlternateContent>
          <mc:Choice Requires="wpi">
            <w:drawing>
              <wp:anchor distT="0" distB="0" distL="114300" distR="114300" simplePos="0" relativeHeight="251085824" behindDoc="0" locked="0" layoutInCell="1" allowOverlap="1" wp14:anchorId="5E4984E7" wp14:editId="6C4D0A5E">
                <wp:simplePos x="0" y="0"/>
                <wp:positionH relativeFrom="column">
                  <wp:posOffset>4908550</wp:posOffset>
                </wp:positionH>
                <wp:positionV relativeFrom="paragraph">
                  <wp:posOffset>-423545</wp:posOffset>
                </wp:positionV>
                <wp:extent cx="55880" cy="951230"/>
                <wp:effectExtent l="53975" t="52705" r="42545" b="43815"/>
                <wp:wrapNone/>
                <wp:docPr id="60" name="Encre 1"/>
                <wp:cNvGraphicFramePr>
                  <a:graphicFrameLocks xmlns:a="http://schemas.openxmlformats.org/drawingml/2006/main"/>
                </wp:cNvGraphicFramePr>
                <a:graphic xmlns:a="http://schemas.openxmlformats.org/drawingml/2006/main">
                  <a:graphicData uri="http://schemas.microsoft.com/office/word/2010/wordprocessingInk">
                    <w14:contentPart bwMode="auto" r:id="rId35">
                      <w14:nvContentPartPr>
                        <w14:cNvContentPartPr>
                          <a14:cpLocks xmlns:a14="http://schemas.microsoft.com/office/drawing/2010/main" noRot="1" noChangeArrowheads="1"/>
                        </w14:cNvContentPartPr>
                      </w14:nvContentPartPr>
                      <w14:xfrm>
                        <a:off x="0" y="0"/>
                        <a:ext cx="55880" cy="951230"/>
                      </w14:xfrm>
                    </w14:contentPart>
                  </a:graphicData>
                </a:graphic>
                <wp14:sizeRelH relativeFrom="page">
                  <wp14:pctWidth>0</wp14:pctWidth>
                </wp14:sizeRelH>
                <wp14:sizeRelV relativeFrom="page">
                  <wp14:pctHeight>0</wp14:pctHeight>
                </wp14:sizeRelV>
              </wp:anchor>
            </w:drawing>
          </mc:Choice>
          <mc:Fallback>
            <w:pict>
              <v:shape w14:anchorId="412C9366" id="Encre 1" o:spid="_x0000_s1026" type="#_x0000_t75" style="position:absolute;margin-left:386.15pt;margin-top:-33.7pt;width:5.1pt;height:75.6pt;z-index:25108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">
                <v:imagedata r:id="rId36" o:title=""/>
                <o:lock v:ext="edit" rotation="t" aspectratio="f"/>
              </v:shape>
            </w:pict>
          </mc:Fallback>
        </mc:AlternateContent>
      </w:r>
    </w:p>
    <w:p w14:paraId="4DC20BB8" w14:textId="16564AF2" w:rsidR="00BC6DB5" w:rsidRDefault="00535620" w:rsidP="00AB4B42">
      <w:pPr>
        <w:tabs>
          <w:tab w:val="left" w:pos="2020"/>
        </w:tabs>
        <w:autoSpaceDE w:val="0"/>
        <w:ind w:left="720"/>
        <w:rPr>
          <w:rFonts w:ascii="Calibri" w:hAnsi="Calibri"/>
        </w:rPr>
      </w:pPr>
      <w:r>
        <w:rPr>
          <w:noProof/>
        </w:rPr>
        <mc:AlternateContent>
          <mc:Choice Requires="wpi">
            <w:drawing>
              <wp:anchor distT="0" distB="0" distL="114300" distR="114300" simplePos="0" relativeHeight="251702272" behindDoc="0" locked="0" layoutInCell="1" allowOverlap="1" wp14:anchorId="310E5285" wp14:editId="6969AE72">
                <wp:simplePos x="0" y="0"/>
                <wp:positionH relativeFrom="column">
                  <wp:posOffset>5125085</wp:posOffset>
                </wp:positionH>
                <wp:positionV relativeFrom="paragraph">
                  <wp:posOffset>-19685</wp:posOffset>
                </wp:positionV>
                <wp:extent cx="587375" cy="323215"/>
                <wp:effectExtent l="51435" t="52070" r="46990" b="43815"/>
                <wp:wrapNone/>
                <wp:docPr id="59" name="Encre 43"/>
                <wp:cNvGraphicFramePr>
                  <a:graphicFrameLocks xmlns:a="http://schemas.openxmlformats.org/drawingml/2006/main"/>
                </wp:cNvGraphicFramePr>
                <a:graphic xmlns:a="http://schemas.openxmlformats.org/drawingml/2006/main">
                  <a:graphicData uri="http://schemas.microsoft.com/office/word/2010/wordprocessingInk">
                    <w14:contentPart bwMode="auto" r:id="rId37">
                      <w14:nvContentPartPr>
                        <w14:cNvContentPartPr>
                          <a14:cpLocks xmlns:a14="http://schemas.microsoft.com/office/drawing/2010/main" noRot="1" noChangeArrowheads="1"/>
                        </w14:cNvContentPartPr>
                      </w14:nvContentPartPr>
                      <w14:xfrm>
                        <a:off x="0" y="0"/>
                        <a:ext cx="587375" cy="323215"/>
                      </w14:xfrm>
                    </w14:contentPart>
                  </a:graphicData>
                </a:graphic>
                <wp14:sizeRelH relativeFrom="page">
                  <wp14:pctWidth>0</wp14:pctWidth>
                </wp14:sizeRelH>
                <wp14:sizeRelV relativeFrom="page">
                  <wp14:pctHeight>0</wp14:pctHeight>
                </wp14:sizeRelV>
              </wp:anchor>
            </w:drawing>
          </mc:Choice>
          <mc:Fallback>
            <w:pict>
              <v:shape w14:anchorId="03660BA7" id="Encre 43" o:spid="_x0000_s1026" type="#_x0000_t75" style="position:absolute;margin-left:403.2pt;margin-top:-1.9pt;width:46.95pt;height:26.15pt;z-index:251702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">
                <v:imagedata r:id="rId38" o:title=""/>
                <o:lock v:ext="edit" rotation="t" aspectratio="f"/>
              </v:shape>
            </w:pict>
          </mc:Fallback>
        </mc:AlternateContent>
      </w:r>
      <w:r>
        <w:rPr>
          <w:noProof/>
        </w:rPr>
        <mc:AlternateContent>
          <mc:Choice Requires="wpi">
            <w:drawing>
              <wp:anchor distT="0" distB="0" distL="114300" distR="114300" simplePos="0" relativeHeight="251134976" behindDoc="0" locked="0" layoutInCell="1" allowOverlap="1" wp14:anchorId="4AFE097C" wp14:editId="6389C94B">
                <wp:simplePos x="0" y="0"/>
                <wp:positionH relativeFrom="column">
                  <wp:posOffset>4465955</wp:posOffset>
                </wp:positionH>
                <wp:positionV relativeFrom="paragraph">
                  <wp:posOffset>-4445</wp:posOffset>
                </wp:positionV>
                <wp:extent cx="584200" cy="214630"/>
                <wp:effectExtent l="49530" t="48260" r="42545" b="41910"/>
                <wp:wrapNone/>
                <wp:docPr id="58" name="Encre 32"/>
                <wp:cNvGraphicFramePr>
                  <a:graphicFrameLocks xmlns:a="http://schemas.openxmlformats.org/drawingml/2006/main"/>
                </wp:cNvGraphicFramePr>
                <a:graphic xmlns:a="http://schemas.openxmlformats.org/drawingml/2006/main">
                  <a:graphicData uri="http://schemas.microsoft.com/office/word/2010/wordprocessingInk">
                    <w14:contentPart bwMode="auto" r:id="rId39">
                      <w14:nvContentPartPr>
                        <w14:cNvContentPartPr>
                          <a14:cpLocks xmlns:a14="http://schemas.microsoft.com/office/drawing/2010/main" noRot="1" noChangeArrowheads="1"/>
                        </w14:cNvContentPartPr>
                      </w14:nvContentPartPr>
                      <w14:xfrm>
                        <a:off x="0" y="0"/>
                        <a:ext cx="584200" cy="214630"/>
                      </w14:xfrm>
                    </w14:contentPart>
                  </a:graphicData>
                </a:graphic>
                <wp14:sizeRelH relativeFrom="page">
                  <wp14:pctWidth>0</wp14:pctWidth>
                </wp14:sizeRelH>
                <wp14:sizeRelV relativeFrom="page">
                  <wp14:pctHeight>0</wp14:pctHeight>
                </wp14:sizeRelV>
              </wp:anchor>
            </w:drawing>
          </mc:Choice>
          <mc:Fallback>
            <w:pict>
              <v:shape w14:anchorId="1A454A70" id="Encre 32" o:spid="_x0000_s1026" type="#_x0000_t75" style="position:absolute;margin-left:351.3pt;margin-top:-.7pt;width:46.7pt;height:17.6pt;z-index:251134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">
                <v:imagedata r:id="rId40" o:title=""/>
                <o:lock v:ext="edit" rotation="t" aspectratio="f"/>
              </v:shape>
            </w:pict>
          </mc:Fallback>
        </mc:AlternateContent>
      </w:r>
    </w:p>
    <w:p w14:paraId="005D2776" w14:textId="3266A44A" w:rsidR="00BC6DB5" w:rsidRDefault="00535620" w:rsidP="00AB4B42">
      <w:pPr>
        <w:tabs>
          <w:tab w:val="left" w:pos="2020"/>
        </w:tabs>
        <w:autoSpaceDE w:val="0"/>
        <w:ind w:left="720"/>
        <w:rPr>
          <w:rFonts w:ascii="Calibri" w:hAnsi="Calibri"/>
        </w:rPr>
      </w:pPr>
      <w:r>
        <w:rPr>
          <w:noProof/>
        </w:rPr>
        <mc:AlternateContent>
          <mc:Choice Requires="wpi">
            <w:drawing>
              <wp:anchor distT="0" distB="0" distL="114300" distR="114300" simplePos="0" relativeHeight="251758592" behindDoc="0" locked="0" layoutInCell="1" allowOverlap="1" wp14:anchorId="7DF0D99E" wp14:editId="6C4872BD">
                <wp:simplePos x="0" y="0"/>
                <wp:positionH relativeFrom="column">
                  <wp:posOffset>4837430</wp:posOffset>
                </wp:positionH>
                <wp:positionV relativeFrom="paragraph">
                  <wp:posOffset>37465</wp:posOffset>
                </wp:positionV>
                <wp:extent cx="245110" cy="163195"/>
                <wp:effectExtent l="59055" t="57150" r="48260" b="46355"/>
                <wp:wrapNone/>
                <wp:docPr id="57" name="Encre 98"/>
                <wp:cNvGraphicFramePr>
                  <a:graphicFrameLocks xmlns:a="http://schemas.openxmlformats.org/drawingml/2006/main"/>
                </wp:cNvGraphicFramePr>
                <a:graphic xmlns:a="http://schemas.openxmlformats.org/drawingml/2006/main">
                  <a:graphicData uri="http://schemas.microsoft.com/office/word/2010/wordprocessingInk">
                    <w14:contentPart bwMode="auto" r:id="rId41">
                      <w14:nvContentPartPr>
                        <w14:cNvContentPartPr>
                          <a14:cpLocks xmlns:a14="http://schemas.microsoft.com/office/drawing/2010/main" noRot="1" noChangeArrowheads="1"/>
                        </w14:cNvContentPartPr>
                      </w14:nvContentPartPr>
                      <w14:xfrm>
                        <a:off x="0" y="0"/>
                        <a:ext cx="245110" cy="163195"/>
                      </w14:xfrm>
                    </w14:contentPart>
                  </a:graphicData>
                </a:graphic>
                <wp14:sizeRelH relativeFrom="page">
                  <wp14:pctWidth>0</wp14:pctWidth>
                </wp14:sizeRelH>
                <wp14:sizeRelV relativeFrom="page">
                  <wp14:pctHeight>0</wp14:pctHeight>
                </wp14:sizeRelV>
              </wp:anchor>
            </w:drawing>
          </mc:Choice>
          <mc:Fallback>
            <w:pict>
              <v:shape w14:anchorId="32951713" id="Encre 98" o:spid="_x0000_s1026" type="#_x0000_t75" style="position:absolute;margin-left:380.15pt;margin-top:2.15pt;width:20.8pt;height:14.4pt;z-index:251758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">
                <v:imagedata r:id="rId42" o:title=""/>
                <o:lock v:ext="edit" rotation="t" aspectratio="f"/>
              </v:shape>
            </w:pict>
          </mc:Fallback>
        </mc:AlternateContent>
      </w:r>
      <w:r>
        <w:rPr>
          <w:noProof/>
        </w:rPr>
        <mc:AlternateContent>
          <mc:Choice Requires="wpi">
            <w:drawing>
              <wp:anchor distT="0" distB="0" distL="114300" distR="114300" simplePos="0" relativeHeight="251708416" behindDoc="0" locked="0" layoutInCell="1" allowOverlap="1" wp14:anchorId="62ED1066" wp14:editId="698B6A53">
                <wp:simplePos x="0" y="0"/>
                <wp:positionH relativeFrom="column">
                  <wp:posOffset>4455160</wp:posOffset>
                </wp:positionH>
                <wp:positionV relativeFrom="paragraph">
                  <wp:posOffset>122555</wp:posOffset>
                </wp:positionV>
                <wp:extent cx="284480" cy="29210"/>
                <wp:effectExtent l="57785" t="66040" r="38735" b="57150"/>
                <wp:wrapNone/>
                <wp:docPr id="56" name="Encre 49"/>
                <wp:cNvGraphicFramePr>
                  <a:graphicFrameLocks xmlns:a="http://schemas.openxmlformats.org/drawingml/2006/main"/>
                </wp:cNvGraphicFramePr>
                <a:graphic xmlns:a="http://schemas.openxmlformats.org/drawingml/2006/main">
                  <a:graphicData uri="http://schemas.microsoft.com/office/word/2010/wordprocessingInk">
                    <w14:contentPart bwMode="auto" r:id="rId43">
                      <w14:nvContentPartPr>
                        <w14:cNvContentPartPr>
                          <a14:cpLocks xmlns:a14="http://schemas.microsoft.com/office/drawing/2010/main" noRot="1" noChangeArrowheads="1"/>
                        </w14:cNvContentPartPr>
                      </w14:nvContentPartPr>
                      <w14:xfrm>
                        <a:off x="0" y="0"/>
                        <a:ext cx="284480" cy="29210"/>
                      </w14:xfrm>
                    </w14:contentPart>
                  </a:graphicData>
                </a:graphic>
                <wp14:sizeRelH relativeFrom="page">
                  <wp14:pctWidth>0</wp14:pctWidth>
                </wp14:sizeRelH>
                <wp14:sizeRelV relativeFrom="page">
                  <wp14:pctHeight>0</wp14:pctHeight>
                </wp14:sizeRelV>
              </wp:anchor>
            </w:drawing>
          </mc:Choice>
          <mc:Fallback>
            <w:pict>
              <v:shape w14:anchorId="10097CB7" id="Encre 49" o:spid="_x0000_s1026" type="#_x0000_t75" style="position:absolute;margin-left:350.1pt;margin-top:8.95pt;width:23.8pt;height:3.7pt;z-index:25170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">
                <v:imagedata r:id="rId44" o:title=""/>
                <o:lock v:ext="edit" rotation="t" aspectratio="f"/>
              </v:shape>
            </w:pict>
          </mc:Fallback>
        </mc:AlternateContent>
      </w:r>
      <w:r>
        <w:rPr>
          <w:noProof/>
        </w:rPr>
        <mc:AlternateContent>
          <mc:Choice Requires="wpi">
            <w:drawing>
              <wp:anchor distT="0" distB="0" distL="114300" distR="114300" simplePos="0" relativeHeight="251696128" behindDoc="0" locked="0" layoutInCell="1" allowOverlap="1" wp14:anchorId="429D72C8" wp14:editId="26D5B9B2">
                <wp:simplePos x="0" y="0"/>
                <wp:positionH relativeFrom="column">
                  <wp:posOffset>5190490</wp:posOffset>
                </wp:positionH>
                <wp:positionV relativeFrom="paragraph">
                  <wp:posOffset>-108585</wp:posOffset>
                </wp:positionV>
                <wp:extent cx="543560" cy="231140"/>
                <wp:effectExtent l="50165" t="53975" r="44450" b="38735"/>
                <wp:wrapNone/>
                <wp:docPr id="55" name="Encre 37"/>
                <wp:cNvGraphicFramePr>
                  <a:graphicFrameLocks xmlns:a="http://schemas.openxmlformats.org/drawingml/2006/main"/>
                </wp:cNvGraphicFramePr>
                <a:graphic xmlns:a="http://schemas.openxmlformats.org/drawingml/2006/main">
                  <a:graphicData uri="http://schemas.microsoft.com/office/word/2010/wordprocessingInk">
                    <w14:contentPart bwMode="auto" r:id="rId45">
                      <w14:nvContentPartPr>
                        <w14:cNvContentPartPr>
                          <a14:cpLocks xmlns:a14="http://schemas.microsoft.com/office/drawing/2010/main" noRot="1" noChangeArrowheads="1"/>
                        </w14:cNvContentPartPr>
                      </w14:nvContentPartPr>
                      <w14:xfrm>
                        <a:off x="0" y="0"/>
                        <a:ext cx="543560" cy="231140"/>
                      </w14:xfrm>
                    </w14:contentPart>
                  </a:graphicData>
                </a:graphic>
                <wp14:sizeRelH relativeFrom="page">
                  <wp14:pctWidth>0</wp14:pctWidth>
                </wp14:sizeRelH>
                <wp14:sizeRelV relativeFrom="page">
                  <wp14:pctHeight>0</wp14:pctHeight>
                </wp14:sizeRelV>
              </wp:anchor>
            </w:drawing>
          </mc:Choice>
          <mc:Fallback>
            <w:pict>
              <v:shape w14:anchorId="1170A01D" id="Encre 37" o:spid="_x0000_s1026" type="#_x0000_t75" style="position:absolute;margin-left:408.35pt;margin-top:-8.9pt;width:43.5pt;height:18.9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">
                <v:imagedata r:id="rId46" o:title=""/>
                <o:lock v:ext="edit" rotation="t" aspectratio="f"/>
              </v:shape>
            </w:pict>
          </mc:Fallback>
        </mc:AlternateContent>
      </w:r>
    </w:p>
    <w:p w14:paraId="20255491" w14:textId="77777777" w:rsidR="00BC6DB5" w:rsidRDefault="00BC6DB5" w:rsidP="00AB4B42">
      <w:pPr>
        <w:tabs>
          <w:tab w:val="left" w:pos="2020"/>
        </w:tabs>
        <w:autoSpaceDE w:val="0"/>
        <w:ind w:left="720"/>
        <w:rPr>
          <w:rFonts w:ascii="Calibri" w:hAnsi="Calibri"/>
        </w:rPr>
      </w:pPr>
    </w:p>
    <w:p w14:paraId="78D6BE94" w14:textId="24B26056" w:rsidR="00011ED2" w:rsidRPr="00011ED2" w:rsidRDefault="00011ED2" w:rsidP="00AB4B42">
      <w:pPr>
        <w:tabs>
          <w:tab w:val="left" w:pos="2020"/>
        </w:tabs>
        <w:autoSpaceDE w:val="0"/>
        <w:ind w:left="720"/>
        <w:rPr>
          <w:rFonts w:ascii="Calibri" w:hAnsi="Calibri"/>
        </w:rPr>
      </w:pPr>
      <w:r>
        <w:rPr>
          <w:rFonts w:ascii="Calibri" w:hAnsi="Calibri"/>
        </w:rPr>
        <w:t xml:space="preserve">Réaction de pile :            </w:t>
      </w:r>
      <w:r w:rsidR="00E02FD4">
        <w:rPr>
          <w:rFonts w:ascii="Calibri" w:hAnsi="Calibri"/>
        </w:rPr>
        <w:t>2 Fe</w:t>
      </w:r>
      <w:r w:rsidR="00E02FD4">
        <w:rPr>
          <w:rFonts w:ascii="Calibri" w:hAnsi="Calibri"/>
          <w:vertAlign w:val="superscript"/>
        </w:rPr>
        <w:t>3+</w:t>
      </w:r>
      <w:r w:rsidR="00E02FD4">
        <w:rPr>
          <w:rFonts w:ascii="Calibri" w:hAnsi="Calibri"/>
        </w:rPr>
        <w:t>(</w:t>
      </w:r>
      <w:proofErr w:type="spellStart"/>
      <w:r w:rsidR="00E02FD4">
        <w:rPr>
          <w:rFonts w:ascii="Calibri" w:hAnsi="Calibri"/>
        </w:rPr>
        <w:t>aq</w:t>
      </w:r>
      <w:proofErr w:type="spellEnd"/>
      <w:r w:rsidR="00E02FD4">
        <w:rPr>
          <w:rFonts w:ascii="Calibri" w:hAnsi="Calibri"/>
        </w:rPr>
        <w:t>) + Cu(s) -&gt; 2 Fe</w:t>
      </w:r>
      <w:r w:rsidR="00E02FD4">
        <w:rPr>
          <w:rFonts w:ascii="Calibri" w:hAnsi="Calibri"/>
          <w:vertAlign w:val="superscript"/>
        </w:rPr>
        <w:t>2+</w:t>
      </w:r>
      <w:r w:rsidR="00E02FD4">
        <w:rPr>
          <w:rFonts w:ascii="Calibri" w:hAnsi="Calibri"/>
        </w:rPr>
        <w:t>(</w:t>
      </w:r>
      <w:proofErr w:type="spellStart"/>
      <w:r w:rsidR="00E02FD4">
        <w:rPr>
          <w:rFonts w:ascii="Calibri" w:hAnsi="Calibri"/>
        </w:rPr>
        <w:t>aq</w:t>
      </w:r>
      <w:proofErr w:type="spellEnd"/>
      <w:r w:rsidR="00E02FD4">
        <w:rPr>
          <w:rFonts w:ascii="Calibri" w:hAnsi="Calibri"/>
        </w:rPr>
        <w:t>) + Cu</w:t>
      </w:r>
      <w:r w:rsidR="00E02FD4">
        <w:rPr>
          <w:rFonts w:ascii="Calibri" w:hAnsi="Calibri"/>
          <w:vertAlign w:val="superscript"/>
        </w:rPr>
        <w:t>2+</w:t>
      </w:r>
      <w:r w:rsidR="00E02FD4">
        <w:rPr>
          <w:rFonts w:ascii="Calibri" w:hAnsi="Calibri"/>
        </w:rPr>
        <w:t>(</w:t>
      </w:r>
      <w:proofErr w:type="spellStart"/>
      <w:r w:rsidR="00E02FD4">
        <w:rPr>
          <w:rFonts w:ascii="Calibri" w:hAnsi="Calibri"/>
        </w:rPr>
        <w:t>aq</w:t>
      </w:r>
      <w:proofErr w:type="spellEnd"/>
      <w:r w:rsidR="00E02FD4">
        <w:rPr>
          <w:rFonts w:ascii="Calibri" w:hAnsi="Calibri"/>
        </w:rPr>
        <w:t xml:space="preserve">) </w:t>
      </w:r>
      <w:r>
        <w:rPr>
          <w:rFonts w:ascii="Calibri" w:hAnsi="Calibri"/>
        </w:rPr>
        <w:t xml:space="preserve">            K = [Fe</w:t>
      </w:r>
      <w:r>
        <w:rPr>
          <w:rFonts w:ascii="Calibri" w:hAnsi="Calibri"/>
          <w:vertAlign w:val="superscript"/>
        </w:rPr>
        <w:t>2+</w:t>
      </w:r>
      <w:r>
        <w:rPr>
          <w:rFonts w:ascii="Calibri" w:hAnsi="Calibri"/>
        </w:rPr>
        <w:t>]</w:t>
      </w:r>
      <w:r w:rsidRPr="00011ED2">
        <w:rPr>
          <w:rFonts w:ascii="Calibri" w:hAnsi="Calibri"/>
          <w:vertAlign w:val="superscript"/>
        </w:rPr>
        <w:t>2</w:t>
      </w:r>
      <w:r>
        <w:rPr>
          <w:rFonts w:ascii="Calibri" w:hAnsi="Calibri"/>
        </w:rPr>
        <w:t xml:space="preserve"> [Cu</w:t>
      </w:r>
      <w:r>
        <w:rPr>
          <w:rFonts w:ascii="Calibri" w:hAnsi="Calibri"/>
          <w:vertAlign w:val="superscript"/>
        </w:rPr>
        <w:t>2+</w:t>
      </w:r>
      <w:r>
        <w:rPr>
          <w:rFonts w:ascii="Calibri" w:hAnsi="Calibri"/>
        </w:rPr>
        <w:t>]/([Fe</w:t>
      </w:r>
      <w:r>
        <w:rPr>
          <w:rFonts w:ascii="Calibri" w:hAnsi="Calibri"/>
          <w:vertAlign w:val="superscript"/>
        </w:rPr>
        <w:t>3+</w:t>
      </w:r>
      <w:r>
        <w:rPr>
          <w:rFonts w:ascii="Calibri" w:hAnsi="Calibri"/>
        </w:rPr>
        <w:t>]</w:t>
      </w:r>
      <w:r w:rsidRPr="00011ED2">
        <w:rPr>
          <w:rFonts w:ascii="Calibri" w:hAnsi="Calibri"/>
          <w:vertAlign w:val="superscript"/>
        </w:rPr>
        <w:t>2</w:t>
      </w:r>
      <w:r>
        <w:rPr>
          <w:rFonts w:ascii="Calibri" w:hAnsi="Calibri"/>
        </w:rPr>
        <w:t xml:space="preserve">C° )   </w:t>
      </w:r>
    </w:p>
    <w:p w14:paraId="2DE117F9" w14:textId="083C3EFF" w:rsidR="00011ED2" w:rsidRDefault="00011ED2" w:rsidP="00AB4B42">
      <w:pPr>
        <w:tabs>
          <w:tab w:val="left" w:pos="2020"/>
        </w:tabs>
        <w:autoSpaceDE w:val="0"/>
        <w:ind w:left="720"/>
        <w:rPr>
          <w:rFonts w:ascii="Calibri" w:hAnsi="Calibri"/>
        </w:rPr>
      </w:pPr>
      <w:r>
        <w:rPr>
          <w:rFonts w:ascii="Calibri" w:hAnsi="Calibri"/>
        </w:rPr>
        <w:t>La pile en fonctionnement est un système hors équilibre ( E(+) &gt; E(-)</w:t>
      </w:r>
      <w:r w:rsidR="00883F30">
        <w:rPr>
          <w:rFonts w:ascii="Calibri" w:hAnsi="Calibri"/>
        </w:rPr>
        <w:t>)</w:t>
      </w:r>
      <w:r>
        <w:rPr>
          <w:rFonts w:ascii="Calibri" w:hAnsi="Calibri"/>
        </w:rPr>
        <w:t xml:space="preserve"> qui tend </w:t>
      </w:r>
      <w:r w:rsidR="00883F30">
        <w:rPr>
          <w:rFonts w:ascii="Calibri" w:hAnsi="Calibri"/>
        </w:rPr>
        <w:t xml:space="preserve">spontanément </w:t>
      </w:r>
      <w:r>
        <w:rPr>
          <w:rFonts w:ascii="Calibri" w:hAnsi="Calibri"/>
        </w:rPr>
        <w:t xml:space="preserve">vers son état d’équilibre </w:t>
      </w:r>
      <w:r w:rsidR="00883F30">
        <w:rPr>
          <w:rFonts w:ascii="Calibri" w:hAnsi="Calibri"/>
        </w:rPr>
        <w:t>.</w:t>
      </w:r>
    </w:p>
    <w:p w14:paraId="0697E3BA" w14:textId="35ABB847" w:rsidR="00011ED2" w:rsidRDefault="00011ED2" w:rsidP="00AB4B42">
      <w:pPr>
        <w:tabs>
          <w:tab w:val="left" w:pos="2020"/>
        </w:tabs>
        <w:autoSpaceDE w:val="0"/>
        <w:ind w:left="720"/>
        <w:rPr>
          <w:rFonts w:ascii="Calibri" w:hAnsi="Calibri"/>
        </w:rPr>
      </w:pPr>
      <w:r>
        <w:rPr>
          <w:rFonts w:ascii="Calibri" w:hAnsi="Calibri"/>
        </w:rPr>
        <w:t>Lorsque l’équilibre est atteint, la pile est usée et cesse de fonctionner. Cela signifie qu’il y a égalité des potentiels E(+)=E(-) Il n’y a plus d’évolution macroscopique des concentrations :</w:t>
      </w:r>
    </w:p>
    <w:p w14:paraId="7F43CA28" w14:textId="39AF1262" w:rsidR="00011ED2" w:rsidRDefault="00011ED2" w:rsidP="00011ED2">
      <w:pPr>
        <w:tabs>
          <w:tab w:val="left" w:pos="2020"/>
        </w:tabs>
        <w:autoSpaceDE w:val="0"/>
        <w:ind w:left="360"/>
        <w:rPr>
          <w:rFonts w:ascii="Calibri" w:hAnsi="Calibri"/>
        </w:rPr>
      </w:pPr>
      <w:r>
        <w:rPr>
          <w:rFonts w:ascii="Calibri" w:hAnsi="Calibri"/>
        </w:rPr>
        <w:t>On a alors E(Cu</w:t>
      </w:r>
      <w:r w:rsidRPr="00AE5AB9">
        <w:rPr>
          <w:rFonts w:ascii="Calibri" w:hAnsi="Calibri"/>
          <w:vertAlign w:val="superscript"/>
        </w:rPr>
        <w:t>2+</w:t>
      </w:r>
      <w:r>
        <w:rPr>
          <w:rFonts w:ascii="Calibri" w:hAnsi="Calibri"/>
        </w:rPr>
        <w:t>/Cu) =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xml:space="preserve">) </w:t>
      </w:r>
    </w:p>
    <w:p w14:paraId="4AEF41F1" w14:textId="231FA3DB" w:rsidR="00011ED2" w:rsidRDefault="00011ED2" w:rsidP="00BC6DB5">
      <w:pPr>
        <w:numPr>
          <w:ilvl w:val="0"/>
          <w:numId w:val="15"/>
        </w:numPr>
        <w:tabs>
          <w:tab w:val="left" w:pos="2020"/>
        </w:tabs>
        <w:autoSpaceDE w:val="0"/>
        <w:rPr>
          <w:rFonts w:ascii="Calibri" w:hAnsi="Calibri"/>
        </w:rPr>
      </w:pPr>
      <w:r>
        <w:rPr>
          <w:rFonts w:ascii="Calibri" w:hAnsi="Calibri"/>
        </w:rPr>
        <w:t>E°(Cu</w:t>
      </w:r>
      <w:r w:rsidRPr="00AE5AB9">
        <w:rPr>
          <w:rFonts w:ascii="Calibri" w:hAnsi="Calibri"/>
          <w:vertAlign w:val="superscript"/>
        </w:rPr>
        <w:t>2+</w:t>
      </w:r>
      <w:r>
        <w:rPr>
          <w:rFonts w:ascii="Calibri" w:hAnsi="Calibri"/>
        </w:rPr>
        <w:t>/Cu) + 0,0</w:t>
      </w:r>
      <w:r w:rsidR="00BC6DB5">
        <w:rPr>
          <w:rFonts w:ascii="Calibri" w:hAnsi="Calibri"/>
        </w:rPr>
        <w:t>3</w:t>
      </w:r>
      <w:r>
        <w:rPr>
          <w:rFonts w:ascii="Calibri" w:hAnsi="Calibri"/>
        </w:rPr>
        <w:t xml:space="preserve"> log ([Cu</w:t>
      </w:r>
      <w:r w:rsidRPr="00AE5AB9">
        <w:rPr>
          <w:rFonts w:ascii="Calibri" w:hAnsi="Calibri"/>
          <w:vertAlign w:val="superscript"/>
        </w:rPr>
        <w:t>2+</w:t>
      </w:r>
      <w:r>
        <w:rPr>
          <w:rFonts w:ascii="Calibri" w:hAnsi="Calibri"/>
        </w:rPr>
        <w:t>]/C</w:t>
      </w:r>
      <w:r w:rsidRPr="00AE5AB9">
        <w:rPr>
          <w:rFonts w:ascii="Calibri" w:hAnsi="Calibri"/>
          <w:vertAlign w:val="superscript"/>
        </w:rPr>
        <w:t>o</w:t>
      </w:r>
      <w:r>
        <w:rPr>
          <w:rFonts w:ascii="Calibri" w:hAnsi="Calibri"/>
        </w:rPr>
        <w:t>) =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+ 0,06 log ([Fe</w:t>
      </w:r>
      <w:r>
        <w:rPr>
          <w:rFonts w:ascii="Calibri" w:hAnsi="Calibri"/>
          <w:vertAlign w:val="superscript"/>
        </w:rPr>
        <w:t>3</w:t>
      </w:r>
      <w:r w:rsidRPr="00AE5AB9">
        <w:rPr>
          <w:rFonts w:ascii="Calibri" w:hAnsi="Calibri"/>
          <w:vertAlign w:val="superscript"/>
        </w:rPr>
        <w:t>+</w:t>
      </w:r>
      <w:r>
        <w:rPr>
          <w:rFonts w:ascii="Calibri" w:hAnsi="Calibri"/>
        </w:rPr>
        <w:t>]/[Fe</w:t>
      </w:r>
      <w:r>
        <w:rPr>
          <w:rFonts w:ascii="Calibri" w:hAnsi="Calibri"/>
          <w:vertAlign w:val="superscript"/>
        </w:rPr>
        <w:t>2</w:t>
      </w:r>
      <w:r w:rsidRPr="00AE5AB9">
        <w:rPr>
          <w:rFonts w:ascii="Calibri" w:hAnsi="Calibri"/>
          <w:vertAlign w:val="superscript"/>
        </w:rPr>
        <w:t>+</w:t>
      </w:r>
      <w:r>
        <w:rPr>
          <w:rFonts w:ascii="Calibri" w:hAnsi="Calibri"/>
        </w:rPr>
        <w:t>])</w:t>
      </w:r>
    </w:p>
    <w:p w14:paraId="3F29BB90" w14:textId="5CA5B132" w:rsidR="00BC6DB5" w:rsidRDefault="00BC6DB5" w:rsidP="00BC6DB5">
      <w:pPr>
        <w:numPr>
          <w:ilvl w:val="0"/>
          <w:numId w:val="15"/>
        </w:numPr>
        <w:tabs>
          <w:tab w:val="left" w:pos="2020"/>
        </w:tabs>
        <w:autoSpaceDE w:val="0"/>
        <w:rPr>
          <w:rFonts w:ascii="Calibri" w:hAnsi="Calibri"/>
        </w:rPr>
      </w:pPr>
      <w:r>
        <w:rPr>
          <w:rFonts w:ascii="Calibri" w:hAnsi="Calibri"/>
        </w:rPr>
        <w:t>E°(Cu</w:t>
      </w:r>
      <w:r w:rsidRPr="00AE5AB9">
        <w:rPr>
          <w:rFonts w:ascii="Calibri" w:hAnsi="Calibri"/>
          <w:vertAlign w:val="superscript"/>
        </w:rPr>
        <w:t>2+</w:t>
      </w:r>
      <w:r>
        <w:rPr>
          <w:rFonts w:ascii="Calibri" w:hAnsi="Calibri"/>
        </w:rPr>
        <w:t>/Cu) + 0,03 log ([Cu</w:t>
      </w:r>
      <w:r w:rsidRPr="00AE5AB9">
        <w:rPr>
          <w:rFonts w:ascii="Calibri" w:hAnsi="Calibri"/>
          <w:vertAlign w:val="superscript"/>
        </w:rPr>
        <w:t>2+</w:t>
      </w:r>
      <w:r>
        <w:rPr>
          <w:rFonts w:ascii="Calibri" w:hAnsi="Calibri"/>
        </w:rPr>
        <w:t>]/C</w:t>
      </w:r>
      <w:r w:rsidRPr="00AE5AB9">
        <w:rPr>
          <w:rFonts w:ascii="Calibri" w:hAnsi="Calibri"/>
          <w:vertAlign w:val="superscript"/>
        </w:rPr>
        <w:t>o</w:t>
      </w:r>
      <w:r>
        <w:rPr>
          <w:rFonts w:ascii="Calibri" w:hAnsi="Calibri"/>
        </w:rPr>
        <w:t>) =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+ 0,03 log ([Fe</w:t>
      </w:r>
      <w:r>
        <w:rPr>
          <w:rFonts w:ascii="Calibri" w:hAnsi="Calibri"/>
          <w:vertAlign w:val="superscript"/>
        </w:rPr>
        <w:t>3</w:t>
      </w:r>
      <w:r w:rsidRPr="00AE5AB9">
        <w:rPr>
          <w:rFonts w:ascii="Calibri" w:hAnsi="Calibri"/>
          <w:vertAlign w:val="superscript"/>
        </w:rPr>
        <w:t>+</w:t>
      </w:r>
      <w:r>
        <w:rPr>
          <w:rFonts w:ascii="Calibri" w:hAnsi="Calibri"/>
        </w:rPr>
        <w:t>]</w:t>
      </w:r>
      <w:r w:rsidRPr="00BC6DB5">
        <w:rPr>
          <w:rFonts w:ascii="Calibri" w:hAnsi="Calibri"/>
          <w:vertAlign w:val="superscript"/>
        </w:rPr>
        <w:t>2</w:t>
      </w:r>
      <w:r>
        <w:rPr>
          <w:rFonts w:ascii="Calibri" w:hAnsi="Calibri"/>
        </w:rPr>
        <w:t>/[Fe</w:t>
      </w:r>
      <w:r>
        <w:rPr>
          <w:rFonts w:ascii="Calibri" w:hAnsi="Calibri"/>
          <w:vertAlign w:val="superscript"/>
        </w:rPr>
        <w:t>2</w:t>
      </w:r>
      <w:r w:rsidRPr="00AE5AB9">
        <w:rPr>
          <w:rFonts w:ascii="Calibri" w:hAnsi="Calibri"/>
          <w:vertAlign w:val="superscript"/>
        </w:rPr>
        <w:t>+</w:t>
      </w:r>
      <w:r>
        <w:rPr>
          <w:rFonts w:ascii="Calibri" w:hAnsi="Calibri"/>
        </w:rPr>
        <w:t>]</w:t>
      </w:r>
      <w:r w:rsidRPr="00BC6DB5">
        <w:rPr>
          <w:rFonts w:ascii="Calibri" w:hAnsi="Calibri"/>
          <w:vertAlign w:val="superscript"/>
        </w:rPr>
        <w:t>2</w:t>
      </w:r>
      <w:r>
        <w:rPr>
          <w:rFonts w:ascii="Calibri" w:hAnsi="Calibri"/>
        </w:rPr>
        <w:t>)</w:t>
      </w:r>
    </w:p>
    <w:p w14:paraId="286EC5F8" w14:textId="77777777" w:rsidR="00BC6DB5" w:rsidRDefault="00011ED2" w:rsidP="00BC6DB5">
      <w:pPr>
        <w:numPr>
          <w:ilvl w:val="0"/>
          <w:numId w:val="15"/>
        </w:numPr>
        <w:tabs>
          <w:tab w:val="left" w:pos="2020"/>
        </w:tabs>
        <w:autoSpaceDE w:val="0"/>
        <w:rPr>
          <w:rFonts w:ascii="Calibri" w:hAnsi="Calibri"/>
        </w:rPr>
      </w:pPr>
      <w:r>
        <w:rPr>
          <w:rFonts w:ascii="Calibri" w:hAnsi="Calibri"/>
        </w:rPr>
        <w:t>0,0</w:t>
      </w:r>
      <w:r w:rsidR="00BC6DB5">
        <w:rPr>
          <w:rFonts w:ascii="Calibri" w:hAnsi="Calibri"/>
        </w:rPr>
        <w:t>3</w:t>
      </w:r>
      <w:r>
        <w:rPr>
          <w:rFonts w:ascii="Calibri" w:hAnsi="Calibri"/>
        </w:rPr>
        <w:t xml:space="preserve"> log ([Fe</w:t>
      </w:r>
      <w:r>
        <w:rPr>
          <w:rFonts w:ascii="Calibri" w:hAnsi="Calibri"/>
          <w:vertAlign w:val="superscript"/>
        </w:rPr>
        <w:t>2+</w:t>
      </w:r>
      <w:r>
        <w:rPr>
          <w:rFonts w:ascii="Calibri" w:hAnsi="Calibri"/>
        </w:rPr>
        <w:t>]</w:t>
      </w:r>
      <w:r w:rsidRPr="00011ED2">
        <w:rPr>
          <w:rFonts w:ascii="Calibri" w:hAnsi="Calibri"/>
          <w:vertAlign w:val="superscript"/>
        </w:rPr>
        <w:t>2</w:t>
      </w:r>
      <w:r>
        <w:rPr>
          <w:rFonts w:ascii="Calibri" w:hAnsi="Calibri"/>
        </w:rPr>
        <w:t xml:space="preserve"> [Cu</w:t>
      </w:r>
      <w:r>
        <w:rPr>
          <w:rFonts w:ascii="Calibri" w:hAnsi="Calibri"/>
          <w:vertAlign w:val="superscript"/>
        </w:rPr>
        <w:t>2+</w:t>
      </w:r>
      <w:r>
        <w:rPr>
          <w:rFonts w:ascii="Calibri" w:hAnsi="Calibri"/>
        </w:rPr>
        <w:t>]/([Fe</w:t>
      </w:r>
      <w:r>
        <w:rPr>
          <w:rFonts w:ascii="Calibri" w:hAnsi="Calibri"/>
          <w:vertAlign w:val="superscript"/>
        </w:rPr>
        <w:t>3+</w:t>
      </w:r>
      <w:r>
        <w:rPr>
          <w:rFonts w:ascii="Calibri" w:hAnsi="Calibri"/>
        </w:rPr>
        <w:t>]</w:t>
      </w:r>
      <w:r w:rsidRPr="00011ED2">
        <w:rPr>
          <w:rFonts w:ascii="Calibri" w:hAnsi="Calibri"/>
          <w:vertAlign w:val="superscript"/>
        </w:rPr>
        <w:t>2</w:t>
      </w:r>
      <w:r>
        <w:rPr>
          <w:rFonts w:ascii="Calibri" w:hAnsi="Calibri"/>
        </w:rPr>
        <w:t xml:space="preserve">C° )) =  </w:t>
      </w:r>
      <w:r w:rsidR="00BC6DB5">
        <w:rPr>
          <w:rFonts w:ascii="Calibri" w:hAnsi="Calibri"/>
        </w:rPr>
        <w:t>E°(Fe</w:t>
      </w:r>
      <w:r w:rsidR="00BC6DB5">
        <w:rPr>
          <w:rFonts w:ascii="Calibri" w:hAnsi="Calibri"/>
          <w:vertAlign w:val="superscript"/>
        </w:rPr>
        <w:t>3</w:t>
      </w:r>
      <w:r w:rsidR="00BC6DB5" w:rsidRPr="00AE5AB9">
        <w:rPr>
          <w:rFonts w:ascii="Calibri" w:hAnsi="Calibri"/>
          <w:vertAlign w:val="superscript"/>
        </w:rPr>
        <w:t>+</w:t>
      </w:r>
      <w:r w:rsidR="00BC6DB5">
        <w:rPr>
          <w:rFonts w:ascii="Calibri" w:hAnsi="Calibri"/>
        </w:rPr>
        <w:t>/Fe</w:t>
      </w:r>
      <w:r w:rsidR="00BC6DB5" w:rsidRPr="00AE5AB9">
        <w:rPr>
          <w:rFonts w:ascii="Calibri" w:hAnsi="Calibri"/>
          <w:vertAlign w:val="superscript"/>
        </w:rPr>
        <w:t>2+</w:t>
      </w:r>
      <w:r w:rsidR="00BC6DB5">
        <w:rPr>
          <w:rFonts w:ascii="Calibri" w:hAnsi="Calibri"/>
        </w:rPr>
        <w:t xml:space="preserve">)  - </w:t>
      </w:r>
      <w:r>
        <w:rPr>
          <w:rFonts w:ascii="Calibri" w:hAnsi="Calibri"/>
        </w:rPr>
        <w:t>E°(Cu</w:t>
      </w:r>
      <w:r w:rsidRPr="00AE5AB9">
        <w:rPr>
          <w:rFonts w:ascii="Calibri" w:hAnsi="Calibri"/>
          <w:vertAlign w:val="superscript"/>
        </w:rPr>
        <w:t>2+</w:t>
      </w:r>
      <w:r>
        <w:rPr>
          <w:rFonts w:ascii="Calibri" w:hAnsi="Calibri"/>
        </w:rPr>
        <w:t xml:space="preserve">/Cu) </w:t>
      </w:r>
    </w:p>
    <w:p w14:paraId="381BB854" w14:textId="054A2D28" w:rsidR="00BC6DB5" w:rsidRDefault="00BC6DB5" w:rsidP="00BC6DB5">
      <w:pPr>
        <w:numPr>
          <w:ilvl w:val="0"/>
          <w:numId w:val="15"/>
        </w:numPr>
        <w:tabs>
          <w:tab w:val="left" w:pos="2020"/>
        </w:tabs>
        <w:autoSpaceDE w:val="0"/>
        <w:rPr>
          <w:rFonts w:ascii="Calibri" w:hAnsi="Calibri"/>
        </w:rPr>
      </w:pPr>
      <w:r>
        <w:rPr>
          <w:rFonts w:ascii="Calibri" w:hAnsi="Calibri"/>
        </w:rPr>
        <w:t>log ([Fe</w:t>
      </w:r>
      <w:r>
        <w:rPr>
          <w:rFonts w:ascii="Calibri" w:hAnsi="Calibri"/>
          <w:vertAlign w:val="superscript"/>
        </w:rPr>
        <w:t>2+</w:t>
      </w:r>
      <w:r>
        <w:rPr>
          <w:rFonts w:ascii="Calibri" w:hAnsi="Calibri"/>
        </w:rPr>
        <w:t>]</w:t>
      </w:r>
      <w:r w:rsidRPr="00011ED2">
        <w:rPr>
          <w:rFonts w:ascii="Calibri" w:hAnsi="Calibri"/>
          <w:vertAlign w:val="superscript"/>
        </w:rPr>
        <w:t>2</w:t>
      </w:r>
      <w:r>
        <w:rPr>
          <w:rFonts w:ascii="Calibri" w:hAnsi="Calibri"/>
        </w:rPr>
        <w:t xml:space="preserve"> [Cu</w:t>
      </w:r>
      <w:r>
        <w:rPr>
          <w:rFonts w:ascii="Calibri" w:hAnsi="Calibri"/>
          <w:vertAlign w:val="superscript"/>
        </w:rPr>
        <w:t>2+</w:t>
      </w:r>
      <w:r>
        <w:rPr>
          <w:rFonts w:ascii="Calibri" w:hAnsi="Calibri"/>
        </w:rPr>
        <w:t>]/([Fe</w:t>
      </w:r>
      <w:r>
        <w:rPr>
          <w:rFonts w:ascii="Calibri" w:hAnsi="Calibri"/>
          <w:vertAlign w:val="superscript"/>
        </w:rPr>
        <w:t>3+</w:t>
      </w:r>
      <w:r>
        <w:rPr>
          <w:rFonts w:ascii="Calibri" w:hAnsi="Calibri"/>
        </w:rPr>
        <w:t>]</w:t>
      </w:r>
      <w:r w:rsidRPr="00011ED2">
        <w:rPr>
          <w:rFonts w:ascii="Calibri" w:hAnsi="Calibri"/>
          <w:vertAlign w:val="superscript"/>
        </w:rPr>
        <w:t>2</w:t>
      </w:r>
      <w:r>
        <w:rPr>
          <w:rFonts w:ascii="Calibri" w:hAnsi="Calibri"/>
        </w:rPr>
        <w:t>C° )) =  (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E°(Cu</w:t>
      </w:r>
      <w:r w:rsidRPr="00AE5AB9">
        <w:rPr>
          <w:rFonts w:ascii="Calibri" w:hAnsi="Calibri"/>
          <w:vertAlign w:val="superscript"/>
        </w:rPr>
        <w:t>2+</w:t>
      </w:r>
      <w:r>
        <w:rPr>
          <w:rFonts w:ascii="Calibri" w:hAnsi="Calibri"/>
        </w:rPr>
        <w:t>/Cu) ) / 0,03</w:t>
      </w:r>
    </w:p>
    <w:p w14:paraId="6F6516CC" w14:textId="77777777" w:rsidR="00BC6DB5" w:rsidRDefault="00BC6DB5" w:rsidP="00BC6DB5">
      <w:pPr>
        <w:numPr>
          <w:ilvl w:val="0"/>
          <w:numId w:val="15"/>
        </w:numPr>
        <w:tabs>
          <w:tab w:val="left" w:pos="2020"/>
        </w:tabs>
        <w:autoSpaceDE w:val="0"/>
        <w:rPr>
          <w:rFonts w:ascii="Calibri" w:hAnsi="Calibri"/>
        </w:rPr>
      </w:pPr>
      <w:r w:rsidRPr="00BC6DB5">
        <w:rPr>
          <w:rFonts w:ascii="Calibri" w:hAnsi="Calibri"/>
        </w:rPr>
        <w:lastRenderedPageBreak/>
        <w:t xml:space="preserve">log K = </w:t>
      </w:r>
      <w:r w:rsidR="00011ED2" w:rsidRPr="00BC6DB5">
        <w:rPr>
          <w:rFonts w:ascii="Calibri" w:hAnsi="Calibri"/>
        </w:rPr>
        <w:t xml:space="preserve"> </w:t>
      </w:r>
      <w:r>
        <w:rPr>
          <w:rFonts w:ascii="Calibri" w:hAnsi="Calibri"/>
        </w:rPr>
        <w:t>(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E°(Cu</w:t>
      </w:r>
      <w:r w:rsidRPr="00AE5AB9">
        <w:rPr>
          <w:rFonts w:ascii="Calibri" w:hAnsi="Calibri"/>
          <w:vertAlign w:val="superscript"/>
        </w:rPr>
        <w:t>2+</w:t>
      </w:r>
      <w:r>
        <w:rPr>
          <w:rFonts w:ascii="Calibri" w:hAnsi="Calibri"/>
        </w:rPr>
        <w:t>/Cu) ) / 0,03</w:t>
      </w:r>
    </w:p>
    <w:p w14:paraId="638E9A85" w14:textId="77777777" w:rsidR="00BC6DB5" w:rsidRDefault="00BC6DB5" w:rsidP="00BC6DB5">
      <w:pPr>
        <w:numPr>
          <w:ilvl w:val="0"/>
          <w:numId w:val="15"/>
        </w:numPr>
        <w:tabs>
          <w:tab w:val="left" w:pos="2020"/>
        </w:tabs>
        <w:autoSpaceDE w:val="0"/>
        <w:rPr>
          <w:rFonts w:ascii="Calibri" w:hAnsi="Calibri"/>
        </w:rPr>
      </w:pPr>
      <w:r>
        <w:rPr>
          <w:rFonts w:ascii="Calibri" w:hAnsi="Calibri"/>
        </w:rPr>
        <w:t>K = 10</w:t>
      </w:r>
      <w:r w:rsidRPr="00BC6DB5">
        <w:rPr>
          <w:rFonts w:ascii="Calibri" w:hAnsi="Calibri"/>
          <w:vertAlign w:val="superscript"/>
        </w:rPr>
        <w:t>( E°(Fe3+/Fe2+)  - E°(Cu2+/Cu) ) / 0,03</w:t>
      </w:r>
    </w:p>
    <w:p w14:paraId="3E07637F" w14:textId="2DD2B101" w:rsidR="00E02FD4" w:rsidRDefault="00BC6DB5" w:rsidP="00AB4B42">
      <w:pPr>
        <w:tabs>
          <w:tab w:val="left" w:pos="2020"/>
        </w:tabs>
        <w:autoSpaceDE w:val="0"/>
        <w:ind w:left="720"/>
        <w:rPr>
          <w:rFonts w:ascii="Calibri" w:hAnsi="Calibri"/>
        </w:rPr>
      </w:pPr>
      <w:r>
        <w:rPr>
          <w:rFonts w:ascii="Calibri" w:hAnsi="Calibri"/>
        </w:rPr>
        <w:tab/>
      </w:r>
      <w:r w:rsidR="00E02FD4">
        <w:rPr>
          <w:rFonts w:ascii="Calibri" w:hAnsi="Calibri"/>
        </w:rPr>
        <w:t>=&gt; K = 10</w:t>
      </w:r>
      <w:r w:rsidR="00E02FD4">
        <w:rPr>
          <w:rFonts w:ascii="Calibri" w:hAnsi="Calibri"/>
          <w:vertAlign w:val="superscript"/>
        </w:rPr>
        <w:t>14,3</w:t>
      </w:r>
    </w:p>
    <w:p w14:paraId="3C80D455" w14:textId="5BC031E8" w:rsidR="00E02FD4" w:rsidRDefault="00535620" w:rsidP="00E02FD4">
      <w:pPr>
        <w:numPr>
          <w:ilvl w:val="0"/>
          <w:numId w:val="10"/>
        </w:numPr>
        <w:tabs>
          <w:tab w:val="left" w:pos="2020"/>
        </w:tabs>
        <w:autoSpaceDE w:val="0"/>
        <w:rPr>
          <w:rFonts w:ascii="Calibri" w:hAnsi="Calibri"/>
        </w:rPr>
      </w:pPr>
      <w:r>
        <w:rPr>
          <w:noProof/>
        </w:rPr>
        <mc:AlternateContent>
          <mc:Choice Requires="wps">
            <w:drawing>
              <wp:anchor distT="0" distB="0" distL="114300" distR="114300" simplePos="0" relativeHeight="251544576" behindDoc="0" locked="0" layoutInCell="1" allowOverlap="1" wp14:anchorId="7547A019" wp14:editId="5F33A7FB">
                <wp:simplePos x="0" y="0"/>
                <wp:positionH relativeFrom="column">
                  <wp:posOffset>3914140</wp:posOffset>
                </wp:positionH>
                <wp:positionV relativeFrom="paragraph">
                  <wp:posOffset>194310</wp:posOffset>
                </wp:positionV>
                <wp:extent cx="179705" cy="179705"/>
                <wp:effectExtent l="0" t="0" r="0" b="0"/>
                <wp:wrapNone/>
                <wp:docPr id="245" name="Ellipse 2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5B2D90">
                            <a:alpha val="5000"/>
                          </a:srgbClr>
                        </a:solidFill>
                        <a:ln w="9000" cap="flat" cmpd="sng" algn="ctr">
                          <a:solidFill>
                            <a:srgbClr val="5B2D9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801B405" id="Ellipse 245" o:spid="_x0000_s1026" style="position:absolute;margin-left:308.2pt;margin-top:15.3pt;width:14.15pt;height:14.15pt;z-index:251544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" fillcolor="#5b2d90" strokecolor="#5b2d90" strokeweight=".25mm">
                <v:fill opacity="3341f"/>
                <v:stroke joinstyle="miter"/>
                <v:path arrowok="t"/>
              </v:oval>
            </w:pict>
          </mc:Fallback>
        </mc:AlternateContent>
      </w:r>
      <w:r w:rsidR="00E02FD4">
        <w:rPr>
          <w:rFonts w:ascii="Calibri" w:hAnsi="Calibri"/>
        </w:rPr>
        <w:t>Nitrate d'ammonium : (NH</w:t>
      </w:r>
      <w:r w:rsidR="00E02FD4">
        <w:rPr>
          <w:rFonts w:ascii="Calibri" w:hAnsi="Calibri"/>
          <w:vertAlign w:val="subscript"/>
        </w:rPr>
        <w:t>4</w:t>
      </w:r>
      <w:r w:rsidR="00E02FD4">
        <w:rPr>
          <w:rFonts w:ascii="Calibri" w:hAnsi="Calibri"/>
          <w:vertAlign w:val="superscript"/>
        </w:rPr>
        <w:t>+</w:t>
      </w:r>
      <w:r w:rsidR="00E02FD4">
        <w:rPr>
          <w:rFonts w:ascii="Calibri" w:hAnsi="Calibri"/>
        </w:rPr>
        <w:t>, NO</w:t>
      </w:r>
      <w:r w:rsidR="00E02FD4">
        <w:rPr>
          <w:rFonts w:ascii="Calibri" w:hAnsi="Calibri"/>
          <w:vertAlign w:val="subscript"/>
        </w:rPr>
        <w:t>3</w:t>
      </w:r>
      <w:r w:rsidR="00E02FD4">
        <w:rPr>
          <w:rFonts w:ascii="Calibri" w:hAnsi="Calibri"/>
          <w:vertAlign w:val="superscript"/>
        </w:rPr>
        <w:t>-</w:t>
      </w:r>
      <w:r w:rsidR="00E02FD4">
        <w:rPr>
          <w:rFonts w:ascii="Calibri" w:hAnsi="Calibri"/>
        </w:rPr>
        <w:t>), les cations vont de gauche à droite, les anions de droite à gauche (par le pont salin).</w:t>
      </w:r>
    </w:p>
    <w:p w14:paraId="2DCEC812" w14:textId="34720A63" w:rsidR="00BC6DB5" w:rsidRDefault="00535620" w:rsidP="00BC6DB5">
      <w:pPr>
        <w:tabs>
          <w:tab w:val="left" w:pos="2020"/>
        </w:tabs>
        <w:autoSpaceDE w:val="0"/>
        <w:rPr>
          <w:rFonts w:ascii="Calibri" w:hAnsi="Calibri"/>
        </w:rPr>
      </w:pPr>
      <w:r>
        <w:rPr>
          <w:noProof/>
        </w:rPr>
        <mc:AlternateContent>
          <mc:Choice Requires="wpi">
            <w:drawing>
              <wp:anchor distT="0" distB="0" distL="114300" distR="114300" simplePos="0" relativeHeight="251451392" behindDoc="0" locked="0" layoutInCell="1" allowOverlap="1" wp14:anchorId="3BF7764D" wp14:editId="01339F47">
                <wp:simplePos x="0" y="0"/>
                <wp:positionH relativeFrom="column">
                  <wp:posOffset>3601720</wp:posOffset>
                </wp:positionH>
                <wp:positionV relativeFrom="paragraph">
                  <wp:posOffset>-90170</wp:posOffset>
                </wp:positionV>
                <wp:extent cx="474980" cy="229235"/>
                <wp:effectExtent l="52070" t="51435" r="44450" b="43180"/>
                <wp:wrapNone/>
                <wp:docPr id="54" name="Encre 208"/>
                <wp:cNvGraphicFramePr>
                  <a:graphicFrameLocks xmlns:a="http://schemas.openxmlformats.org/drawingml/2006/main"/>
                </wp:cNvGraphicFramePr>
                <a:graphic xmlns:a="http://schemas.openxmlformats.org/drawingml/2006/main">
                  <a:graphicData uri="http://schemas.microsoft.com/office/word/2010/wordprocessingInk">
                    <w14:contentPart bwMode="auto" r:id="rId47">
                      <w14:nvContentPartPr>
                        <w14:cNvContentPartPr>
                          <a14:cpLocks xmlns:a14="http://schemas.microsoft.com/office/drawing/2010/main" noRot="1" noChangeArrowheads="1"/>
                        </w14:cNvContentPartPr>
                      </w14:nvContentPartPr>
                      <w14:xfrm>
                        <a:off x="0" y="0"/>
                        <a:ext cx="474980" cy="229235"/>
                      </w14:xfrm>
                    </w14:contentPart>
                  </a:graphicData>
                </a:graphic>
                <wp14:sizeRelH relativeFrom="page">
                  <wp14:pctWidth>0</wp14:pctWidth>
                </wp14:sizeRelH>
                <wp14:sizeRelV relativeFrom="page">
                  <wp14:pctHeight>0</wp14:pctHeight>
                </wp14:sizeRelV>
              </wp:anchor>
            </w:drawing>
          </mc:Choice>
          <mc:Fallback>
            <w:pict>
              <v:shape w14:anchorId="01A17B10" id="Encre 208" o:spid="_x0000_s1026" type="#_x0000_t75" style="position:absolute;margin-left:283.25pt;margin-top:-7.45pt;width:38.1pt;height:18.75pt;z-index:251451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">
                <v:imagedata r:id="rId48" o:title=""/>
                <o:lock v:ext="edit" rotation="t" aspectratio="f"/>
              </v:shape>
            </w:pict>
          </mc:Fallback>
        </mc:AlternateContent>
      </w:r>
      <w:r>
        <w:rPr>
          <w:noProof/>
        </w:rPr>
        <mc:AlternateContent>
          <mc:Choice Requires="wpi">
            <w:drawing>
              <wp:anchor distT="0" distB="0" distL="114300" distR="114300" simplePos="0" relativeHeight="251357184" behindDoc="0" locked="0" layoutInCell="1" allowOverlap="1" wp14:anchorId="7AC12917" wp14:editId="27AD8230">
                <wp:simplePos x="0" y="0"/>
                <wp:positionH relativeFrom="column">
                  <wp:posOffset>3401695</wp:posOffset>
                </wp:positionH>
                <wp:positionV relativeFrom="paragraph">
                  <wp:posOffset>139065</wp:posOffset>
                </wp:positionV>
                <wp:extent cx="389255" cy="48260"/>
                <wp:effectExtent l="52070" t="52070" r="44450" b="42545"/>
                <wp:wrapNone/>
                <wp:docPr id="53" name="Encre 157"/>
                <wp:cNvGraphicFramePr>
                  <a:graphicFrameLocks xmlns:a="http://schemas.openxmlformats.org/drawingml/2006/main"/>
                </wp:cNvGraphicFramePr>
                <a:graphic xmlns:a="http://schemas.openxmlformats.org/drawingml/2006/main">
                  <a:graphicData uri="http://schemas.microsoft.com/office/word/2010/wordprocessingInk">
                    <w14:contentPart bwMode="auto" r:id="rId49">
                      <w14:nvContentPartPr>
                        <w14:cNvContentPartPr>
                          <a14:cpLocks xmlns:a14="http://schemas.microsoft.com/office/drawing/2010/main" noRot="1" noChangeArrowheads="1"/>
                        </w14:cNvContentPartPr>
                      </w14:nvContentPartPr>
                      <w14:xfrm>
                        <a:off x="0" y="0"/>
                        <a:ext cx="389255" cy="48260"/>
                      </w14:xfrm>
                    </w14:contentPart>
                  </a:graphicData>
                </a:graphic>
                <wp14:sizeRelH relativeFrom="page">
                  <wp14:pctWidth>0</wp14:pctWidth>
                </wp14:sizeRelH>
                <wp14:sizeRelV relativeFrom="page">
                  <wp14:pctHeight>0</wp14:pctHeight>
                </wp14:sizeRelV>
              </wp:anchor>
            </w:drawing>
          </mc:Choice>
          <mc:Fallback>
            <w:pict>
              <v:shape w14:anchorId="45EB4A5B" id="Encre 157" o:spid="_x0000_s1026" type="#_x0000_t75" style="position:absolute;margin-left:267.5pt;margin-top:10.6pt;width:31.35pt;height:4.5pt;z-index:25135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">
                <v:imagedata r:id="rId50" o:title=""/>
                <o:lock v:ext="edit" rotation="t" aspectratio="f"/>
              </v:shape>
            </w:pict>
          </mc:Fallback>
        </mc:AlternateContent>
      </w:r>
    </w:p>
    <w:p w14:paraId="16AEE8DF" w14:textId="1A1E5A14" w:rsidR="00BC6DB5" w:rsidRDefault="00535620" w:rsidP="00BC6DB5">
      <w:pPr>
        <w:tabs>
          <w:tab w:val="left" w:pos="2020"/>
        </w:tabs>
        <w:autoSpaceDE w:val="0"/>
        <w:rPr>
          <w:rFonts w:ascii="Calibri" w:hAnsi="Calibri"/>
        </w:rPr>
      </w:pPr>
      <w:r>
        <w:rPr>
          <w:noProof/>
        </w:rPr>
        <mc:AlternateContent>
          <mc:Choice Requires="wpi">
            <w:drawing>
              <wp:anchor distT="0" distB="0" distL="114300" distR="114300" simplePos="0" relativeHeight="251518976" behindDoc="0" locked="0" layoutInCell="1" allowOverlap="1" wp14:anchorId="05154E4C" wp14:editId="47C6364F">
                <wp:simplePos x="0" y="0"/>
                <wp:positionH relativeFrom="column">
                  <wp:posOffset>3002915</wp:posOffset>
                </wp:positionH>
                <wp:positionV relativeFrom="paragraph">
                  <wp:posOffset>10160</wp:posOffset>
                </wp:positionV>
                <wp:extent cx="1484630" cy="48260"/>
                <wp:effectExtent l="53340" t="52070" r="43180" b="42545"/>
                <wp:wrapNone/>
                <wp:docPr id="52" name="Encre 240"/>
                <wp:cNvGraphicFramePr>
                  <a:graphicFrameLocks xmlns:a="http://schemas.openxmlformats.org/drawingml/2006/main"/>
                </wp:cNvGraphicFramePr>
                <a:graphic xmlns:a="http://schemas.openxmlformats.org/drawingml/2006/main">
                  <a:graphicData uri="http://schemas.microsoft.com/office/word/2010/wordprocessingInk">
                    <w14:contentPart bwMode="auto" r:id="rId51">
                      <w14:nvContentPartPr>
                        <w14:cNvContentPartPr>
                          <a14:cpLocks xmlns:a14="http://schemas.microsoft.com/office/drawing/2010/main" noRot="1" noChangeArrowheads="1"/>
                        </w14:cNvContentPartPr>
                      </w14:nvContentPartPr>
                      <w14:xfrm>
                        <a:off x="0" y="0"/>
                        <a:ext cx="1484630" cy="48260"/>
                      </w14:xfrm>
                    </w14:contentPart>
                  </a:graphicData>
                </a:graphic>
                <wp14:sizeRelH relativeFrom="page">
                  <wp14:pctWidth>0</wp14:pctWidth>
                </wp14:sizeRelH>
                <wp14:sizeRelV relativeFrom="page">
                  <wp14:pctHeight>0</wp14:pctHeight>
                </wp14:sizeRelV>
              </wp:anchor>
            </w:drawing>
          </mc:Choice>
          <mc:Fallback>
            <w:pict>
              <v:shape w14:anchorId="05743533" id="Encre 240" o:spid="_x0000_s1026" type="#_x0000_t75" style="position:absolute;margin-left:236.1pt;margin-top:.4pt;width:117.6pt;height:4.65pt;z-index:251518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">
                <v:imagedata r:id="rId52" o:title=""/>
                <o:lock v:ext="edit" rotation="t" aspectratio="f"/>
              </v:shape>
            </w:pict>
          </mc:Fallback>
        </mc:AlternateContent>
      </w:r>
      <w:r>
        <w:rPr>
          <w:noProof/>
        </w:rPr>
        <mc:AlternateContent>
          <mc:Choice Requires="wpi">
            <w:drawing>
              <wp:anchor distT="0" distB="0" distL="114300" distR="114300" simplePos="0" relativeHeight="251364352" behindDoc="0" locked="0" layoutInCell="1" allowOverlap="1" wp14:anchorId="6EDABC9D" wp14:editId="385460E1">
                <wp:simplePos x="0" y="0"/>
                <wp:positionH relativeFrom="column">
                  <wp:posOffset>3399790</wp:posOffset>
                </wp:positionH>
                <wp:positionV relativeFrom="paragraph">
                  <wp:posOffset>-113030</wp:posOffset>
                </wp:positionV>
                <wp:extent cx="147320" cy="234950"/>
                <wp:effectExtent l="50165" t="52705" r="40640" b="45720"/>
                <wp:wrapNone/>
                <wp:docPr id="51" name="Encre 158"/>
                <wp:cNvGraphicFramePr>
                  <a:graphicFrameLocks xmlns:a="http://schemas.openxmlformats.org/drawingml/2006/main"/>
                </wp:cNvGraphicFramePr>
                <a:graphic xmlns:a="http://schemas.openxmlformats.org/drawingml/2006/main">
                  <a:graphicData uri="http://schemas.microsoft.com/office/word/2010/wordprocessingInk">
                    <w14:contentPart bwMode="auto" r:id="rId53">
                      <w14:nvContentPartPr>
                        <w14:cNvContentPartPr>
                          <a14:cpLocks xmlns:a14="http://schemas.microsoft.com/office/drawing/2010/main" noRot="1" noChangeArrowheads="1"/>
                        </w14:cNvContentPartPr>
                      </w14:nvContentPartPr>
                      <w14:xfrm>
                        <a:off x="0" y="0"/>
                        <a:ext cx="147320" cy="234950"/>
                      </w14:xfrm>
                    </w14:contentPart>
                  </a:graphicData>
                </a:graphic>
                <wp14:sizeRelH relativeFrom="page">
                  <wp14:pctWidth>0</wp14:pctWidth>
                </wp14:sizeRelH>
                <wp14:sizeRelV relativeFrom="page">
                  <wp14:pctHeight>0</wp14:pctHeight>
                </wp14:sizeRelV>
              </wp:anchor>
            </w:drawing>
          </mc:Choice>
          <mc:Fallback>
            <w:pict>
              <v:shape w14:anchorId="1C35B575" id="Encre 158" o:spid="_x0000_s1026" type="#_x0000_t75" style="position:absolute;margin-left:267.35pt;margin-top:-9.25pt;width:12.3pt;height:19.2pt;z-index:25136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">
                <v:imagedata r:id="rId54" o:title=""/>
                <o:lock v:ext="edit" rotation="t" aspectratio="f"/>
              </v:shape>
            </w:pict>
          </mc:Fallback>
        </mc:AlternateContent>
      </w:r>
    </w:p>
    <w:p w14:paraId="5D71C9C0" w14:textId="7B200A99" w:rsidR="00BC6DB5" w:rsidRDefault="00535620" w:rsidP="00BC6DB5">
      <w:pPr>
        <w:tabs>
          <w:tab w:val="left" w:pos="2020"/>
        </w:tabs>
        <w:autoSpaceDE w:val="0"/>
        <w:rPr>
          <w:rFonts w:ascii="Calibri" w:hAnsi="Calibri"/>
        </w:rPr>
      </w:pPr>
      <w:r>
        <w:rPr>
          <w:noProof/>
        </w:rPr>
        <mc:AlternateContent>
          <mc:Choice Requires="wpi">
            <w:drawing>
              <wp:anchor distT="0" distB="0" distL="114300" distR="114300" simplePos="0" relativeHeight="251557888" behindDoc="0" locked="0" layoutInCell="1" allowOverlap="1" wp14:anchorId="73070B4D" wp14:editId="73255AF9">
                <wp:simplePos x="0" y="0"/>
                <wp:positionH relativeFrom="column">
                  <wp:posOffset>3439795</wp:posOffset>
                </wp:positionH>
                <wp:positionV relativeFrom="paragraph">
                  <wp:posOffset>-175895</wp:posOffset>
                </wp:positionV>
                <wp:extent cx="713740" cy="475615"/>
                <wp:effectExtent l="52070" t="52070" r="43815" b="43815"/>
                <wp:wrapNone/>
                <wp:docPr id="50" name="Encre 247"/>
                <wp:cNvGraphicFramePr>
                  <a:graphicFrameLocks xmlns:a="http://schemas.openxmlformats.org/drawingml/2006/main"/>
                </wp:cNvGraphicFramePr>
                <a:graphic xmlns:a="http://schemas.openxmlformats.org/drawingml/2006/main">
                  <a:graphicData uri="http://schemas.microsoft.com/office/word/2010/wordprocessingInk">
                    <w14:contentPart bwMode="auto" r:id="rId55">
                      <w14:nvContentPartPr>
                        <w14:cNvContentPartPr>
                          <a14:cpLocks xmlns:a14="http://schemas.microsoft.com/office/drawing/2010/main" noRot="1" noChangeArrowheads="1"/>
                        </w14:cNvContentPartPr>
                      </w14:nvContentPartPr>
                      <w14:xfrm>
                        <a:off x="0" y="0"/>
                        <a:ext cx="713740" cy="475615"/>
                      </w14:xfrm>
                    </w14:contentPart>
                  </a:graphicData>
                </a:graphic>
                <wp14:sizeRelH relativeFrom="page">
                  <wp14:pctWidth>0</wp14:pctWidth>
                </wp14:sizeRelH>
                <wp14:sizeRelV relativeFrom="page">
                  <wp14:pctHeight>0</wp14:pctHeight>
                </wp14:sizeRelV>
              </wp:anchor>
            </w:drawing>
          </mc:Choice>
          <mc:Fallback>
            <w:pict>
              <v:shape w14:anchorId="50612396" id="Encre 247" o:spid="_x0000_s1026" type="#_x0000_t75" style="position:absolute;margin-left:270.5pt;margin-top:-14.2pt;width:56.9pt;height:38.15pt;z-index:251557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">
                <v:imagedata r:id="rId56" o:title=""/>
                <o:lock v:ext="edit" rotation="t" aspectratio="f"/>
              </v:shape>
            </w:pict>
          </mc:Fallback>
        </mc:AlternateContent>
      </w:r>
      <w:r>
        <w:rPr>
          <w:noProof/>
        </w:rPr>
        <mc:AlternateContent>
          <mc:Choice Requires="wpi">
            <w:drawing>
              <wp:anchor distT="0" distB="0" distL="114300" distR="114300" simplePos="0" relativeHeight="251534336" behindDoc="0" locked="0" layoutInCell="1" allowOverlap="1" wp14:anchorId="3AFFFCB4" wp14:editId="5533B893">
                <wp:simplePos x="0" y="0"/>
                <wp:positionH relativeFrom="column">
                  <wp:posOffset>2743835</wp:posOffset>
                </wp:positionH>
                <wp:positionV relativeFrom="paragraph">
                  <wp:posOffset>-527685</wp:posOffset>
                </wp:positionV>
                <wp:extent cx="286385" cy="1257300"/>
                <wp:effectExtent l="51435" t="52705" r="43180" b="42545"/>
                <wp:wrapNone/>
                <wp:docPr id="49" name="Encre 243"/>
                <wp:cNvGraphicFramePr>
                  <a:graphicFrameLocks xmlns:a="http://schemas.openxmlformats.org/drawingml/2006/main"/>
                </wp:cNvGraphicFramePr>
                <a:graphic xmlns:a="http://schemas.openxmlformats.org/drawingml/2006/main">
                  <a:graphicData uri="http://schemas.microsoft.com/office/word/2010/wordprocessingInk">
                    <w14:contentPart bwMode="auto" r:id="rId57">
                      <w14:nvContentPartPr>
                        <w14:cNvContentPartPr>
                          <a14:cpLocks xmlns:a14="http://schemas.microsoft.com/office/drawing/2010/main" noRot="1" noChangeArrowheads="1"/>
                        </w14:cNvContentPartPr>
                      </w14:nvContentPartPr>
                      <w14:xfrm>
                        <a:off x="0" y="0"/>
                        <a:ext cx="286385" cy="1257300"/>
                      </w14:xfrm>
                    </w14:contentPart>
                  </a:graphicData>
                </a:graphic>
                <wp14:sizeRelH relativeFrom="page">
                  <wp14:pctWidth>0</wp14:pctWidth>
                </wp14:sizeRelH>
                <wp14:sizeRelV relativeFrom="page">
                  <wp14:pctHeight>0</wp14:pctHeight>
                </wp14:sizeRelV>
              </wp:anchor>
            </w:drawing>
          </mc:Choice>
          <mc:Fallback>
            <w:pict>
              <v:shape w14:anchorId="2D5557DF" id="Encre 243" o:spid="_x0000_s1026" type="#_x0000_t75" style="position:absolute;margin-left:215.7pt;margin-top:-41.9pt;width:23.25pt;height:99.7pt;z-index:251534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">
                <v:imagedata r:id="rId58" o:title=""/>
                <o:lock v:ext="edit" rotation="t" aspectratio="f"/>
              </v:shape>
            </w:pict>
          </mc:Fallback>
        </mc:AlternateContent>
      </w:r>
      <w:r>
        <w:rPr>
          <w:noProof/>
        </w:rPr>
        <mc:AlternateContent>
          <mc:Choice Requires="wpi">
            <w:drawing>
              <wp:anchor distT="0" distB="0" distL="114300" distR="114300" simplePos="0" relativeHeight="251497472" behindDoc="0" locked="0" layoutInCell="1" allowOverlap="1" wp14:anchorId="0A5B1814" wp14:editId="744F94AE">
                <wp:simplePos x="0" y="0"/>
                <wp:positionH relativeFrom="column">
                  <wp:posOffset>2763520</wp:posOffset>
                </wp:positionH>
                <wp:positionV relativeFrom="paragraph">
                  <wp:posOffset>-520065</wp:posOffset>
                </wp:positionV>
                <wp:extent cx="2226945" cy="1059815"/>
                <wp:effectExtent l="52070" t="50800" r="45085" b="41910"/>
                <wp:wrapNone/>
                <wp:docPr id="48" name="Encre 236"/>
                <wp:cNvGraphicFramePr>
                  <a:graphicFrameLocks xmlns:a="http://schemas.openxmlformats.org/drawingml/2006/main"/>
                </wp:cNvGraphicFramePr>
                <a:graphic xmlns:a="http://schemas.openxmlformats.org/drawingml/2006/main">
                  <a:graphicData uri="http://schemas.microsoft.com/office/word/2010/wordprocessingInk">
                    <w14:contentPart bwMode="auto" r:id="rId59">
                      <w14:nvContentPartPr>
                        <w14:cNvContentPartPr>
                          <a14:cpLocks xmlns:a14="http://schemas.microsoft.com/office/drawing/2010/main" noRot="1" noChangeArrowheads="1"/>
                        </w14:cNvContentPartPr>
                      </w14:nvContentPartPr>
                      <w14:xfrm>
                        <a:off x="0" y="0"/>
                        <a:ext cx="2226945" cy="1059815"/>
                      </w14:xfrm>
                    </w14:contentPart>
                  </a:graphicData>
                </a:graphic>
                <wp14:sizeRelH relativeFrom="page">
                  <wp14:pctWidth>0</wp14:pctWidth>
                </wp14:sizeRelH>
                <wp14:sizeRelV relativeFrom="page">
                  <wp14:pctHeight>0</wp14:pctHeight>
                </wp14:sizeRelV>
              </wp:anchor>
            </w:drawing>
          </mc:Choice>
          <mc:Fallback>
            <w:pict>
              <v:shape w14:anchorId="67DC105D" id="Encre 236" o:spid="_x0000_s1026" type="#_x0000_t75" style="position:absolute;margin-left:217.25pt;margin-top:-41.3pt;width:176.05pt;height:84.15pt;z-index:251497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">
                <v:imagedata r:id="rId60" o:title=""/>
                <o:lock v:ext="edit" rotation="t" aspectratio="f"/>
              </v:shape>
            </w:pict>
          </mc:Fallback>
        </mc:AlternateContent>
      </w:r>
    </w:p>
    <w:p w14:paraId="0101DF37" w14:textId="32E935B7" w:rsidR="00BC6DB5" w:rsidRDefault="00535620" w:rsidP="00BC6DB5">
      <w:pPr>
        <w:tabs>
          <w:tab w:val="left" w:pos="2020"/>
        </w:tabs>
        <w:autoSpaceDE w:val="0"/>
        <w:rPr>
          <w:rFonts w:ascii="Calibri" w:hAnsi="Calibri"/>
        </w:rPr>
      </w:pPr>
      <w:r>
        <w:rPr>
          <w:noProof/>
        </w:rPr>
        <mc:AlternateContent>
          <mc:Choice Requires="wpi">
            <w:drawing>
              <wp:anchor distT="0" distB="0" distL="114300" distR="114300" simplePos="0" relativeHeight="252010496" behindDoc="0" locked="0" layoutInCell="1" allowOverlap="1" wp14:anchorId="3F3E10F9" wp14:editId="497BF169">
                <wp:simplePos x="0" y="0"/>
                <wp:positionH relativeFrom="column">
                  <wp:posOffset>2235200</wp:posOffset>
                </wp:positionH>
                <wp:positionV relativeFrom="paragraph">
                  <wp:posOffset>-285115</wp:posOffset>
                </wp:positionV>
                <wp:extent cx="213360" cy="716280"/>
                <wp:effectExtent l="47625" t="52705" r="43815" b="40640"/>
                <wp:wrapNone/>
                <wp:docPr id="47" name="Encre 359"/>
                <wp:cNvGraphicFramePr>
                  <a:graphicFrameLocks xmlns:a="http://schemas.openxmlformats.org/drawingml/2006/main"/>
                </wp:cNvGraphicFramePr>
                <a:graphic xmlns:a="http://schemas.openxmlformats.org/drawingml/2006/main">
                  <a:graphicData uri="http://schemas.microsoft.com/office/word/2010/wordprocessingInk">
                    <w14:contentPart bwMode="auto" r:id="rId61">
                      <w14:nvContentPartPr>
                        <w14:cNvContentPartPr>
                          <a14:cpLocks xmlns:a14="http://schemas.microsoft.com/office/drawing/2010/main" noRot="1" noChangeArrowheads="1"/>
                        </w14:cNvContentPartPr>
                      </w14:nvContentPartPr>
                      <w14:xfrm>
                        <a:off x="0" y="0"/>
                        <a:ext cx="213360" cy="716280"/>
                      </w14:xfrm>
                    </w14:contentPart>
                  </a:graphicData>
                </a:graphic>
                <wp14:sizeRelH relativeFrom="page">
                  <wp14:pctWidth>0</wp14:pctWidth>
                </wp14:sizeRelH>
                <wp14:sizeRelV relativeFrom="page">
                  <wp14:pctHeight>0</wp14:pctHeight>
                </wp14:sizeRelV>
              </wp:anchor>
            </w:drawing>
          </mc:Choice>
          <mc:Fallback>
            <w:pict>
              <v:shape w14:anchorId="0E8452A2" id="Encre 359" o:spid="_x0000_s1026" type="#_x0000_t75" style="position:absolute;margin-left:175.65pt;margin-top:-22.8pt;width:17.5pt;height:57.1pt;z-index:25201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">
                <v:imagedata r:id="rId62" o:title=""/>
                <o:lock v:ext="edit" rotation="t" aspectratio="f"/>
              </v:shape>
            </w:pict>
          </mc:Fallback>
        </mc:AlternateContent>
      </w:r>
      <w:r>
        <w:rPr>
          <w:noProof/>
        </w:rPr>
        <mc:AlternateContent>
          <mc:Choice Requires="wpi">
            <w:drawing>
              <wp:anchor distT="0" distB="0" distL="114300" distR="114300" simplePos="0" relativeHeight="251663360" behindDoc="0" locked="0" layoutInCell="1" allowOverlap="1" wp14:anchorId="2903D6AD" wp14:editId="782CBE5E">
                <wp:simplePos x="0" y="0"/>
                <wp:positionH relativeFrom="column">
                  <wp:posOffset>4961255</wp:posOffset>
                </wp:positionH>
                <wp:positionV relativeFrom="paragraph">
                  <wp:posOffset>-638810</wp:posOffset>
                </wp:positionV>
                <wp:extent cx="1983740" cy="1511300"/>
                <wp:effectExtent l="49530" t="51435" r="43180" b="46990"/>
                <wp:wrapNone/>
                <wp:docPr id="46" name="Encre 343"/>
                <wp:cNvGraphicFramePr>
                  <a:graphicFrameLocks xmlns:a="http://schemas.openxmlformats.org/drawingml/2006/main"/>
                </wp:cNvGraphicFramePr>
                <a:graphic xmlns:a="http://schemas.openxmlformats.org/drawingml/2006/main">
                  <a:graphicData uri="http://schemas.microsoft.com/office/word/2010/wordprocessingInk">
                    <w14:contentPart bwMode="auto" r:id="rId63">
                      <w14:nvContentPartPr>
                        <w14:cNvContentPartPr>
                          <a14:cpLocks xmlns:a14="http://schemas.microsoft.com/office/drawing/2010/main" noRot="1" noChangeArrowheads="1"/>
                        </w14:cNvContentPartPr>
                      </w14:nvContentPartPr>
                      <w14:xfrm>
                        <a:off x="0" y="0"/>
                        <a:ext cx="1983740" cy="1511300"/>
                      </w14:xfrm>
                    </w14:contentPart>
                  </a:graphicData>
                </a:graphic>
                <wp14:sizeRelH relativeFrom="page">
                  <wp14:pctWidth>0</wp14:pctWidth>
                </wp14:sizeRelH>
                <wp14:sizeRelV relativeFrom="page">
                  <wp14:pctHeight>0</wp14:pctHeight>
                </wp14:sizeRelV>
              </wp:anchor>
            </w:drawing>
          </mc:Choice>
          <mc:Fallback>
            <w:pict>
              <v:shape w14:anchorId="1A2144F8" id="Encre 343" o:spid="_x0000_s1026" type="#_x0000_t75" style="position:absolute;margin-left:390.3pt;margin-top:-50.65pt;width:156.9pt;height:119.7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">
                <v:imagedata r:id="rId64" o:title=""/>
                <o:lock v:ext="edit" rotation="t" aspectratio="f"/>
              </v:shape>
            </w:pict>
          </mc:Fallback>
        </mc:AlternateContent>
      </w:r>
      <w:r>
        <w:rPr>
          <w:noProof/>
        </w:rPr>
        <mc:AlternateContent>
          <mc:Choice Requires="wpi">
            <w:drawing>
              <wp:anchor distT="0" distB="0" distL="114300" distR="114300" simplePos="0" relativeHeight="251514880" behindDoc="0" locked="0" layoutInCell="1" allowOverlap="1" wp14:anchorId="70772E89" wp14:editId="2CD0DDAA">
                <wp:simplePos x="0" y="0"/>
                <wp:positionH relativeFrom="column">
                  <wp:posOffset>4505960</wp:posOffset>
                </wp:positionH>
                <wp:positionV relativeFrom="paragraph">
                  <wp:posOffset>-332105</wp:posOffset>
                </wp:positionV>
                <wp:extent cx="466725" cy="749300"/>
                <wp:effectExtent l="51435" t="53340" r="43815" b="45085"/>
                <wp:wrapNone/>
                <wp:docPr id="45" name="Encre 239"/>
                <wp:cNvGraphicFramePr>
                  <a:graphicFrameLocks xmlns:a="http://schemas.openxmlformats.org/drawingml/2006/main"/>
                </wp:cNvGraphicFramePr>
                <a:graphic xmlns:a="http://schemas.openxmlformats.org/drawingml/2006/main">
                  <a:graphicData uri="http://schemas.microsoft.com/office/word/2010/wordprocessingInk">
                    <w14:contentPart bwMode="auto" r:id="rId65">
                      <w14:nvContentPartPr>
                        <w14:cNvContentPartPr>
                          <a14:cpLocks xmlns:a14="http://schemas.microsoft.com/office/drawing/2010/main" noRot="1" noChangeArrowheads="1"/>
                        </w14:cNvContentPartPr>
                      </w14:nvContentPartPr>
                      <w14:xfrm>
                        <a:off x="0" y="0"/>
                        <a:ext cx="466725" cy="749300"/>
                      </w14:xfrm>
                    </w14:contentPart>
                  </a:graphicData>
                </a:graphic>
                <wp14:sizeRelH relativeFrom="page">
                  <wp14:pctWidth>0</wp14:pctWidth>
                </wp14:sizeRelH>
                <wp14:sizeRelV relativeFrom="page">
                  <wp14:pctHeight>0</wp14:pctHeight>
                </wp14:sizeRelV>
              </wp:anchor>
            </w:drawing>
          </mc:Choice>
          <mc:Fallback>
            <w:pict>
              <v:shape w14:anchorId="3CD19473" id="Encre 239" o:spid="_x0000_s1026" type="#_x0000_t75" style="position:absolute;margin-left:354.45pt;margin-top:-26.5pt;width:37.45pt;height:59.7pt;z-index:251514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">
                <v:imagedata r:id="rId66" o:title=""/>
                <o:lock v:ext="edit" rotation="t" aspectratio="f"/>
              </v:shape>
            </w:pict>
          </mc:Fallback>
        </mc:AlternateContent>
      </w:r>
      <w:r>
        <w:rPr>
          <w:noProof/>
        </w:rPr>
        <mc:AlternateContent>
          <mc:Choice Requires="wpi">
            <w:drawing>
              <wp:anchor distT="0" distB="0" distL="114300" distR="114300" simplePos="0" relativeHeight="251438080" behindDoc="0" locked="0" layoutInCell="1" allowOverlap="1" wp14:anchorId="22311374" wp14:editId="4E69F8AE">
                <wp:simplePos x="0" y="0"/>
                <wp:positionH relativeFrom="column">
                  <wp:posOffset>-85725</wp:posOffset>
                </wp:positionH>
                <wp:positionV relativeFrom="paragraph">
                  <wp:posOffset>-409575</wp:posOffset>
                </wp:positionV>
                <wp:extent cx="1963420" cy="1169035"/>
                <wp:effectExtent l="50800" t="52070" r="43180" b="45720"/>
                <wp:wrapNone/>
                <wp:docPr id="44" name="Encre 197"/>
                <wp:cNvGraphicFramePr>
                  <a:graphicFrameLocks xmlns:a="http://schemas.openxmlformats.org/drawingml/2006/main"/>
                </wp:cNvGraphicFramePr>
                <a:graphic xmlns:a="http://schemas.openxmlformats.org/drawingml/2006/main">
                  <a:graphicData uri="http://schemas.microsoft.com/office/word/2010/wordprocessingInk">
                    <w14:contentPart bwMode="auto" r:id="rId67">
                      <w14:nvContentPartPr>
                        <w14:cNvContentPartPr>
                          <a14:cpLocks xmlns:a14="http://schemas.microsoft.com/office/drawing/2010/main" noRot="1" noChangeArrowheads="1"/>
                        </w14:cNvContentPartPr>
                      </w14:nvContentPartPr>
                      <w14:xfrm>
                        <a:off x="0" y="0"/>
                        <a:ext cx="1963420" cy="1169035"/>
                      </w14:xfrm>
                    </w14:contentPart>
                  </a:graphicData>
                </a:graphic>
                <wp14:sizeRelH relativeFrom="page">
                  <wp14:pctWidth>0</wp14:pctWidth>
                </wp14:sizeRelH>
                <wp14:sizeRelV relativeFrom="page">
                  <wp14:pctHeight>0</wp14:pctHeight>
                </wp14:sizeRelV>
              </wp:anchor>
            </w:drawing>
          </mc:Choice>
          <mc:Fallback>
            <w:pict>
              <v:shape w14:anchorId="1C122BFB" id="Encre 197" o:spid="_x0000_s1026" type="#_x0000_t75" style="position:absolute;margin-left:-7.1pt;margin-top:-32.6pt;width:155.3pt;height:92.75pt;z-index:251438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">
                <v:imagedata r:id="rId68" o:title=""/>
                <o:lock v:ext="edit" rotation="t" aspectratio="f"/>
              </v:shape>
            </w:pict>
          </mc:Fallback>
        </mc:AlternateContent>
      </w:r>
      <w:r>
        <w:rPr>
          <w:noProof/>
        </w:rPr>
        <mc:AlternateContent>
          <mc:Choice Requires="wps">
            <w:drawing>
              <wp:anchor distT="4294967295" distB="4294967295" distL="114300" distR="114300" simplePos="0" relativeHeight="251385856" behindDoc="0" locked="0" layoutInCell="1" allowOverlap="1" wp14:anchorId="313989DF" wp14:editId="55701638">
                <wp:simplePos x="0" y="0"/>
                <wp:positionH relativeFrom="column">
                  <wp:posOffset>34925</wp:posOffset>
                </wp:positionH>
                <wp:positionV relativeFrom="paragraph">
                  <wp:posOffset>80009</wp:posOffset>
                </wp:positionV>
                <wp:extent cx="179705" cy="0"/>
                <wp:effectExtent l="0" t="76200" r="0" b="57150"/>
                <wp:wrapNone/>
                <wp:docPr id="160" name="Ellipse 16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131200">
                          <a:off x="0" y="0"/>
                          <a:ext cx="179705" cy="0"/>
                        </a:xfrm>
                        <a:prstGeom prst="ellipse">
                          <a:avLst/>
                        </a:prstGeom>
                        <a:solidFill>
                          <a:srgbClr val="000000">
                            <a:alpha val="5000"/>
                          </a:srgbClr>
                        </a:solidFill>
                        <a:ln w="9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45F1ADF4" id="Ellipse 160" o:spid="_x0000_s1026" style="position:absolute;margin-left:2.75pt;margin-top:6.3pt;width:14.15pt;height:0;rotation:-2327839fd;z-index:2513858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" fillcolor="black" strokeweight=".25mm">
                <v:fill opacity="3341f"/>
                <v:stroke joinstyle="miter"/>
                <v:path arrowok="t"/>
              </v:oval>
            </w:pict>
          </mc:Fallback>
        </mc:AlternateContent>
      </w:r>
      <w:r>
        <w:rPr>
          <w:noProof/>
        </w:rPr>
        <mc:AlternateContent>
          <mc:Choice Requires="wpi">
            <w:drawing>
              <wp:anchor distT="0" distB="0" distL="114300" distR="114300" simplePos="0" relativeHeight="251309056" behindDoc="0" locked="0" layoutInCell="1" allowOverlap="1" wp14:anchorId="353DC454" wp14:editId="72E925E9">
                <wp:simplePos x="0" y="0"/>
                <wp:positionH relativeFrom="column">
                  <wp:posOffset>2149475</wp:posOffset>
                </wp:positionH>
                <wp:positionV relativeFrom="paragraph">
                  <wp:posOffset>-252730</wp:posOffset>
                </wp:positionV>
                <wp:extent cx="314325" cy="789940"/>
                <wp:effectExtent l="57150" t="66040" r="57150" b="48895"/>
                <wp:wrapNone/>
                <wp:docPr id="43" name="Encre 127"/>
                <wp:cNvGraphicFramePr>
                  <a:graphicFrameLocks xmlns:a="http://schemas.openxmlformats.org/drawingml/2006/main"/>
                </wp:cNvGraphicFramePr>
                <a:graphic xmlns:a="http://schemas.openxmlformats.org/drawingml/2006/main">
                  <a:graphicData uri="http://schemas.microsoft.com/office/word/2010/wordprocessingInk">
                    <w14:contentPart bwMode="auto" r:id="rId69">
                      <w14:nvContentPartPr>
                        <w14:cNvContentPartPr>
                          <a14:cpLocks xmlns:a14="http://schemas.microsoft.com/office/drawing/2010/main" noRot="1" noChangeArrowheads="1"/>
                        </w14:cNvContentPartPr>
                      </w14:nvContentPartPr>
                      <w14:xfrm>
                        <a:off x="0" y="0"/>
                        <a:ext cx="314325" cy="789940"/>
                      </w14:xfrm>
                    </w14:contentPart>
                  </a:graphicData>
                </a:graphic>
                <wp14:sizeRelH relativeFrom="page">
                  <wp14:pctWidth>0</wp14:pctWidth>
                </wp14:sizeRelH>
                <wp14:sizeRelV relativeFrom="page">
                  <wp14:pctHeight>0</wp14:pctHeight>
                </wp14:sizeRelV>
              </wp:anchor>
            </w:drawing>
          </mc:Choice>
          <mc:Fallback>
            <w:pict>
              <v:shape w14:anchorId="74231DF1" id="Encre 127" o:spid="_x0000_s1026" type="#_x0000_t75" style="position:absolute;margin-left:168.55pt;margin-top:-20.6pt;width:26.15pt;height:63.6pt;z-index:25130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">
                <v:imagedata r:id="rId70" o:title=""/>
                <o:lock v:ext="edit" rotation="t" aspectratio="f"/>
              </v:shape>
            </w:pict>
          </mc:Fallback>
        </mc:AlternateContent>
      </w:r>
      <w:r>
        <w:rPr>
          <w:noProof/>
        </w:rPr>
        <mc:AlternateContent>
          <mc:Choice Requires="wpi">
            <w:drawing>
              <wp:anchor distT="0" distB="0" distL="114300" distR="114300" simplePos="0" relativeHeight="251288576" behindDoc="0" locked="0" layoutInCell="1" allowOverlap="1" wp14:anchorId="23F63C1F" wp14:editId="10D1F4D3">
                <wp:simplePos x="0" y="0"/>
                <wp:positionH relativeFrom="column">
                  <wp:posOffset>2149475</wp:posOffset>
                </wp:positionH>
                <wp:positionV relativeFrom="paragraph">
                  <wp:posOffset>-203835</wp:posOffset>
                </wp:positionV>
                <wp:extent cx="57785" cy="731520"/>
                <wp:effectExtent l="57150" t="57785" r="56515" b="39370"/>
                <wp:wrapNone/>
                <wp:docPr id="42" name="Encre 126"/>
                <wp:cNvGraphicFramePr>
                  <a:graphicFrameLocks xmlns:a="http://schemas.openxmlformats.org/drawingml/2006/main"/>
                </wp:cNvGraphicFramePr>
                <a:graphic xmlns:a="http://schemas.openxmlformats.org/drawingml/2006/main">
                  <a:graphicData uri="http://schemas.microsoft.com/office/word/2010/wordprocessingInk">
                    <w14:contentPart bwMode="auto" r:id="rId71">
                      <w14:nvContentPartPr>
                        <w14:cNvContentPartPr>
                          <a14:cpLocks xmlns:a14="http://schemas.microsoft.com/office/drawing/2010/main" noRot="1" noChangeArrowheads="1"/>
                        </w14:cNvContentPartPr>
                      </w14:nvContentPartPr>
                      <w14:xfrm>
                        <a:off x="0" y="0"/>
                        <a:ext cx="57785" cy="731520"/>
                      </w14:xfrm>
                    </w14:contentPart>
                  </a:graphicData>
                </a:graphic>
                <wp14:sizeRelH relativeFrom="page">
                  <wp14:pctWidth>0</wp14:pctWidth>
                </wp14:sizeRelH>
                <wp14:sizeRelV relativeFrom="page">
                  <wp14:pctHeight>0</wp14:pctHeight>
                </wp14:sizeRelV>
              </wp:anchor>
            </w:drawing>
          </mc:Choice>
          <mc:Fallback>
            <w:pict>
              <v:shape w14:anchorId="7D2CA01D" id="Encre 126" o:spid="_x0000_s1026" type="#_x0000_t75" style="position:absolute;margin-left:168.55pt;margin-top:-16.75pt;width:5.95pt;height:59pt;z-index:25128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">
                <v:imagedata r:id="rId72" o:title=""/>
                <o:lock v:ext="edit" rotation="t" aspectratio="f"/>
              </v:shape>
            </w:pict>
          </mc:Fallback>
        </mc:AlternateContent>
      </w:r>
    </w:p>
    <w:p w14:paraId="1C8967EF" w14:textId="3A3EA01F" w:rsidR="00BC6DB5" w:rsidRDefault="00535620" w:rsidP="00BC6DB5">
      <w:pPr>
        <w:tabs>
          <w:tab w:val="left" w:pos="2020"/>
        </w:tabs>
        <w:autoSpaceDE w:val="0"/>
        <w:rPr>
          <w:rFonts w:ascii="Calibri" w:hAnsi="Calibri"/>
        </w:rPr>
      </w:pPr>
      <w:r>
        <w:rPr>
          <w:noProof/>
        </w:rPr>
        <mc:AlternateContent>
          <mc:Choice Requires="wpi">
            <w:drawing>
              <wp:anchor distT="0" distB="0" distL="114300" distR="114300" simplePos="0" relativeHeight="252005376" behindDoc="0" locked="0" layoutInCell="1" allowOverlap="1" wp14:anchorId="1B29165F" wp14:editId="58511926">
                <wp:simplePos x="0" y="0"/>
                <wp:positionH relativeFrom="column">
                  <wp:posOffset>2827655</wp:posOffset>
                </wp:positionH>
                <wp:positionV relativeFrom="paragraph">
                  <wp:posOffset>-135255</wp:posOffset>
                </wp:positionV>
                <wp:extent cx="590550" cy="443865"/>
                <wp:effectExtent l="49530" t="55245" r="45720" b="43815"/>
                <wp:wrapNone/>
                <wp:docPr id="41" name="Encre 354"/>
                <wp:cNvGraphicFramePr>
                  <a:graphicFrameLocks xmlns:a="http://schemas.openxmlformats.org/drawingml/2006/main"/>
                </wp:cNvGraphicFramePr>
                <a:graphic xmlns:a="http://schemas.openxmlformats.org/drawingml/2006/main">
                  <a:graphicData uri="http://schemas.microsoft.com/office/word/2010/wordprocessingInk">
                    <w14:contentPart bwMode="auto" r:id="rId73">
                      <w14:nvContentPartPr>
                        <w14:cNvContentPartPr>
                          <a14:cpLocks xmlns:a14="http://schemas.microsoft.com/office/drawing/2010/main" noRot="1" noChangeArrowheads="1"/>
                        </w14:cNvContentPartPr>
                      </w14:nvContentPartPr>
                      <w14:xfrm>
                        <a:off x="0" y="0"/>
                        <a:ext cx="590550" cy="443865"/>
                      </w14:xfrm>
                    </w14:contentPart>
                  </a:graphicData>
                </a:graphic>
                <wp14:sizeRelH relativeFrom="page">
                  <wp14:pctWidth>0</wp14:pctWidth>
                </wp14:sizeRelH>
                <wp14:sizeRelV relativeFrom="page">
                  <wp14:pctHeight>0</wp14:pctHeight>
                </wp14:sizeRelV>
              </wp:anchor>
            </w:drawing>
          </mc:Choice>
          <mc:Fallback>
            <w:pict>
              <v:shape w14:anchorId="1C691913" id="Encre 354" o:spid="_x0000_s1026" type="#_x0000_t75" style="position:absolute;margin-left:222.3pt;margin-top:-11pt;width:47.2pt;height:35.65pt;z-index:25200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">
                <v:imagedata r:id="rId74" o:title=""/>
                <o:lock v:ext="edit" rotation="t" aspectratio="f"/>
              </v:shape>
            </w:pict>
          </mc:Fallback>
        </mc:AlternateContent>
      </w:r>
      <w:r>
        <w:rPr>
          <w:noProof/>
        </w:rPr>
        <mc:AlternateContent>
          <mc:Choice Requires="wpi">
            <w:drawing>
              <wp:anchor distT="0" distB="0" distL="114300" distR="114300" simplePos="0" relativeHeight="251567104" behindDoc="0" locked="0" layoutInCell="1" allowOverlap="1" wp14:anchorId="0273E296" wp14:editId="330F906C">
                <wp:simplePos x="0" y="0"/>
                <wp:positionH relativeFrom="column">
                  <wp:posOffset>4411980</wp:posOffset>
                </wp:positionH>
                <wp:positionV relativeFrom="paragraph">
                  <wp:posOffset>-5080</wp:posOffset>
                </wp:positionV>
                <wp:extent cx="1170940" cy="29210"/>
                <wp:effectExtent l="52705" t="52070" r="43180" b="42545"/>
                <wp:wrapNone/>
                <wp:docPr id="40" name="Encre 249"/>
                <wp:cNvGraphicFramePr>
                  <a:graphicFrameLocks xmlns:a="http://schemas.openxmlformats.org/drawingml/2006/main"/>
                </wp:cNvGraphicFramePr>
                <a:graphic xmlns:a="http://schemas.openxmlformats.org/drawingml/2006/main">
                  <a:graphicData uri="http://schemas.microsoft.com/office/word/2010/wordprocessingInk">
                    <w14:contentPart bwMode="auto" r:id="rId75">
                      <w14:nvContentPartPr>
                        <w14:cNvContentPartPr>
                          <a14:cpLocks xmlns:a14="http://schemas.microsoft.com/office/drawing/2010/main" noRot="1" noChangeArrowheads="1"/>
                        </w14:cNvContentPartPr>
                      </w14:nvContentPartPr>
                      <w14:xfrm>
                        <a:off x="0" y="0"/>
                        <a:ext cx="1170940" cy="29210"/>
                      </w14:xfrm>
                    </w14:contentPart>
                  </a:graphicData>
                </a:graphic>
                <wp14:sizeRelH relativeFrom="page">
                  <wp14:pctWidth>0</wp14:pctWidth>
                </wp14:sizeRelH>
                <wp14:sizeRelV relativeFrom="page">
                  <wp14:pctHeight>0</wp14:pctHeight>
                </wp14:sizeRelV>
              </wp:anchor>
            </w:drawing>
          </mc:Choice>
          <mc:Fallback>
            <w:pict>
              <v:shape w14:anchorId="70749017" id="Encre 249" o:spid="_x0000_s1026" type="#_x0000_t75" style="position:absolute;margin-left:347.05pt;margin-top:-.75pt;width:92.9pt;height:2.95pt;z-index:251567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">
                <v:imagedata r:id="rId76" o:title=""/>
                <o:lock v:ext="edit" rotation="t" aspectratio="f"/>
              </v:shape>
            </w:pict>
          </mc:Fallback>
        </mc:AlternateContent>
      </w:r>
      <w:r>
        <w:rPr>
          <w:noProof/>
        </w:rPr>
        <mc:AlternateContent>
          <mc:Choice Requires="wpi">
            <w:drawing>
              <wp:anchor distT="0" distB="0" distL="114300" distR="114300" simplePos="0" relativeHeight="251324416" behindDoc="0" locked="0" layoutInCell="1" allowOverlap="1" wp14:anchorId="2FF0C17D" wp14:editId="7F6E9B44">
                <wp:simplePos x="0" y="0"/>
                <wp:positionH relativeFrom="column">
                  <wp:posOffset>2030095</wp:posOffset>
                </wp:positionH>
                <wp:positionV relativeFrom="paragraph">
                  <wp:posOffset>38100</wp:posOffset>
                </wp:positionV>
                <wp:extent cx="1042035" cy="80010"/>
                <wp:effectExtent l="52070" t="47625" r="39370" b="43815"/>
                <wp:wrapNone/>
                <wp:docPr id="39" name="Encre 130"/>
                <wp:cNvGraphicFramePr>
                  <a:graphicFrameLocks xmlns:a="http://schemas.openxmlformats.org/drawingml/2006/main"/>
                </wp:cNvGraphicFramePr>
                <a:graphic xmlns:a="http://schemas.openxmlformats.org/drawingml/2006/main">
                  <a:graphicData uri="http://schemas.microsoft.com/office/word/2010/wordprocessingInk">
                    <w14:contentPart bwMode="auto" r:id="rId77">
                      <w14:nvContentPartPr>
                        <w14:cNvContentPartPr>
                          <a14:cpLocks xmlns:a14="http://schemas.microsoft.com/office/drawing/2010/main" noRot="1" noChangeArrowheads="1"/>
                        </w14:cNvContentPartPr>
                      </w14:nvContentPartPr>
                      <w14:xfrm>
                        <a:off x="0" y="0"/>
                        <a:ext cx="1042035" cy="80010"/>
                      </w14:xfrm>
                    </w14:contentPart>
                  </a:graphicData>
                </a:graphic>
                <wp14:sizeRelH relativeFrom="page">
                  <wp14:pctWidth>0</wp14:pctWidth>
                </wp14:sizeRelH>
                <wp14:sizeRelV relativeFrom="page">
                  <wp14:pctHeight>0</wp14:pctHeight>
                </wp14:sizeRelV>
              </wp:anchor>
            </w:drawing>
          </mc:Choice>
          <mc:Fallback>
            <w:pict>
              <v:shape w14:anchorId="7D3AA3FF" id="Encre 130" o:spid="_x0000_s1026" type="#_x0000_t75" style="position:absolute;margin-left:159.5pt;margin-top:2.6pt;width:82.75pt;height:7.05pt;z-index:25132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">
                <v:imagedata r:id="rId78" o:title=""/>
                <o:lock v:ext="edit" rotation="t" aspectratio="f"/>
              </v:shape>
            </w:pict>
          </mc:Fallback>
        </mc:AlternateContent>
      </w:r>
      <w:r>
        <w:rPr>
          <w:noProof/>
        </w:rPr>
        <mc:AlternateContent>
          <mc:Choice Requires="wpi">
            <w:drawing>
              <wp:anchor distT="0" distB="0" distL="114300" distR="114300" simplePos="0" relativeHeight="251268096" behindDoc="0" locked="0" layoutInCell="1" allowOverlap="1" wp14:anchorId="3D251E73" wp14:editId="25BCB8DA">
                <wp:simplePos x="0" y="0"/>
                <wp:positionH relativeFrom="column">
                  <wp:posOffset>4382770</wp:posOffset>
                </wp:positionH>
                <wp:positionV relativeFrom="paragraph">
                  <wp:posOffset>-404495</wp:posOffset>
                </wp:positionV>
                <wp:extent cx="1246505" cy="979170"/>
                <wp:effectExtent l="52070" t="52705" r="44450" b="44450"/>
                <wp:wrapNone/>
                <wp:docPr id="38" name="Encre 125"/>
                <wp:cNvGraphicFramePr>
                  <a:graphicFrameLocks xmlns:a="http://schemas.openxmlformats.org/drawingml/2006/main"/>
                </wp:cNvGraphicFramePr>
                <a:graphic xmlns:a="http://schemas.openxmlformats.org/drawingml/2006/main">
                  <a:graphicData uri="http://schemas.microsoft.com/office/word/2010/wordprocessingInk">
                    <w14:contentPart bwMode="auto" r:id="rId79">
                      <w14:nvContentPartPr>
                        <w14:cNvContentPartPr>
                          <a14:cpLocks xmlns:a14="http://schemas.microsoft.com/office/drawing/2010/main" noRot="1" noChangeArrowheads="1"/>
                        </w14:cNvContentPartPr>
                      </w14:nvContentPartPr>
                      <w14:xfrm>
                        <a:off x="0" y="0"/>
                        <a:ext cx="1246505" cy="979170"/>
                      </w14:xfrm>
                    </w14:contentPart>
                  </a:graphicData>
                </a:graphic>
                <wp14:sizeRelH relativeFrom="page">
                  <wp14:pctWidth>0</wp14:pctWidth>
                </wp14:sizeRelH>
                <wp14:sizeRelV relativeFrom="page">
                  <wp14:pctHeight>0</wp14:pctHeight>
                </wp14:sizeRelV>
              </wp:anchor>
            </w:drawing>
          </mc:Choice>
          <mc:Fallback>
            <w:pict>
              <v:shape w14:anchorId="78B2E66C" id="Encre 125" o:spid="_x0000_s1026" type="#_x0000_t75" style="position:absolute;margin-left:344.75pt;margin-top:-32.2pt;width:98.85pt;height:77.8pt;z-index:251268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">
                <v:imagedata r:id="rId80" o:title=""/>
                <o:lock v:ext="edit" rotation="t" aspectratio="f"/>
              </v:shape>
            </w:pict>
          </mc:Fallback>
        </mc:AlternateContent>
      </w:r>
      <w:r>
        <w:rPr>
          <w:noProof/>
        </w:rPr>
        <mc:AlternateContent>
          <mc:Choice Requires="wpi">
            <w:drawing>
              <wp:anchor distT="0" distB="0" distL="114300" distR="114300" simplePos="0" relativeHeight="251245568" behindDoc="0" locked="0" layoutInCell="1" allowOverlap="1" wp14:anchorId="5E0B97E9" wp14:editId="48AE3108">
                <wp:simplePos x="0" y="0"/>
                <wp:positionH relativeFrom="column">
                  <wp:posOffset>1963420</wp:posOffset>
                </wp:positionH>
                <wp:positionV relativeFrom="paragraph">
                  <wp:posOffset>-223520</wp:posOffset>
                </wp:positionV>
                <wp:extent cx="1160145" cy="837565"/>
                <wp:effectExtent l="52070" t="52705" r="45085" b="43180"/>
                <wp:wrapNone/>
                <wp:docPr id="37" name="Encre 120"/>
                <wp:cNvGraphicFramePr>
                  <a:graphicFrameLocks xmlns:a="http://schemas.openxmlformats.org/drawingml/2006/main"/>
                </wp:cNvGraphicFramePr>
                <a:graphic xmlns:a="http://schemas.openxmlformats.org/drawingml/2006/main">
                  <a:graphicData uri="http://schemas.microsoft.com/office/word/2010/wordprocessingInk">
                    <w14:contentPart bwMode="auto" r:id="rId81">
                      <w14:nvContentPartPr>
                        <w14:cNvContentPartPr>
                          <a14:cpLocks xmlns:a14="http://schemas.microsoft.com/office/drawing/2010/main" noRot="1" noChangeArrowheads="1"/>
                        </w14:cNvContentPartPr>
                      </w14:nvContentPartPr>
                      <w14:xfrm>
                        <a:off x="0" y="0"/>
                        <a:ext cx="1160145" cy="837565"/>
                      </w14:xfrm>
                    </w14:contentPart>
                  </a:graphicData>
                </a:graphic>
                <wp14:sizeRelH relativeFrom="page">
                  <wp14:pctWidth>0</wp14:pctWidth>
                </wp14:sizeRelH>
                <wp14:sizeRelV relativeFrom="page">
                  <wp14:pctHeight>0</wp14:pctHeight>
                </wp14:sizeRelV>
              </wp:anchor>
            </w:drawing>
          </mc:Choice>
          <mc:Fallback>
            <w:pict>
              <v:shape w14:anchorId="0E3A2A99" id="Encre 120" o:spid="_x0000_s1026" type="#_x0000_t75" style="position:absolute;margin-left:154.25pt;margin-top:-17.95pt;width:92.05pt;height:66.65pt;z-index:251245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">
                <v:imagedata r:id="rId82" o:title=""/>
                <o:lock v:ext="edit" rotation="t" aspectratio="f"/>
              </v:shape>
            </w:pict>
          </mc:Fallback>
        </mc:AlternateContent>
      </w:r>
    </w:p>
    <w:p w14:paraId="3A471441" w14:textId="49AAB80E" w:rsidR="00BC6DB5" w:rsidRDefault="00BC6DB5" w:rsidP="00BC6DB5">
      <w:pPr>
        <w:tabs>
          <w:tab w:val="left" w:pos="2020"/>
        </w:tabs>
        <w:autoSpaceDE w:val="0"/>
        <w:rPr>
          <w:rFonts w:ascii="Calibri" w:hAnsi="Calibri"/>
        </w:rPr>
      </w:pPr>
    </w:p>
    <w:p w14:paraId="71A68176" w14:textId="2DBCA203" w:rsidR="00BC6DB5" w:rsidRDefault="00BC6DB5" w:rsidP="00BC6DB5">
      <w:pPr>
        <w:tabs>
          <w:tab w:val="left" w:pos="2020"/>
        </w:tabs>
        <w:autoSpaceDE w:val="0"/>
        <w:rPr>
          <w:rFonts w:ascii="Calibri" w:hAnsi="Calibri"/>
        </w:rPr>
      </w:pPr>
    </w:p>
    <w:p w14:paraId="67F9E4CF" w14:textId="7435E4E1" w:rsidR="00BC6DB5" w:rsidRDefault="00BC6DB5" w:rsidP="00BC6DB5">
      <w:pPr>
        <w:tabs>
          <w:tab w:val="left" w:pos="2020"/>
        </w:tabs>
        <w:autoSpaceDE w:val="0"/>
        <w:rPr>
          <w:rFonts w:ascii="Calibri" w:hAnsi="Calibri"/>
        </w:rPr>
      </w:pPr>
    </w:p>
    <w:p w14:paraId="355E8883" w14:textId="0D09A713" w:rsidR="00E02FD4" w:rsidRDefault="00E02FD4" w:rsidP="00E02FD4">
      <w:pPr>
        <w:pStyle w:val="Sym"/>
        <w:numPr>
          <w:ilvl w:val="0"/>
          <w:numId w:val="10"/>
        </w:numPr>
        <w:rPr>
          <w:rFonts w:ascii="Calibri" w:hAnsi="Calibri"/>
        </w:rPr>
      </w:pPr>
      <w:r>
        <w:rPr>
          <w:rFonts w:ascii="Calibri" w:hAnsi="Calibri"/>
        </w:rPr>
        <w:t>La réaction est quasi totale donc la pile arrête de débiter lorsque le réactif limitant (Fe</w:t>
      </w:r>
      <w:r>
        <w:rPr>
          <w:rFonts w:ascii="Calibri" w:hAnsi="Calibri"/>
          <w:vertAlign w:val="superscript"/>
        </w:rPr>
        <w:t>3+</w:t>
      </w:r>
      <w:r>
        <w:rPr>
          <w:rFonts w:ascii="Calibri" w:hAnsi="Calibri"/>
        </w:rPr>
        <w:t>) a presque entièrement disparu. n(Fe</w:t>
      </w:r>
      <w:r>
        <w:rPr>
          <w:rFonts w:ascii="Calibri" w:hAnsi="Calibri"/>
          <w:vertAlign w:val="superscript"/>
        </w:rPr>
        <w:t>3+</w:t>
      </w:r>
      <w:r>
        <w:rPr>
          <w:rFonts w:ascii="Calibri" w:hAnsi="Calibri"/>
        </w:rPr>
        <w:t>) = n(Fe</w:t>
      </w:r>
      <w:r>
        <w:rPr>
          <w:rFonts w:ascii="Calibri" w:hAnsi="Calibri"/>
          <w:vertAlign w:val="superscript"/>
        </w:rPr>
        <w:t>3+</w:t>
      </w:r>
      <w:r>
        <w:rPr>
          <w:rFonts w:ascii="Calibri" w:hAnsi="Calibri"/>
        </w:rPr>
        <w:t>)</w:t>
      </w:r>
      <w:r>
        <w:rPr>
          <w:rFonts w:ascii="Calibri" w:hAnsi="Calibri"/>
          <w:vertAlign w:val="subscript"/>
        </w:rPr>
        <w:t>0</w:t>
      </w:r>
      <w:r>
        <w:rPr>
          <w:rFonts w:ascii="Calibri" w:hAnsi="Calibri"/>
        </w:rPr>
        <w:t xml:space="preserve"> – 2</w:t>
      </w:r>
      <w:r>
        <w:rPr>
          <w:rFonts w:ascii="Symbol" w:hAnsi="Symbol"/>
        </w:rPr>
        <w:t></w:t>
      </w:r>
      <w:r>
        <w:rPr>
          <w:rFonts w:ascii="Calibri" w:hAnsi="Calibri"/>
        </w:rPr>
        <w:t xml:space="preserve"> = cV</w:t>
      </w:r>
      <w:r>
        <w:rPr>
          <w:rFonts w:ascii="Calibri" w:hAnsi="Calibri"/>
          <w:vertAlign w:val="subscript"/>
        </w:rPr>
        <w:t>2</w:t>
      </w:r>
      <w:r>
        <w:rPr>
          <w:rFonts w:ascii="Calibri" w:hAnsi="Calibri"/>
        </w:rPr>
        <w:t xml:space="preserve"> – 2</w:t>
      </w:r>
      <w:r>
        <w:rPr>
          <w:rFonts w:ascii="Symbol" w:hAnsi="Symbol"/>
        </w:rPr>
        <w:t></w:t>
      </w:r>
      <w:r>
        <w:rPr>
          <w:rFonts w:ascii="Calibri" w:hAnsi="Calibri"/>
        </w:rPr>
        <w:t xml:space="preserve"> =&gt; </w:t>
      </w:r>
      <w:r>
        <w:rPr>
          <w:rFonts w:ascii="Symbol" w:hAnsi="Symbol"/>
        </w:rPr>
        <w:t></w:t>
      </w:r>
      <w:r>
        <w:rPr>
          <w:rFonts w:ascii="Calibri" w:hAnsi="Calibri"/>
          <w:vertAlign w:val="subscript"/>
        </w:rPr>
        <w:t>max</w:t>
      </w:r>
      <w:r>
        <w:rPr>
          <w:rFonts w:ascii="Calibri" w:hAnsi="Calibri"/>
        </w:rPr>
        <w:t xml:space="preserve"> = cV</w:t>
      </w:r>
      <w:r>
        <w:rPr>
          <w:rFonts w:ascii="Calibri" w:hAnsi="Calibri"/>
          <w:vertAlign w:val="subscript"/>
        </w:rPr>
        <w:t>2</w:t>
      </w:r>
      <w:r>
        <w:rPr>
          <w:rFonts w:ascii="Calibri" w:hAnsi="Calibri"/>
        </w:rPr>
        <w:t>/2</w:t>
      </w:r>
    </w:p>
    <w:p w14:paraId="465B2E63" w14:textId="330F656E" w:rsidR="00BC6DB5" w:rsidRDefault="00BC6DB5" w:rsidP="00BC6DB5">
      <w:pPr>
        <w:pStyle w:val="Sym"/>
        <w:rPr>
          <w:rFonts w:ascii="Calibri" w:hAnsi="Calibri"/>
        </w:rPr>
      </w:pPr>
    </w:p>
    <w:p w14:paraId="70B30227" w14:textId="577B5B4F" w:rsidR="00BC6DB5" w:rsidRDefault="00BC6DB5" w:rsidP="0008382F">
      <w:pPr>
        <w:pStyle w:val="Sym"/>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Réaction de pile :            2 Fe</w:t>
      </w:r>
      <w:r>
        <w:rPr>
          <w:rFonts w:ascii="Calibri" w:hAnsi="Calibri"/>
          <w:vertAlign w:val="superscript"/>
        </w:rPr>
        <w:t>3+</w:t>
      </w:r>
      <w:r>
        <w:rPr>
          <w:rFonts w:ascii="Calibri" w:hAnsi="Calibri"/>
        </w:rPr>
        <w:t>(</w:t>
      </w:r>
      <w:proofErr w:type="spellStart"/>
      <w:r>
        <w:rPr>
          <w:rFonts w:ascii="Calibri" w:hAnsi="Calibri"/>
        </w:rPr>
        <w:t>aq</w:t>
      </w:r>
      <w:proofErr w:type="spellEnd"/>
      <w:r>
        <w:rPr>
          <w:rFonts w:ascii="Calibri" w:hAnsi="Calibri"/>
        </w:rPr>
        <w:t xml:space="preserve">) </w:t>
      </w:r>
      <w:r>
        <w:rPr>
          <w:rFonts w:ascii="Calibri" w:hAnsi="Calibri"/>
        </w:rPr>
        <w:tab/>
        <w:t xml:space="preserve">+ </w:t>
      </w:r>
      <w:r>
        <w:rPr>
          <w:rFonts w:ascii="Calibri" w:hAnsi="Calibri"/>
        </w:rPr>
        <w:tab/>
        <w:t xml:space="preserve">Cu(s) </w:t>
      </w:r>
      <w:r>
        <w:rPr>
          <w:rFonts w:ascii="Calibri" w:hAnsi="Calibri"/>
        </w:rPr>
        <w:tab/>
      </w:r>
      <w:r w:rsidR="00653F28">
        <w:rPr>
          <w:rFonts w:ascii="Calibri" w:hAnsi="Calibri"/>
        </w:rPr>
        <w:t xml:space="preserve">      </w:t>
      </w:r>
      <w:r>
        <w:rPr>
          <w:rFonts w:ascii="Calibri" w:hAnsi="Calibri"/>
        </w:rPr>
        <w:t xml:space="preserve">-&gt; </w:t>
      </w:r>
      <w:r>
        <w:rPr>
          <w:rFonts w:ascii="Calibri" w:hAnsi="Calibri"/>
        </w:rPr>
        <w:tab/>
        <w:t>2 Fe</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 Cu</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xml:space="preserve">)             </w:t>
      </w:r>
      <w:r w:rsidR="00653F28">
        <w:rPr>
          <w:rFonts w:ascii="Calibri" w:hAnsi="Calibri"/>
        </w:rPr>
        <w:t xml:space="preserve">   pour 2 e</w:t>
      </w:r>
      <w:r w:rsidR="00653F28" w:rsidRPr="00653F28">
        <w:rPr>
          <w:rFonts w:ascii="Calibri" w:hAnsi="Calibri"/>
          <w:vertAlign w:val="superscript"/>
        </w:rPr>
        <w:t>-</w:t>
      </w:r>
      <w:r w:rsidR="00653F28">
        <w:rPr>
          <w:rFonts w:ascii="Calibri" w:hAnsi="Calibri"/>
        </w:rPr>
        <w:t xml:space="preserve"> échangés</w:t>
      </w:r>
    </w:p>
    <w:p w14:paraId="5D4F979C" w14:textId="5AC93CFA" w:rsidR="00BC6DB5" w:rsidRPr="00BC6DB5" w:rsidRDefault="00BC6DB5" w:rsidP="0008382F">
      <w:pPr>
        <w:pStyle w:val="Sym"/>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E</w:t>
      </w:r>
      <w:r w:rsidR="0008382F">
        <w:rPr>
          <w:rFonts w:ascii="Calibri" w:hAnsi="Calibri"/>
        </w:rPr>
        <w:t>tat initial EI</w:t>
      </w:r>
      <w:r>
        <w:rPr>
          <w:rFonts w:ascii="Calibri" w:hAnsi="Calibri"/>
        </w:rPr>
        <w:tab/>
      </w:r>
      <w:r>
        <w:rPr>
          <w:rFonts w:ascii="Calibri" w:hAnsi="Calibri"/>
        </w:rPr>
        <w:tab/>
        <w:t>cV</w:t>
      </w:r>
      <w:r w:rsidRPr="00BC6DB5">
        <w:rPr>
          <w:rFonts w:ascii="Calibri" w:hAnsi="Calibri"/>
          <w:vertAlign w:val="subscript"/>
        </w:rPr>
        <w:t>2</w:t>
      </w:r>
      <w:r>
        <w:rPr>
          <w:rFonts w:ascii="Calibri" w:hAnsi="Calibri"/>
        </w:rPr>
        <w:tab/>
      </w:r>
      <w:r>
        <w:rPr>
          <w:rFonts w:ascii="Calibri" w:hAnsi="Calibri"/>
        </w:rPr>
        <w:tab/>
        <w:t xml:space="preserve">  </w:t>
      </w:r>
      <w:r w:rsidR="00E64554">
        <w:rPr>
          <w:rFonts w:ascii="Calibri" w:hAnsi="Calibri"/>
        </w:rPr>
        <w:tab/>
      </w:r>
      <w:r w:rsidR="001C17A2">
        <w:rPr>
          <w:rFonts w:ascii="Calibri" w:hAnsi="Calibri"/>
        </w:rPr>
        <w:t>n</w:t>
      </w:r>
      <w:r>
        <w:rPr>
          <w:rFonts w:ascii="Calibri" w:hAnsi="Calibri"/>
        </w:rPr>
        <w:tab/>
      </w:r>
      <w:r w:rsidR="001C17A2">
        <w:rPr>
          <w:rFonts w:ascii="Calibri" w:hAnsi="Calibri"/>
        </w:rPr>
        <w:tab/>
      </w:r>
      <w:r>
        <w:rPr>
          <w:rFonts w:ascii="Calibri" w:hAnsi="Calibri"/>
        </w:rPr>
        <w:t>cV</w:t>
      </w:r>
      <w:r w:rsidRPr="00BC6DB5">
        <w:rPr>
          <w:rFonts w:ascii="Calibri" w:hAnsi="Calibri"/>
          <w:vertAlign w:val="subscript"/>
        </w:rPr>
        <w:t>2</w:t>
      </w:r>
      <w:r>
        <w:rPr>
          <w:rFonts w:ascii="Calibri" w:hAnsi="Calibri"/>
        </w:rPr>
        <w:tab/>
      </w:r>
      <w:r>
        <w:rPr>
          <w:rFonts w:ascii="Calibri" w:hAnsi="Calibri"/>
        </w:rPr>
        <w:tab/>
        <w:t>cV</w:t>
      </w:r>
      <w:r w:rsidRPr="00BC6DB5">
        <w:rPr>
          <w:rFonts w:ascii="Calibri" w:hAnsi="Calibri"/>
          <w:vertAlign w:val="subscript"/>
        </w:rPr>
        <w:t>1</w:t>
      </w:r>
      <w:r w:rsidR="00653F28">
        <w:rPr>
          <w:rFonts w:ascii="Calibri" w:hAnsi="Calibri"/>
          <w:vertAlign w:val="subscript"/>
        </w:rPr>
        <w:tab/>
      </w:r>
      <w:r w:rsidR="00653F28">
        <w:rPr>
          <w:rFonts w:ascii="Calibri" w:hAnsi="Calibri"/>
          <w:vertAlign w:val="subscript"/>
        </w:rPr>
        <w:tab/>
      </w:r>
      <w:r w:rsidR="00653F28">
        <w:rPr>
          <w:rFonts w:ascii="Calibri" w:hAnsi="Calibri"/>
          <w:vertAlign w:val="subscript"/>
        </w:rPr>
        <w:tab/>
      </w:r>
      <w:r w:rsidR="00653F28">
        <w:rPr>
          <w:rFonts w:ascii="Calibri" w:hAnsi="Calibri"/>
          <w:vertAlign w:val="subscript"/>
        </w:rPr>
        <w:tab/>
        <w:t>0</w:t>
      </w:r>
    </w:p>
    <w:p w14:paraId="07C96C7B" w14:textId="7E2E336D" w:rsidR="00BC6DB5" w:rsidRDefault="00BC6DB5" w:rsidP="0008382F">
      <w:pPr>
        <w:pStyle w:val="Sym"/>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 xml:space="preserve">Etat intermédiaire </w:t>
      </w:r>
      <w:r w:rsidR="0008382F">
        <w:rPr>
          <w:rFonts w:ascii="Calibri" w:hAnsi="Calibri"/>
        </w:rPr>
        <w:t xml:space="preserve">     cV</w:t>
      </w:r>
      <w:r w:rsidR="0008382F">
        <w:rPr>
          <w:rFonts w:ascii="Calibri" w:hAnsi="Calibri"/>
          <w:vertAlign w:val="subscript"/>
        </w:rPr>
        <w:t>2</w:t>
      </w:r>
      <w:r w:rsidR="0008382F">
        <w:rPr>
          <w:rFonts w:ascii="Calibri" w:hAnsi="Calibri"/>
        </w:rPr>
        <w:t xml:space="preserve"> – 2</w:t>
      </w:r>
      <w:r w:rsidR="0008382F">
        <w:rPr>
          <w:rFonts w:ascii="Symbol" w:hAnsi="Symbol"/>
        </w:rPr>
        <w:t></w:t>
      </w:r>
      <w:r w:rsidR="0008382F" w:rsidRPr="0008382F">
        <w:rPr>
          <w:rFonts w:ascii="Calibri" w:hAnsi="Calibri" w:cs="Calibri"/>
        </w:rPr>
        <w:t xml:space="preserve"> </w:t>
      </w:r>
      <w:r w:rsidR="0008382F">
        <w:rPr>
          <w:rFonts w:ascii="Calibri" w:hAnsi="Calibri" w:cs="Calibri"/>
        </w:rPr>
        <w:tab/>
        <w:t xml:space="preserve">  </w:t>
      </w:r>
      <w:r w:rsidR="00E64554">
        <w:rPr>
          <w:rFonts w:ascii="Calibri" w:hAnsi="Calibri" w:cs="Calibri"/>
        </w:rPr>
        <w:tab/>
      </w:r>
      <w:r w:rsidR="001C17A2">
        <w:rPr>
          <w:rFonts w:ascii="Calibri" w:hAnsi="Calibri"/>
        </w:rPr>
        <w:t xml:space="preserve">n– </w:t>
      </w:r>
      <w:r w:rsidR="001C17A2">
        <w:rPr>
          <w:rFonts w:ascii="Symbol" w:hAnsi="Symbol"/>
        </w:rPr>
        <w:t></w:t>
      </w:r>
      <w:r w:rsidR="0008382F">
        <w:rPr>
          <w:rFonts w:ascii="Calibri" w:hAnsi="Calibri"/>
        </w:rPr>
        <w:tab/>
      </w:r>
      <w:r w:rsidR="001C17A2">
        <w:rPr>
          <w:rFonts w:ascii="Calibri" w:hAnsi="Calibri"/>
        </w:rPr>
        <w:tab/>
      </w:r>
      <w:r w:rsidR="0008382F">
        <w:rPr>
          <w:rFonts w:ascii="Calibri" w:hAnsi="Calibri"/>
        </w:rPr>
        <w:t>cV</w:t>
      </w:r>
      <w:r w:rsidR="0008382F" w:rsidRPr="00BC6DB5">
        <w:rPr>
          <w:rFonts w:ascii="Calibri" w:hAnsi="Calibri"/>
          <w:vertAlign w:val="subscript"/>
        </w:rPr>
        <w:t>2</w:t>
      </w:r>
      <w:r w:rsidR="0008382F">
        <w:rPr>
          <w:rFonts w:ascii="Calibri" w:hAnsi="Calibri"/>
        </w:rPr>
        <w:t xml:space="preserve"> + 2 </w:t>
      </w:r>
      <w:r w:rsidR="0008382F">
        <w:rPr>
          <w:rFonts w:ascii="Symbol" w:hAnsi="Symbol"/>
        </w:rPr>
        <w:t></w:t>
      </w:r>
      <w:r w:rsidR="0008382F" w:rsidRPr="0008382F">
        <w:rPr>
          <w:rFonts w:ascii="Calibri" w:hAnsi="Calibri" w:cs="Calibri"/>
        </w:rPr>
        <w:t xml:space="preserve">  </w:t>
      </w:r>
      <w:r w:rsidR="0008382F" w:rsidRPr="0008382F">
        <w:rPr>
          <w:rFonts w:ascii="Symbol" w:hAnsi="Symbol" w:cs="Calibri"/>
        </w:rPr>
        <w:t xml:space="preserve">        </w:t>
      </w:r>
      <w:r w:rsidR="0008382F">
        <w:rPr>
          <w:rFonts w:ascii="Calibri" w:hAnsi="Calibri"/>
        </w:rPr>
        <w:t>cV</w:t>
      </w:r>
      <w:r w:rsidR="0008382F" w:rsidRPr="00BC6DB5">
        <w:rPr>
          <w:rFonts w:ascii="Calibri" w:hAnsi="Calibri"/>
          <w:vertAlign w:val="subscript"/>
        </w:rPr>
        <w:t>1</w:t>
      </w:r>
      <w:r w:rsidR="0008382F">
        <w:rPr>
          <w:rFonts w:ascii="Calibri" w:hAnsi="Calibri"/>
        </w:rPr>
        <w:t xml:space="preserve">+  </w:t>
      </w:r>
      <w:r w:rsidR="0008382F">
        <w:rPr>
          <w:rFonts w:ascii="Symbol" w:hAnsi="Symbol"/>
        </w:rPr>
        <w:t></w:t>
      </w:r>
      <w:r w:rsidR="0008382F" w:rsidRPr="0008382F">
        <w:rPr>
          <w:rFonts w:ascii="Calibri" w:hAnsi="Calibri" w:cs="Calibri"/>
        </w:rPr>
        <w:t xml:space="preserve"> </w:t>
      </w:r>
      <w:r w:rsidR="00653F28">
        <w:rPr>
          <w:rFonts w:ascii="Calibri" w:hAnsi="Calibri" w:cs="Calibri"/>
        </w:rPr>
        <w:tab/>
      </w:r>
      <w:r w:rsidR="00653F28">
        <w:rPr>
          <w:rFonts w:ascii="Calibri" w:hAnsi="Calibri" w:cs="Calibri"/>
        </w:rPr>
        <w:tab/>
      </w:r>
      <w:r w:rsidR="00653F28">
        <w:rPr>
          <w:rFonts w:ascii="Calibri" w:hAnsi="Calibri" w:cs="Calibri"/>
        </w:rPr>
        <w:tab/>
        <w:t>2</w:t>
      </w:r>
      <w:r w:rsidR="00653F28">
        <w:rPr>
          <w:rFonts w:ascii="Symbol" w:hAnsi="Symbol"/>
        </w:rPr>
        <w:t></w:t>
      </w:r>
    </w:p>
    <w:p w14:paraId="2CE2B0A4" w14:textId="09F0C00D" w:rsidR="0008382F" w:rsidRPr="00BC6DB5" w:rsidRDefault="0008382F" w:rsidP="0008382F">
      <w:pPr>
        <w:pStyle w:val="Sym"/>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Etat final </w:t>
      </w:r>
      <w:r w:rsidR="00BC6DB5">
        <w:rPr>
          <w:rFonts w:ascii="Calibri" w:hAnsi="Calibri"/>
        </w:rPr>
        <w:t xml:space="preserve">EF </w:t>
      </w:r>
      <w:r>
        <w:rPr>
          <w:rFonts w:ascii="Calibri" w:hAnsi="Calibri"/>
        </w:rPr>
        <w:tab/>
      </w:r>
      <w:r w:rsidR="00BC6DB5">
        <w:rPr>
          <w:rFonts w:ascii="Calibri" w:hAnsi="Calibri"/>
        </w:rPr>
        <w:t>cV</w:t>
      </w:r>
      <w:r w:rsidR="00BC6DB5">
        <w:rPr>
          <w:rFonts w:ascii="Calibri" w:hAnsi="Calibri"/>
          <w:vertAlign w:val="subscript"/>
        </w:rPr>
        <w:t>2</w:t>
      </w:r>
      <w:r w:rsidR="00BC6DB5">
        <w:rPr>
          <w:rFonts w:ascii="Calibri" w:hAnsi="Calibri"/>
        </w:rPr>
        <w:t xml:space="preserve"> – 2</w:t>
      </w:r>
      <w:r w:rsidR="00BC6DB5">
        <w:rPr>
          <w:rFonts w:ascii="Symbol" w:hAnsi="Symbol"/>
        </w:rPr>
        <w:t></w:t>
      </w:r>
      <w:r w:rsidRPr="00353219">
        <w:rPr>
          <w:rFonts w:ascii="Calibri" w:hAnsi="Calibri" w:cs="Calibri"/>
          <w:vertAlign w:val="subscript"/>
        </w:rPr>
        <w:t>max</w:t>
      </w:r>
      <w:r w:rsidRPr="00353219">
        <w:rPr>
          <w:rFonts w:ascii="Calibri" w:hAnsi="Calibri" w:cs="Calibri"/>
        </w:rPr>
        <w:t xml:space="preserve"> = </w:t>
      </w:r>
      <w:r w:rsidRPr="00353219">
        <w:rPr>
          <w:rFonts w:ascii="Symbol" w:hAnsi="Symbol" w:cs="Calibri"/>
        </w:rPr>
        <w:t xml:space="preserve">e  </w:t>
      </w:r>
      <w:r w:rsidR="001C17A2" w:rsidRPr="00353219">
        <w:rPr>
          <w:rFonts w:ascii="Symbol" w:hAnsi="Symbol" w:cs="Calibri"/>
        </w:rPr>
        <w:t xml:space="preserve">        </w:t>
      </w:r>
      <w:r w:rsidR="001C17A2">
        <w:rPr>
          <w:rFonts w:ascii="Calibri" w:hAnsi="Calibri"/>
        </w:rPr>
        <w:t xml:space="preserve">n– </w:t>
      </w:r>
      <w:r w:rsidR="001C17A2">
        <w:rPr>
          <w:rFonts w:ascii="Symbol" w:hAnsi="Symbol"/>
        </w:rPr>
        <w:t></w:t>
      </w:r>
      <w:r w:rsidR="001C17A2" w:rsidRPr="001C17A2">
        <w:rPr>
          <w:rFonts w:ascii="Calibri" w:hAnsi="Calibri" w:cs="Calibri"/>
          <w:vertAlign w:val="subscript"/>
        </w:rPr>
        <w:t>max</w:t>
      </w:r>
      <w:r>
        <w:rPr>
          <w:rFonts w:ascii="Calibri" w:hAnsi="Calibri"/>
        </w:rPr>
        <w:tab/>
      </w:r>
      <w:r w:rsidR="001C17A2">
        <w:rPr>
          <w:rFonts w:ascii="Calibri" w:hAnsi="Calibri"/>
        </w:rPr>
        <w:tab/>
      </w:r>
      <w:r>
        <w:rPr>
          <w:rFonts w:ascii="Calibri" w:hAnsi="Calibri"/>
        </w:rPr>
        <w:t>cV</w:t>
      </w:r>
      <w:r w:rsidRPr="00BC6DB5">
        <w:rPr>
          <w:rFonts w:ascii="Calibri" w:hAnsi="Calibri"/>
          <w:vertAlign w:val="subscript"/>
        </w:rPr>
        <w:t>2</w:t>
      </w:r>
      <w:r>
        <w:rPr>
          <w:rFonts w:ascii="Calibri" w:hAnsi="Calibri"/>
        </w:rPr>
        <w:t xml:space="preserve"> + 2 </w:t>
      </w:r>
      <w:r>
        <w:rPr>
          <w:rFonts w:ascii="Symbol" w:hAnsi="Symbol"/>
        </w:rPr>
        <w:t></w:t>
      </w:r>
      <w:r w:rsidRPr="0008382F">
        <w:rPr>
          <w:rFonts w:ascii="Calibri" w:hAnsi="Calibri" w:cs="Calibri"/>
          <w:vertAlign w:val="subscript"/>
        </w:rPr>
        <w:t>max</w:t>
      </w:r>
      <w:r w:rsidRPr="0008382F">
        <w:rPr>
          <w:rFonts w:ascii="Calibri" w:hAnsi="Calibri" w:cs="Calibri"/>
        </w:rPr>
        <w:t xml:space="preserve">  </w:t>
      </w:r>
      <w:r w:rsidRPr="0008382F">
        <w:rPr>
          <w:rFonts w:ascii="Symbol" w:hAnsi="Symbol" w:cs="Calibri"/>
        </w:rPr>
        <w:t xml:space="preserve">        </w:t>
      </w:r>
      <w:r>
        <w:rPr>
          <w:rFonts w:ascii="Calibri" w:hAnsi="Calibri"/>
        </w:rPr>
        <w:t>cV</w:t>
      </w:r>
      <w:r w:rsidRPr="00BC6DB5">
        <w:rPr>
          <w:rFonts w:ascii="Calibri" w:hAnsi="Calibri"/>
          <w:vertAlign w:val="subscript"/>
        </w:rPr>
        <w:t>1</w:t>
      </w:r>
      <w:r>
        <w:rPr>
          <w:rFonts w:ascii="Calibri" w:hAnsi="Calibri"/>
        </w:rPr>
        <w:t xml:space="preserve">+  </w:t>
      </w:r>
      <w:r>
        <w:rPr>
          <w:rFonts w:ascii="Symbol" w:hAnsi="Symbol"/>
        </w:rPr>
        <w:t></w:t>
      </w:r>
      <w:r w:rsidRPr="0008382F">
        <w:rPr>
          <w:rFonts w:ascii="Calibri" w:hAnsi="Calibri" w:cs="Calibri"/>
          <w:vertAlign w:val="subscript"/>
        </w:rPr>
        <w:t>max</w:t>
      </w:r>
      <w:r w:rsidRPr="0008382F">
        <w:rPr>
          <w:rFonts w:ascii="Calibri" w:hAnsi="Calibri" w:cs="Calibri"/>
        </w:rPr>
        <w:t xml:space="preserve">  </w:t>
      </w:r>
      <w:r w:rsidR="00653F28">
        <w:rPr>
          <w:rFonts w:ascii="Calibri" w:hAnsi="Calibri" w:cs="Calibri"/>
        </w:rPr>
        <w:tab/>
      </w:r>
      <w:r w:rsidR="00653F28">
        <w:rPr>
          <w:rFonts w:ascii="Calibri" w:hAnsi="Calibri" w:cs="Calibri"/>
        </w:rPr>
        <w:tab/>
      </w:r>
      <w:r w:rsidR="00653F28">
        <w:rPr>
          <w:rFonts w:ascii="Calibri" w:hAnsi="Calibri" w:cs="Calibri"/>
        </w:rPr>
        <w:tab/>
        <w:t xml:space="preserve">2 </w:t>
      </w:r>
      <w:r w:rsidR="00653F28">
        <w:rPr>
          <w:rFonts w:ascii="Symbol" w:hAnsi="Symbol"/>
        </w:rPr>
        <w:t></w:t>
      </w:r>
      <w:r w:rsidR="00653F28" w:rsidRPr="0008382F">
        <w:rPr>
          <w:rFonts w:ascii="Calibri" w:hAnsi="Calibri" w:cs="Calibri"/>
          <w:vertAlign w:val="subscript"/>
        </w:rPr>
        <w:t>max</w:t>
      </w:r>
      <w:r w:rsidR="00653F28" w:rsidRPr="0008382F">
        <w:rPr>
          <w:rFonts w:ascii="Calibri" w:hAnsi="Calibri" w:cs="Calibri"/>
        </w:rPr>
        <w:t xml:space="preserve">  </w:t>
      </w:r>
    </w:p>
    <w:p w14:paraId="384FB8B1" w14:textId="35F16D09" w:rsidR="00BC6DB5" w:rsidRPr="001C17A2" w:rsidRDefault="0008382F" w:rsidP="0008382F">
      <w:pPr>
        <w:pStyle w:val="Sym"/>
        <w:pBdr>
          <w:top w:val="single" w:sz="4" w:space="1" w:color="auto"/>
          <w:left w:val="single" w:sz="4" w:space="4" w:color="auto"/>
          <w:bottom w:val="single" w:sz="4" w:space="1" w:color="auto"/>
          <w:right w:val="single" w:sz="4" w:space="4" w:color="auto"/>
        </w:pBdr>
        <w:rPr>
          <w:rFonts w:ascii="Calibri" w:hAnsi="Calibri"/>
        </w:rPr>
      </w:pPr>
      <w:r>
        <w:rPr>
          <w:rFonts w:ascii="Symbol" w:hAnsi="Symbol"/>
        </w:rPr>
        <w:t></w:t>
      </w:r>
      <w:r>
        <w:rPr>
          <w:rFonts w:ascii="Calibri" w:hAnsi="Calibri"/>
          <w:vertAlign w:val="subscript"/>
        </w:rPr>
        <w:t>max</w:t>
      </w:r>
      <w:r>
        <w:rPr>
          <w:rFonts w:ascii="Calibri" w:hAnsi="Calibri"/>
        </w:rPr>
        <w:t xml:space="preserve"> = cV</w:t>
      </w:r>
      <w:r>
        <w:rPr>
          <w:rFonts w:ascii="Calibri" w:hAnsi="Calibri"/>
          <w:vertAlign w:val="subscript"/>
        </w:rPr>
        <w:t>2</w:t>
      </w:r>
      <w:r>
        <w:rPr>
          <w:rFonts w:ascii="Calibri" w:hAnsi="Calibri"/>
        </w:rPr>
        <w:t>/2</w:t>
      </w:r>
      <w:r>
        <w:rPr>
          <w:rFonts w:ascii="Calibri" w:hAnsi="Calibri"/>
        </w:rPr>
        <w:tab/>
      </w:r>
      <w:r>
        <w:rPr>
          <w:rFonts w:ascii="Calibri" w:hAnsi="Calibri"/>
        </w:rPr>
        <w:tab/>
        <w:t>( epsilon)</w:t>
      </w:r>
      <w:r w:rsidR="001C17A2">
        <w:rPr>
          <w:rFonts w:ascii="Calibri" w:hAnsi="Calibri"/>
        </w:rPr>
        <w:t xml:space="preserve">                (beaucoup)</w:t>
      </w:r>
      <w:r>
        <w:rPr>
          <w:rFonts w:ascii="Calibri" w:hAnsi="Calibri"/>
        </w:rPr>
        <w:tab/>
      </w:r>
      <w:r w:rsidR="00E64554">
        <w:rPr>
          <w:rFonts w:ascii="Calibri" w:hAnsi="Calibri"/>
        </w:rPr>
        <w:t>=</w:t>
      </w:r>
      <w:r>
        <w:rPr>
          <w:rFonts w:ascii="Calibri" w:hAnsi="Calibri"/>
        </w:rPr>
        <w:t>2 c V</w:t>
      </w:r>
      <w:r w:rsidRPr="0008382F">
        <w:rPr>
          <w:rFonts w:ascii="Calibri" w:hAnsi="Calibri"/>
          <w:vertAlign w:val="subscript"/>
        </w:rPr>
        <w:t>2</w:t>
      </w:r>
      <w:r>
        <w:rPr>
          <w:rFonts w:ascii="Calibri" w:hAnsi="Calibri"/>
        </w:rPr>
        <w:tab/>
      </w:r>
      <w:r>
        <w:rPr>
          <w:rFonts w:ascii="Calibri" w:hAnsi="Calibri"/>
        </w:rPr>
        <w:tab/>
      </w:r>
      <w:r w:rsidR="00653F28">
        <w:rPr>
          <w:rFonts w:ascii="Calibri" w:hAnsi="Calibri"/>
        </w:rPr>
        <w:t xml:space="preserve">    </w:t>
      </w:r>
      <w:r w:rsidR="00E64554">
        <w:rPr>
          <w:rFonts w:ascii="Calibri" w:hAnsi="Calibri"/>
        </w:rPr>
        <w:t>=</w:t>
      </w:r>
      <w:r>
        <w:rPr>
          <w:rFonts w:ascii="Calibri" w:hAnsi="Calibri"/>
        </w:rPr>
        <w:t>cV</w:t>
      </w:r>
      <w:r w:rsidRPr="00BC6DB5">
        <w:rPr>
          <w:rFonts w:ascii="Calibri" w:hAnsi="Calibri"/>
          <w:vertAlign w:val="subscript"/>
        </w:rPr>
        <w:t>1</w:t>
      </w:r>
      <w:r>
        <w:rPr>
          <w:rFonts w:ascii="Calibri" w:hAnsi="Calibri"/>
        </w:rPr>
        <w:t>+  cV</w:t>
      </w:r>
      <w:r>
        <w:rPr>
          <w:rFonts w:ascii="Calibri" w:hAnsi="Calibri"/>
          <w:vertAlign w:val="subscript"/>
        </w:rPr>
        <w:t>2</w:t>
      </w:r>
      <w:r>
        <w:rPr>
          <w:rFonts w:ascii="Calibri" w:hAnsi="Calibri"/>
        </w:rPr>
        <w:t>/2</w:t>
      </w:r>
      <w:r w:rsidR="001C17A2">
        <w:rPr>
          <w:rFonts w:ascii="Calibri" w:hAnsi="Calibri"/>
        </w:rPr>
        <w:tab/>
      </w:r>
      <w:r w:rsidR="001C17A2">
        <w:rPr>
          <w:rFonts w:ascii="Calibri" w:hAnsi="Calibri"/>
        </w:rPr>
        <w:tab/>
        <w:t>=</w:t>
      </w:r>
      <w:r w:rsidR="001C17A2" w:rsidRPr="001C17A2">
        <w:rPr>
          <w:rFonts w:ascii="Calibri" w:hAnsi="Calibri"/>
        </w:rPr>
        <w:t xml:space="preserve"> </w:t>
      </w:r>
      <w:r w:rsidR="001C17A2">
        <w:rPr>
          <w:rFonts w:ascii="Calibri" w:hAnsi="Calibri"/>
        </w:rPr>
        <w:t>c V</w:t>
      </w:r>
      <w:r w:rsidR="001C17A2" w:rsidRPr="0008382F">
        <w:rPr>
          <w:rFonts w:ascii="Calibri" w:hAnsi="Calibri"/>
          <w:vertAlign w:val="subscript"/>
        </w:rPr>
        <w:t>2</w:t>
      </w:r>
    </w:p>
    <w:p w14:paraId="26245BE3" w14:textId="53FBDB72" w:rsidR="00BC6DB5" w:rsidRDefault="0008382F" w:rsidP="0008382F">
      <w:pPr>
        <w:pStyle w:val="Sym"/>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(équilibre de pile usée)    </w:t>
      </w:r>
    </w:p>
    <w:p w14:paraId="1BCE1D8A" w14:textId="4D50044F" w:rsidR="00BC6DB5" w:rsidRDefault="00BC6DB5" w:rsidP="00BC6DB5">
      <w:pPr>
        <w:pStyle w:val="Sym"/>
        <w:rPr>
          <w:rFonts w:ascii="Calibri" w:hAnsi="Calibri"/>
        </w:rPr>
      </w:pPr>
    </w:p>
    <w:p w14:paraId="691543FE" w14:textId="77777777" w:rsidR="00E64554" w:rsidRDefault="00E02FD4" w:rsidP="00E02FD4">
      <w:pPr>
        <w:pStyle w:val="Sym"/>
        <w:rPr>
          <w:rFonts w:ascii="Calibri" w:hAnsi="Calibri"/>
        </w:rPr>
      </w:pPr>
      <w:r w:rsidRPr="00E64554">
        <w:rPr>
          <w:rFonts w:ascii="Calibri" w:hAnsi="Calibri"/>
          <w:u w:val="single"/>
        </w:rPr>
        <w:t>Compartiment 1</w:t>
      </w:r>
      <w:r>
        <w:rPr>
          <w:rFonts w:ascii="Calibri" w:hAnsi="Calibri"/>
        </w:rPr>
        <w:t xml:space="preserve"> : </w:t>
      </w:r>
    </w:p>
    <w:p w14:paraId="15F5A6F9" w14:textId="4962A9B4" w:rsidR="0008382F" w:rsidRDefault="00E02FD4" w:rsidP="00E02FD4">
      <w:pPr>
        <w:pStyle w:val="Sym"/>
        <w:rPr>
          <w:rFonts w:ascii="Calibri" w:hAnsi="Calibri"/>
        </w:rPr>
      </w:pPr>
      <w:r>
        <w:rPr>
          <w:rFonts w:ascii="Calibri" w:hAnsi="Calibri"/>
        </w:rPr>
        <w:t xml:space="preserve">Cu(s) est en excès ; </w:t>
      </w:r>
    </w:p>
    <w:p w14:paraId="3E208E47" w14:textId="3A7F0B40" w:rsidR="00653F28" w:rsidRPr="000D7C65" w:rsidRDefault="00653F28" w:rsidP="00653F28">
      <w:pPr>
        <w:pStyle w:val="Sym"/>
        <w:rPr>
          <w:rFonts w:ascii="Calibri" w:hAnsi="Calibri"/>
        </w:rPr>
      </w:pPr>
      <w:r>
        <w:rPr>
          <w:rFonts w:ascii="Calibri" w:hAnsi="Calibri"/>
        </w:rPr>
        <w:t>n(Cu</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 xml:space="preserve">  = (cV</w:t>
      </w:r>
      <w:r>
        <w:rPr>
          <w:rFonts w:ascii="Calibri" w:hAnsi="Calibri"/>
          <w:vertAlign w:val="subscript"/>
        </w:rPr>
        <w:t>1</w:t>
      </w:r>
      <w:r>
        <w:rPr>
          <w:rFonts w:ascii="Calibri" w:hAnsi="Calibri"/>
        </w:rPr>
        <w:t xml:space="preserve"> + cV</w:t>
      </w:r>
      <w:r>
        <w:rPr>
          <w:rFonts w:ascii="Calibri" w:hAnsi="Calibri"/>
          <w:vertAlign w:val="subscript"/>
        </w:rPr>
        <w:t>2</w:t>
      </w:r>
      <w:r>
        <w:rPr>
          <w:rFonts w:ascii="Calibri" w:hAnsi="Calibri"/>
        </w:rPr>
        <w:t xml:space="preserve">/2) = </w:t>
      </w:r>
      <w:r w:rsidR="000D7C65">
        <w:rPr>
          <w:rFonts w:ascii="Calibri" w:hAnsi="Calibri"/>
        </w:rPr>
        <w:t>6,3.10</w:t>
      </w:r>
      <w:r w:rsidR="000D7C65" w:rsidRPr="000D7C65">
        <w:rPr>
          <w:rFonts w:ascii="Calibri" w:hAnsi="Calibri"/>
          <w:vertAlign w:val="superscript"/>
        </w:rPr>
        <w:t>-3</w:t>
      </w:r>
      <w:r>
        <w:rPr>
          <w:rFonts w:ascii="Calibri" w:hAnsi="Calibri"/>
        </w:rPr>
        <w:t xml:space="preserve"> mol</w:t>
      </w:r>
      <w:r w:rsidR="000D7C65">
        <w:rPr>
          <w:rFonts w:ascii="Calibri" w:hAnsi="Calibri"/>
        </w:rPr>
        <w:t xml:space="preserve"> d’ions cuivre (II)</w:t>
      </w:r>
    </w:p>
    <w:p w14:paraId="06A7D5F2" w14:textId="1D0A0FD1" w:rsidR="00E02FD4" w:rsidRDefault="00E02FD4" w:rsidP="00E02FD4">
      <w:pPr>
        <w:pStyle w:val="Sym"/>
        <w:rPr>
          <w:rFonts w:ascii="Calibri" w:hAnsi="Calibri"/>
        </w:rPr>
      </w:pPr>
      <w:r>
        <w:rPr>
          <w:rFonts w:ascii="Calibri" w:hAnsi="Calibri"/>
        </w:rPr>
        <w:t>[Cu</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 xml:space="preserve">  = (cV</w:t>
      </w:r>
      <w:r>
        <w:rPr>
          <w:rFonts w:ascii="Calibri" w:hAnsi="Calibri"/>
          <w:vertAlign w:val="subscript"/>
        </w:rPr>
        <w:t>1</w:t>
      </w:r>
      <w:r>
        <w:rPr>
          <w:rFonts w:ascii="Calibri" w:hAnsi="Calibri"/>
        </w:rPr>
        <w:t xml:space="preserve"> + cV</w:t>
      </w:r>
      <w:r>
        <w:rPr>
          <w:rFonts w:ascii="Calibri" w:hAnsi="Calibri"/>
          <w:vertAlign w:val="subscript"/>
        </w:rPr>
        <w:t>2</w:t>
      </w:r>
      <w:r>
        <w:rPr>
          <w:rFonts w:ascii="Calibri" w:hAnsi="Calibri"/>
        </w:rPr>
        <w:t>/2)/V</w:t>
      </w:r>
      <w:r>
        <w:rPr>
          <w:rFonts w:ascii="Calibri" w:hAnsi="Calibri"/>
          <w:vertAlign w:val="subscript"/>
        </w:rPr>
        <w:t>1</w:t>
      </w:r>
      <w:r>
        <w:rPr>
          <w:rFonts w:ascii="Calibri" w:hAnsi="Calibri"/>
        </w:rPr>
        <w:t xml:space="preserve"> = 0,1</w:t>
      </w:r>
      <w:r w:rsidR="000D7C65">
        <w:rPr>
          <w:rFonts w:ascii="Calibri" w:hAnsi="Calibri"/>
        </w:rPr>
        <w:t>3</w:t>
      </w:r>
      <w:r>
        <w:rPr>
          <w:rFonts w:ascii="Calibri" w:hAnsi="Calibri"/>
        </w:rPr>
        <w:t xml:space="preserve"> mol.L</w:t>
      </w:r>
      <w:r>
        <w:rPr>
          <w:rFonts w:ascii="Calibri" w:hAnsi="Calibri"/>
          <w:vertAlign w:val="superscript"/>
        </w:rPr>
        <w:t>-1</w:t>
      </w:r>
    </w:p>
    <w:p w14:paraId="4E630FD1" w14:textId="4EF43683" w:rsidR="00E64554" w:rsidRDefault="00E02FD4" w:rsidP="00E02FD4">
      <w:pPr>
        <w:pStyle w:val="Sym"/>
        <w:rPr>
          <w:rFonts w:ascii="Calibri" w:hAnsi="Calibri"/>
        </w:rPr>
      </w:pPr>
      <w:r w:rsidRPr="00E64554">
        <w:rPr>
          <w:rFonts w:ascii="Calibri" w:hAnsi="Calibri"/>
          <w:u w:val="single"/>
        </w:rPr>
        <w:t>Compartiment 2</w:t>
      </w:r>
      <w:r>
        <w:rPr>
          <w:rFonts w:ascii="Calibri" w:hAnsi="Calibri"/>
        </w:rPr>
        <w:t xml:space="preserve"> : </w:t>
      </w:r>
    </w:p>
    <w:p w14:paraId="0A5AE301" w14:textId="6F018B61" w:rsidR="000D7C65" w:rsidRPr="000D7C65" w:rsidRDefault="000D7C65" w:rsidP="000D7C65">
      <w:pPr>
        <w:pStyle w:val="Sym"/>
        <w:rPr>
          <w:rFonts w:ascii="Calibri" w:hAnsi="Calibri"/>
          <w:vertAlign w:val="superscript"/>
        </w:rPr>
      </w:pPr>
      <w:r>
        <w:rPr>
          <w:rFonts w:ascii="Calibri" w:hAnsi="Calibri"/>
        </w:rPr>
        <w:t>n(Fe</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 xml:space="preserve"> = 2 c V</w:t>
      </w:r>
      <w:r w:rsidRPr="0008382F">
        <w:rPr>
          <w:rFonts w:ascii="Calibri" w:hAnsi="Calibri"/>
          <w:vertAlign w:val="subscript"/>
        </w:rPr>
        <w:t>2</w:t>
      </w:r>
      <w:r>
        <w:rPr>
          <w:rFonts w:ascii="Calibri" w:hAnsi="Calibri"/>
        </w:rPr>
        <w:t xml:space="preserve">  = 0,20 x 25.10</w:t>
      </w:r>
      <w:r w:rsidRPr="000D7C65">
        <w:rPr>
          <w:rFonts w:ascii="Calibri" w:hAnsi="Calibri"/>
          <w:vertAlign w:val="superscript"/>
        </w:rPr>
        <w:t>-3</w:t>
      </w:r>
      <w:r>
        <w:rPr>
          <w:rFonts w:ascii="Calibri" w:hAnsi="Calibri"/>
        </w:rPr>
        <w:t xml:space="preserve"> = 5,0.10</w:t>
      </w:r>
      <w:r w:rsidRPr="000D7C65">
        <w:rPr>
          <w:rFonts w:ascii="Calibri" w:hAnsi="Calibri"/>
          <w:vertAlign w:val="superscript"/>
        </w:rPr>
        <w:t>-3</w:t>
      </w:r>
      <w:r>
        <w:rPr>
          <w:rFonts w:ascii="Calibri" w:hAnsi="Calibri"/>
        </w:rPr>
        <w:t xml:space="preserve"> mol d’ions Fer(II)</w:t>
      </w:r>
    </w:p>
    <w:p w14:paraId="6FC75BE9" w14:textId="1D8D837B" w:rsidR="00E02FD4" w:rsidRDefault="00E02FD4" w:rsidP="00E02FD4">
      <w:pPr>
        <w:pStyle w:val="Sym"/>
        <w:rPr>
          <w:rFonts w:ascii="Calibri" w:hAnsi="Calibri"/>
          <w:vertAlign w:val="superscript"/>
        </w:rPr>
      </w:pPr>
      <w:r>
        <w:rPr>
          <w:rFonts w:ascii="Calibri" w:hAnsi="Calibri"/>
        </w:rPr>
        <w:t>[Fe</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 xml:space="preserve"> = </w:t>
      </w:r>
      <w:r w:rsidR="0008382F">
        <w:rPr>
          <w:rFonts w:ascii="Calibri" w:hAnsi="Calibri"/>
        </w:rPr>
        <w:t>2 c V</w:t>
      </w:r>
      <w:r w:rsidR="0008382F" w:rsidRPr="0008382F">
        <w:rPr>
          <w:rFonts w:ascii="Calibri" w:hAnsi="Calibri"/>
          <w:vertAlign w:val="subscript"/>
        </w:rPr>
        <w:t>2</w:t>
      </w:r>
      <w:r>
        <w:rPr>
          <w:rFonts w:ascii="Calibri" w:hAnsi="Calibri"/>
        </w:rPr>
        <w:t>/V</w:t>
      </w:r>
      <w:r>
        <w:rPr>
          <w:rFonts w:ascii="Calibri" w:hAnsi="Calibri"/>
          <w:vertAlign w:val="subscript"/>
        </w:rPr>
        <w:t>2</w:t>
      </w:r>
      <w:r>
        <w:rPr>
          <w:rFonts w:ascii="Calibri" w:hAnsi="Calibri"/>
        </w:rPr>
        <w:t xml:space="preserve"> = 2c = 0,20 mol.L</w:t>
      </w:r>
      <w:r>
        <w:rPr>
          <w:rFonts w:ascii="Calibri" w:hAnsi="Calibri"/>
          <w:vertAlign w:val="superscript"/>
        </w:rPr>
        <w:t>-1</w:t>
      </w:r>
    </w:p>
    <w:p w14:paraId="43081663" w14:textId="77777777" w:rsidR="00E35ED5" w:rsidRDefault="00E35ED5" w:rsidP="00E02FD4">
      <w:pPr>
        <w:pStyle w:val="Sym"/>
        <w:rPr>
          <w:rFonts w:ascii="Calibri" w:hAnsi="Calibri"/>
        </w:rPr>
      </w:pPr>
    </w:p>
    <w:p w14:paraId="74394DB5" w14:textId="0790513A" w:rsidR="00244BA6" w:rsidRDefault="00E64554" w:rsidP="00244BA6">
      <w:pPr>
        <w:tabs>
          <w:tab w:val="left" w:pos="2020"/>
        </w:tabs>
        <w:autoSpaceDE w:val="0"/>
        <w:ind w:left="360"/>
        <w:rPr>
          <w:rFonts w:ascii="Calibri" w:hAnsi="Calibri"/>
        </w:rPr>
      </w:pPr>
      <w:r>
        <w:rPr>
          <w:rFonts w:ascii="Calibri" w:hAnsi="Calibri"/>
        </w:rPr>
        <w:t>La pile est usée et l’équilibre est atteint</w:t>
      </w:r>
      <w:r w:rsidR="00653F28">
        <w:rPr>
          <w:rFonts w:ascii="Calibri" w:hAnsi="Calibri"/>
        </w:rPr>
        <w:t xml:space="preserve"> à l’état final </w:t>
      </w:r>
      <w:r w:rsidR="00244BA6">
        <w:rPr>
          <w:rFonts w:ascii="Calibri" w:hAnsi="Calibri"/>
        </w:rPr>
        <w:t>lorsque  E(+) – E(-) = 0 V</w:t>
      </w:r>
    </w:p>
    <w:p w14:paraId="33FC3D86" w14:textId="5567076C" w:rsidR="00E64554" w:rsidRDefault="00E64554" w:rsidP="00E02FD4">
      <w:pPr>
        <w:pStyle w:val="Sym"/>
        <w:rPr>
          <w:rFonts w:ascii="Calibri" w:hAnsi="Calibri"/>
        </w:rPr>
      </w:pPr>
      <w:r>
        <w:rPr>
          <w:rFonts w:ascii="Calibri" w:hAnsi="Calibri"/>
        </w:rPr>
        <w:t xml:space="preserve">   </w:t>
      </w:r>
      <w:r w:rsidR="0008382F">
        <w:rPr>
          <w:rFonts w:ascii="Calibri" w:hAnsi="Calibri"/>
        </w:rPr>
        <w:t>K = [Fe</w:t>
      </w:r>
      <w:r w:rsidR="0008382F">
        <w:rPr>
          <w:rFonts w:ascii="Calibri" w:hAnsi="Calibri"/>
          <w:vertAlign w:val="superscript"/>
        </w:rPr>
        <w:t>2+</w:t>
      </w:r>
      <w:r w:rsidR="0008382F">
        <w:rPr>
          <w:rFonts w:ascii="Calibri" w:hAnsi="Calibri"/>
        </w:rPr>
        <w:t>]</w:t>
      </w:r>
      <w:r w:rsidR="0008382F" w:rsidRPr="00011ED2">
        <w:rPr>
          <w:rFonts w:ascii="Calibri" w:hAnsi="Calibri"/>
          <w:vertAlign w:val="superscript"/>
        </w:rPr>
        <w:t>2</w:t>
      </w:r>
      <w:r w:rsidR="00653F28" w:rsidRPr="00653F28">
        <w:rPr>
          <w:rFonts w:ascii="Calibri" w:hAnsi="Calibri"/>
          <w:vertAlign w:val="subscript"/>
        </w:rPr>
        <w:t xml:space="preserve"> F</w:t>
      </w:r>
      <w:r w:rsidR="0008382F">
        <w:rPr>
          <w:rFonts w:ascii="Calibri" w:hAnsi="Calibri"/>
        </w:rPr>
        <w:t xml:space="preserve"> [Cu</w:t>
      </w:r>
      <w:r w:rsidR="0008382F">
        <w:rPr>
          <w:rFonts w:ascii="Calibri" w:hAnsi="Calibri"/>
          <w:vertAlign w:val="superscript"/>
        </w:rPr>
        <w:t>2+</w:t>
      </w:r>
      <w:r w:rsidR="0008382F">
        <w:rPr>
          <w:rFonts w:ascii="Calibri" w:hAnsi="Calibri"/>
        </w:rPr>
        <w:t>]</w:t>
      </w:r>
      <w:r w:rsidR="00653F28" w:rsidRPr="00653F28">
        <w:rPr>
          <w:rFonts w:ascii="Calibri" w:hAnsi="Calibri"/>
          <w:vertAlign w:val="subscript"/>
        </w:rPr>
        <w:t>F</w:t>
      </w:r>
      <w:r w:rsidR="0008382F">
        <w:rPr>
          <w:rFonts w:ascii="Calibri" w:hAnsi="Calibri"/>
        </w:rPr>
        <w:t>/([Fe</w:t>
      </w:r>
      <w:r w:rsidR="0008382F">
        <w:rPr>
          <w:rFonts w:ascii="Calibri" w:hAnsi="Calibri"/>
          <w:vertAlign w:val="superscript"/>
        </w:rPr>
        <w:t>3+</w:t>
      </w:r>
      <w:r w:rsidR="0008382F">
        <w:rPr>
          <w:rFonts w:ascii="Calibri" w:hAnsi="Calibri"/>
        </w:rPr>
        <w:t>]</w:t>
      </w:r>
      <w:r w:rsidR="0008382F" w:rsidRPr="00011ED2">
        <w:rPr>
          <w:rFonts w:ascii="Calibri" w:hAnsi="Calibri"/>
          <w:vertAlign w:val="superscript"/>
        </w:rPr>
        <w:t>2</w:t>
      </w:r>
      <w:r w:rsidR="00653F28" w:rsidRPr="00653F28">
        <w:rPr>
          <w:rFonts w:ascii="Calibri" w:hAnsi="Calibri"/>
          <w:vertAlign w:val="subscript"/>
        </w:rPr>
        <w:t xml:space="preserve"> F</w:t>
      </w:r>
      <w:r w:rsidR="00653F28">
        <w:rPr>
          <w:rFonts w:ascii="Calibri" w:hAnsi="Calibri"/>
        </w:rPr>
        <w:t xml:space="preserve"> </w:t>
      </w:r>
      <w:r w:rsidR="0008382F">
        <w:rPr>
          <w:rFonts w:ascii="Calibri" w:hAnsi="Calibri"/>
        </w:rPr>
        <w:t>C° )</w:t>
      </w:r>
    </w:p>
    <w:p w14:paraId="268D8181" w14:textId="42BFA4A6" w:rsidR="00E64554" w:rsidRPr="00E64554" w:rsidRDefault="00E64554" w:rsidP="00E64554">
      <w:pPr>
        <w:pStyle w:val="Sym"/>
        <w:rPr>
          <w:rFonts w:ascii="Calibri" w:hAnsi="Calibri"/>
        </w:rPr>
      </w:pPr>
      <w:r w:rsidRPr="00653F28">
        <w:rPr>
          <w:rFonts w:ascii="Calibri" w:hAnsi="Calibri"/>
        </w:rPr>
        <w:t>[Fe</w:t>
      </w:r>
      <w:r w:rsidRPr="00653F28">
        <w:rPr>
          <w:rFonts w:ascii="Calibri" w:hAnsi="Calibri"/>
          <w:vertAlign w:val="superscript"/>
        </w:rPr>
        <w:t>3+</w:t>
      </w:r>
      <w:r w:rsidR="00653F28" w:rsidRPr="00653F28">
        <w:rPr>
          <w:rFonts w:ascii="Calibri" w:hAnsi="Calibri"/>
        </w:rPr>
        <w:t>]</w:t>
      </w:r>
      <w:r w:rsidR="00653F28" w:rsidRPr="00653F28">
        <w:rPr>
          <w:rFonts w:ascii="Calibri" w:hAnsi="Calibri"/>
          <w:vertAlign w:val="subscript"/>
        </w:rPr>
        <w:t>F</w:t>
      </w:r>
      <w:r w:rsidRPr="00653F28">
        <w:rPr>
          <w:rFonts w:ascii="Calibri" w:hAnsi="Calibri"/>
          <w:vertAlign w:val="superscript"/>
        </w:rPr>
        <w:t xml:space="preserve"> </w:t>
      </w:r>
      <w:r w:rsidRPr="00653F28">
        <w:rPr>
          <w:rFonts w:ascii="Calibri" w:hAnsi="Calibri"/>
        </w:rPr>
        <w:t>= ( [Fe</w:t>
      </w:r>
      <w:r w:rsidRPr="00653F28">
        <w:rPr>
          <w:rFonts w:ascii="Calibri" w:hAnsi="Calibri"/>
          <w:vertAlign w:val="superscript"/>
        </w:rPr>
        <w:t>2+</w:t>
      </w:r>
      <w:r w:rsidRPr="00653F28">
        <w:rPr>
          <w:rFonts w:ascii="Calibri" w:hAnsi="Calibri"/>
        </w:rPr>
        <w:t>]</w:t>
      </w:r>
      <w:r w:rsidRPr="00653F28">
        <w:rPr>
          <w:rFonts w:ascii="Calibri" w:hAnsi="Calibri"/>
          <w:vertAlign w:val="superscript"/>
        </w:rPr>
        <w:t>2</w:t>
      </w:r>
      <w:r w:rsidR="00653F28">
        <w:rPr>
          <w:rFonts w:ascii="Calibri" w:hAnsi="Calibri"/>
          <w:vertAlign w:val="subscript"/>
        </w:rPr>
        <w:t>F</w:t>
      </w:r>
      <w:r w:rsidR="00653F28" w:rsidRPr="00653F28">
        <w:rPr>
          <w:rFonts w:ascii="Calibri" w:hAnsi="Calibri"/>
        </w:rPr>
        <w:t xml:space="preserve"> </w:t>
      </w:r>
      <w:r w:rsidRPr="00653F28">
        <w:rPr>
          <w:rFonts w:ascii="Calibri" w:hAnsi="Calibri"/>
        </w:rPr>
        <w:t>[Cu</w:t>
      </w:r>
      <w:r w:rsidRPr="00653F28">
        <w:rPr>
          <w:rFonts w:ascii="Calibri" w:hAnsi="Calibri"/>
          <w:vertAlign w:val="superscript"/>
        </w:rPr>
        <w:t>2+</w:t>
      </w:r>
      <w:r w:rsidR="00653F28">
        <w:rPr>
          <w:rFonts w:ascii="Calibri" w:hAnsi="Calibri"/>
        </w:rPr>
        <w:t>]</w:t>
      </w:r>
      <w:r w:rsidR="00653F28">
        <w:rPr>
          <w:rFonts w:ascii="Calibri" w:hAnsi="Calibri"/>
          <w:vertAlign w:val="subscript"/>
        </w:rPr>
        <w:t>F</w:t>
      </w:r>
      <w:r w:rsidRPr="00653F28">
        <w:rPr>
          <w:rFonts w:ascii="Calibri" w:hAnsi="Calibri"/>
        </w:rPr>
        <w:t xml:space="preserve"> / (KC°) ) </w:t>
      </w:r>
      <w:r w:rsidRPr="00653F28">
        <w:rPr>
          <w:rFonts w:ascii="Calibri" w:hAnsi="Calibri"/>
          <w:vertAlign w:val="superscript"/>
        </w:rPr>
        <w:t>½</w:t>
      </w:r>
      <w:r>
        <w:rPr>
          <w:rFonts w:ascii="Calibri" w:hAnsi="Calibri"/>
        </w:rPr>
        <w:t xml:space="preserve">       .</w:t>
      </w:r>
    </w:p>
    <w:p w14:paraId="76500C1D" w14:textId="19289A83" w:rsidR="00653F28" w:rsidRDefault="00E64554" w:rsidP="00E64554">
      <w:pPr>
        <w:pStyle w:val="Sym"/>
        <w:rPr>
          <w:rFonts w:ascii="Calibri" w:hAnsi="Calibri"/>
        </w:rPr>
      </w:pPr>
      <w:r w:rsidRPr="00653F28">
        <w:rPr>
          <w:rFonts w:ascii="Calibri" w:hAnsi="Calibri"/>
          <w:u w:val="single"/>
        </w:rPr>
        <w:t>A.N</w:t>
      </w:r>
      <w:r>
        <w:rPr>
          <w:rFonts w:ascii="Calibri" w:hAnsi="Calibri"/>
        </w:rPr>
        <w:t xml:space="preserve">   [Fe</w:t>
      </w:r>
      <w:r>
        <w:rPr>
          <w:rFonts w:ascii="Calibri" w:hAnsi="Calibri"/>
          <w:vertAlign w:val="superscript"/>
        </w:rPr>
        <w:t>3+</w:t>
      </w:r>
      <w:r>
        <w:rPr>
          <w:rFonts w:ascii="Calibri" w:hAnsi="Calibri"/>
        </w:rPr>
        <w:t>]</w:t>
      </w:r>
      <w:r w:rsidR="00653F28">
        <w:rPr>
          <w:rFonts w:ascii="Calibri" w:hAnsi="Calibri"/>
          <w:vertAlign w:val="subscript"/>
        </w:rPr>
        <w:t>F</w:t>
      </w:r>
      <w:r>
        <w:rPr>
          <w:rFonts w:ascii="Calibri" w:hAnsi="Calibri"/>
        </w:rPr>
        <w:t xml:space="preserve"> = (0,20</w:t>
      </w:r>
      <w:r w:rsidRPr="00E64554">
        <w:rPr>
          <w:rFonts w:ascii="Calibri" w:hAnsi="Calibri"/>
          <w:vertAlign w:val="superscript"/>
        </w:rPr>
        <w:t>2</w:t>
      </w:r>
      <w:r>
        <w:rPr>
          <w:rFonts w:ascii="Calibri" w:hAnsi="Calibri"/>
        </w:rPr>
        <w:t xml:space="preserve"> x 0,125 / 10</w:t>
      </w:r>
      <w:r w:rsidRPr="00E64554">
        <w:rPr>
          <w:rFonts w:ascii="Calibri" w:hAnsi="Calibri"/>
          <w:vertAlign w:val="superscript"/>
        </w:rPr>
        <w:t>14,3</w:t>
      </w:r>
      <w:r>
        <w:rPr>
          <w:rFonts w:ascii="Calibri" w:hAnsi="Calibri"/>
        </w:rPr>
        <w:t>)</w:t>
      </w:r>
      <w:r w:rsidRPr="00E64554">
        <w:rPr>
          <w:rFonts w:ascii="Calibri" w:hAnsi="Calibri"/>
          <w:vertAlign w:val="superscript"/>
        </w:rPr>
        <w:t>1/2</w:t>
      </w:r>
      <w:r>
        <w:rPr>
          <w:rFonts w:ascii="Calibri" w:hAnsi="Calibri"/>
        </w:rPr>
        <w:t xml:space="preserve"> = 5</w:t>
      </w:r>
      <w:r w:rsidR="00696429">
        <w:rPr>
          <w:rFonts w:ascii="Calibri" w:hAnsi="Calibri"/>
        </w:rPr>
        <w:t>,0</w:t>
      </w:r>
      <w:r>
        <w:rPr>
          <w:rFonts w:ascii="Calibri" w:hAnsi="Calibri"/>
        </w:rPr>
        <w:t>.10</w:t>
      </w:r>
      <w:r w:rsidRPr="00653F28">
        <w:rPr>
          <w:rFonts w:ascii="Calibri" w:hAnsi="Calibri"/>
          <w:vertAlign w:val="superscript"/>
        </w:rPr>
        <w:t>-9</w:t>
      </w:r>
      <w:r>
        <w:rPr>
          <w:rFonts w:ascii="Calibri" w:hAnsi="Calibri"/>
        </w:rPr>
        <w:t xml:space="preserve"> mol.L</w:t>
      </w:r>
      <w:r w:rsidRPr="00653F28">
        <w:rPr>
          <w:rFonts w:ascii="Calibri" w:hAnsi="Calibri"/>
          <w:vertAlign w:val="superscript"/>
        </w:rPr>
        <w:t>-1</w:t>
      </w:r>
      <w:r w:rsidR="00653F28">
        <w:rPr>
          <w:rFonts w:ascii="Calibri" w:hAnsi="Calibri"/>
          <w:vertAlign w:val="superscript"/>
        </w:rPr>
        <w:t xml:space="preserve"> </w:t>
      </w:r>
      <w:r w:rsidR="00653F28">
        <w:rPr>
          <w:rFonts w:ascii="Calibri" w:hAnsi="Calibri"/>
        </w:rPr>
        <w:t xml:space="preserve">  très petit devant les concentrations des espèces</w:t>
      </w:r>
    </w:p>
    <w:p w14:paraId="681993B8" w14:textId="52929734" w:rsidR="00E64554" w:rsidRPr="00653F28" w:rsidRDefault="00653F28" w:rsidP="00E64554">
      <w:pPr>
        <w:pStyle w:val="Sym"/>
        <w:rPr>
          <w:rFonts w:ascii="Calibri" w:hAnsi="Calibri"/>
        </w:rPr>
      </w:pPr>
      <w:r>
        <w:rPr>
          <w:rFonts w:ascii="Calibri" w:hAnsi="Calibri"/>
        </w:rPr>
        <w:t>présentes ( [Fe</w:t>
      </w:r>
      <w:r>
        <w:rPr>
          <w:rFonts w:ascii="Calibri" w:hAnsi="Calibri"/>
          <w:vertAlign w:val="superscript"/>
        </w:rPr>
        <w:t>3+</w:t>
      </w:r>
      <w:r>
        <w:rPr>
          <w:rFonts w:ascii="Calibri" w:hAnsi="Calibri"/>
        </w:rPr>
        <w:t>]</w:t>
      </w:r>
      <w:r>
        <w:rPr>
          <w:rFonts w:ascii="Calibri" w:hAnsi="Calibri"/>
          <w:vertAlign w:val="subscript"/>
        </w:rPr>
        <w:t>F</w:t>
      </w:r>
      <w:r>
        <w:rPr>
          <w:rFonts w:ascii="Calibri" w:hAnsi="Calibri"/>
        </w:rPr>
        <w:t xml:space="preserve">  &lt;&lt; 0,1 mol.L</w:t>
      </w:r>
      <w:r w:rsidRPr="00653F28">
        <w:rPr>
          <w:rFonts w:ascii="Calibri" w:hAnsi="Calibri"/>
          <w:vertAlign w:val="superscript"/>
        </w:rPr>
        <w:t>-1</w:t>
      </w:r>
    </w:p>
    <w:p w14:paraId="38062761" w14:textId="3FCD13E4" w:rsidR="0008382F" w:rsidRPr="00E35ED5" w:rsidRDefault="000D7C65" w:rsidP="00E02FD4">
      <w:pPr>
        <w:pStyle w:val="Sym"/>
        <w:rPr>
          <w:rFonts w:ascii="Calibri" w:hAnsi="Calibri"/>
          <w:vertAlign w:val="superscript"/>
        </w:rPr>
      </w:pPr>
      <w:r w:rsidRPr="00E64554">
        <w:rPr>
          <w:rFonts w:ascii="Symbol" w:hAnsi="Symbol"/>
        </w:rPr>
        <w:t>e</w:t>
      </w:r>
      <w:r>
        <w:rPr>
          <w:rFonts w:ascii="Calibri" w:hAnsi="Calibri"/>
        </w:rPr>
        <w:t xml:space="preserve"> = V</w:t>
      </w:r>
      <w:r w:rsidRPr="00E64554">
        <w:rPr>
          <w:rFonts w:ascii="Calibri" w:hAnsi="Calibri"/>
          <w:vertAlign w:val="subscript"/>
        </w:rPr>
        <w:t>2</w:t>
      </w:r>
      <w:r>
        <w:rPr>
          <w:rFonts w:ascii="Calibri" w:hAnsi="Calibri"/>
        </w:rPr>
        <w:t xml:space="preserve"> x [Fe</w:t>
      </w:r>
      <w:r>
        <w:rPr>
          <w:rFonts w:ascii="Calibri" w:hAnsi="Calibri"/>
          <w:vertAlign w:val="superscript"/>
        </w:rPr>
        <w:t>3+</w:t>
      </w:r>
      <w:r>
        <w:rPr>
          <w:rFonts w:ascii="Calibri" w:hAnsi="Calibri"/>
        </w:rPr>
        <w:t>]</w:t>
      </w:r>
      <w:r>
        <w:rPr>
          <w:rFonts w:ascii="Calibri" w:hAnsi="Calibri"/>
          <w:vertAlign w:val="subscript"/>
        </w:rPr>
        <w:t>F</w:t>
      </w:r>
      <w:r>
        <w:rPr>
          <w:rFonts w:ascii="Calibri" w:hAnsi="Calibri"/>
        </w:rPr>
        <w:t xml:space="preserve"> = 5</w:t>
      </w:r>
      <w:r w:rsidR="00696429">
        <w:rPr>
          <w:rFonts w:ascii="Calibri" w:hAnsi="Calibri"/>
        </w:rPr>
        <w:t>,0</w:t>
      </w:r>
      <w:r>
        <w:rPr>
          <w:rFonts w:ascii="Calibri" w:hAnsi="Calibri"/>
        </w:rPr>
        <w:t>.10</w:t>
      </w:r>
      <w:r w:rsidRPr="000D7C65">
        <w:rPr>
          <w:rFonts w:ascii="Calibri" w:hAnsi="Calibri"/>
          <w:vertAlign w:val="superscript"/>
        </w:rPr>
        <w:t>-9</w:t>
      </w:r>
      <w:r>
        <w:rPr>
          <w:rFonts w:ascii="Calibri" w:hAnsi="Calibri"/>
        </w:rPr>
        <w:t xml:space="preserve"> x 25.10</w:t>
      </w:r>
      <w:r w:rsidRPr="000D7C65">
        <w:rPr>
          <w:rFonts w:ascii="Calibri" w:hAnsi="Calibri"/>
          <w:vertAlign w:val="superscript"/>
        </w:rPr>
        <w:t>-3</w:t>
      </w:r>
      <w:r>
        <w:rPr>
          <w:rFonts w:ascii="Calibri" w:hAnsi="Calibri"/>
        </w:rPr>
        <w:t xml:space="preserve"> = 1</w:t>
      </w:r>
      <w:r w:rsidR="00696429">
        <w:rPr>
          <w:rFonts w:ascii="Calibri" w:hAnsi="Calibri"/>
        </w:rPr>
        <w:t>,3</w:t>
      </w:r>
      <w:r>
        <w:rPr>
          <w:rFonts w:ascii="Calibri" w:hAnsi="Calibri"/>
        </w:rPr>
        <w:t>.10</w:t>
      </w:r>
      <w:r w:rsidRPr="000D7C65">
        <w:rPr>
          <w:rFonts w:ascii="Calibri" w:hAnsi="Calibri"/>
          <w:vertAlign w:val="superscript"/>
        </w:rPr>
        <w:t>-1</w:t>
      </w:r>
      <w:r w:rsidR="00696429">
        <w:rPr>
          <w:rFonts w:ascii="Calibri" w:hAnsi="Calibri"/>
          <w:vertAlign w:val="superscript"/>
        </w:rPr>
        <w:t>0</w:t>
      </w:r>
      <w:r>
        <w:rPr>
          <w:rFonts w:ascii="Calibri" w:hAnsi="Calibri"/>
        </w:rPr>
        <w:t xml:space="preserve"> mol d’ions Fe(III) ce qui est négligeable devant 5</w:t>
      </w:r>
      <w:r w:rsidR="00696429">
        <w:rPr>
          <w:rFonts w:ascii="Calibri" w:hAnsi="Calibri"/>
        </w:rPr>
        <w:t>,0</w:t>
      </w:r>
      <w:r>
        <w:rPr>
          <w:rFonts w:ascii="Calibri" w:hAnsi="Calibri"/>
        </w:rPr>
        <w:t>.10</w:t>
      </w:r>
      <w:r w:rsidRPr="00E35ED5">
        <w:rPr>
          <w:rFonts w:ascii="Calibri" w:hAnsi="Calibri"/>
          <w:vertAlign w:val="superscript"/>
        </w:rPr>
        <w:t>-3</w:t>
      </w:r>
      <w:r>
        <w:rPr>
          <w:rFonts w:ascii="Calibri" w:hAnsi="Calibri"/>
        </w:rPr>
        <w:t xml:space="preserve"> mol</w:t>
      </w:r>
      <w:r w:rsidR="00696429">
        <w:rPr>
          <w:rFonts w:ascii="Calibri" w:hAnsi="Calibri"/>
        </w:rPr>
        <w:t xml:space="preserve"> d’ions fer(II). Il reste de faibles traces d’ions fer(III) ce qui justifie l’hypothèse de réaction totale a posteriori avec Fe(III), réactif limitant épuisé.</w:t>
      </w:r>
    </w:p>
    <w:p w14:paraId="1727A127" w14:textId="77777777" w:rsidR="00E35ED5" w:rsidRDefault="00E35ED5" w:rsidP="00E02FD4">
      <w:pPr>
        <w:pStyle w:val="Sym"/>
        <w:rPr>
          <w:rFonts w:ascii="Calibri" w:hAnsi="Calibri"/>
        </w:rPr>
      </w:pPr>
    </w:p>
    <w:p w14:paraId="1561FD55" w14:textId="1D09850A" w:rsidR="00696429" w:rsidRPr="00696429" w:rsidRDefault="00E02FD4" w:rsidP="00E02FD4">
      <w:pPr>
        <w:pStyle w:val="Sym"/>
        <w:rPr>
          <w:rFonts w:ascii="Calibri" w:hAnsi="Calibri"/>
          <w:u w:val="single"/>
        </w:rPr>
      </w:pPr>
      <w:r w:rsidRPr="00696429">
        <w:rPr>
          <w:rFonts w:ascii="Calibri" w:hAnsi="Calibri"/>
          <w:u w:val="single"/>
        </w:rPr>
        <w:t>Quantité d'électricité globalement débitée : Q = n(e</w:t>
      </w:r>
      <w:r w:rsidRPr="00696429">
        <w:rPr>
          <w:rFonts w:ascii="Calibri" w:hAnsi="Calibri"/>
          <w:u w:val="single"/>
          <w:vertAlign w:val="superscript"/>
        </w:rPr>
        <w:t>-</w:t>
      </w:r>
      <w:r w:rsidRPr="00696429">
        <w:rPr>
          <w:rFonts w:ascii="Calibri" w:hAnsi="Calibri"/>
          <w:u w:val="single"/>
        </w:rPr>
        <w:t>)</w:t>
      </w:r>
      <w:r w:rsidR="00696429" w:rsidRPr="00696429">
        <w:rPr>
          <w:rFonts w:ascii="Calibri" w:hAnsi="Calibri"/>
          <w:u w:val="single"/>
          <w:vertAlign w:val="subscript"/>
        </w:rPr>
        <w:t>max</w:t>
      </w:r>
      <w:r w:rsidR="00696429">
        <w:rPr>
          <w:rFonts w:ascii="Calibri" w:hAnsi="Calibri"/>
          <w:u w:val="single"/>
        </w:rPr>
        <w:t xml:space="preserve"> </w:t>
      </w:r>
      <w:r w:rsidRPr="00696429">
        <w:rPr>
          <w:rFonts w:ascii="Calibri" w:hAnsi="Calibri"/>
          <w:u w:val="single"/>
        </w:rPr>
        <w:t xml:space="preserve">F </w:t>
      </w:r>
    </w:p>
    <w:p w14:paraId="10EFAA82" w14:textId="15D79B98" w:rsidR="00696429" w:rsidRPr="00233CBB" w:rsidRDefault="00696429" w:rsidP="00696429">
      <w:pPr>
        <w:tabs>
          <w:tab w:val="left" w:pos="2020"/>
        </w:tabs>
        <w:autoSpaceDE w:val="0"/>
        <w:rPr>
          <w:rFonts w:ascii="Calibri" w:hAnsi="Calibri"/>
        </w:rPr>
      </w:pPr>
      <w:r>
        <w:rPr>
          <w:rFonts w:ascii="Calibri" w:hAnsi="Calibri"/>
        </w:rPr>
        <w:t xml:space="preserve">Par </w:t>
      </w:r>
      <w:proofErr w:type="spellStart"/>
      <w:r>
        <w:rPr>
          <w:rFonts w:ascii="Calibri" w:hAnsi="Calibri"/>
        </w:rPr>
        <w:t>stoechiométrie</w:t>
      </w:r>
      <w:proofErr w:type="spellEnd"/>
      <w:r>
        <w:rPr>
          <w:rFonts w:ascii="Calibri" w:hAnsi="Calibri"/>
        </w:rPr>
        <w:t>, il se forme 1 ion Cu</w:t>
      </w:r>
      <w:r w:rsidRPr="00696429">
        <w:rPr>
          <w:rFonts w:ascii="Calibri" w:hAnsi="Calibri"/>
          <w:vertAlign w:val="superscript"/>
        </w:rPr>
        <w:t>2+</w:t>
      </w:r>
      <w:r>
        <w:rPr>
          <w:rFonts w:ascii="Calibri" w:hAnsi="Calibri"/>
        </w:rPr>
        <w:t xml:space="preserve"> pour 2 électrons échangés      </w:t>
      </w:r>
      <w:r>
        <w:rPr>
          <w:rFonts w:ascii="Calibri" w:hAnsi="Calibri"/>
        </w:rPr>
        <w:tab/>
      </w:r>
      <w:r>
        <w:rPr>
          <w:rFonts w:ascii="Calibri" w:hAnsi="Calibri"/>
        </w:rPr>
        <w:tab/>
        <w:t>Cu(s) -&gt; Cu</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+ 2 e</w:t>
      </w:r>
      <w:r w:rsidRPr="00233CBB">
        <w:rPr>
          <w:rFonts w:ascii="Calibri" w:hAnsi="Calibri"/>
          <w:vertAlign w:val="superscript"/>
        </w:rPr>
        <w:t>-</w:t>
      </w:r>
    </w:p>
    <w:p w14:paraId="0D26FF9D" w14:textId="3071DFEF" w:rsidR="00696429" w:rsidRDefault="00696429" w:rsidP="00E02FD4">
      <w:pPr>
        <w:pStyle w:val="Sym"/>
        <w:rPr>
          <w:rFonts w:ascii="Calibri" w:hAnsi="Calibri"/>
          <w:vertAlign w:val="subscript"/>
        </w:rPr>
      </w:pPr>
      <w:r>
        <w:rPr>
          <w:rFonts w:ascii="Calibri" w:hAnsi="Calibri"/>
        </w:rPr>
        <w:t>n(e</w:t>
      </w:r>
      <w:r w:rsidRPr="001C17A2">
        <w:rPr>
          <w:rFonts w:ascii="Calibri" w:hAnsi="Calibri"/>
          <w:vertAlign w:val="superscript"/>
        </w:rPr>
        <w:t>-</w:t>
      </w:r>
      <w:r>
        <w:rPr>
          <w:rFonts w:ascii="Calibri" w:hAnsi="Calibri"/>
        </w:rPr>
        <w:t>)</w:t>
      </w:r>
      <w:r w:rsidRPr="00696429">
        <w:rPr>
          <w:rFonts w:ascii="Calibri" w:hAnsi="Calibri"/>
          <w:vertAlign w:val="subscript"/>
        </w:rPr>
        <w:t>max</w:t>
      </w:r>
      <w:r>
        <w:rPr>
          <w:rFonts w:ascii="Calibri" w:hAnsi="Calibri"/>
        </w:rPr>
        <w:t xml:space="preserve"> /</w:t>
      </w:r>
      <w:r w:rsidR="001C17A2">
        <w:rPr>
          <w:rFonts w:ascii="Calibri" w:hAnsi="Calibri"/>
        </w:rPr>
        <w:t xml:space="preserve"> </w:t>
      </w:r>
      <w:r>
        <w:rPr>
          <w:rFonts w:ascii="Calibri" w:hAnsi="Calibri"/>
        </w:rPr>
        <w:t xml:space="preserve">2 </w:t>
      </w:r>
      <w:r w:rsidR="00E02FD4">
        <w:rPr>
          <w:rFonts w:ascii="Calibri" w:hAnsi="Calibri"/>
        </w:rPr>
        <w:t>=</w:t>
      </w:r>
      <w:r>
        <w:rPr>
          <w:rFonts w:ascii="Calibri" w:hAnsi="Calibri"/>
        </w:rPr>
        <w:t xml:space="preserve"> n(Cu</w:t>
      </w:r>
      <w:r w:rsidRPr="001C17A2">
        <w:rPr>
          <w:rFonts w:ascii="Calibri" w:hAnsi="Calibri"/>
          <w:vertAlign w:val="superscript"/>
        </w:rPr>
        <w:t>2+</w:t>
      </w:r>
      <w:r>
        <w:rPr>
          <w:rFonts w:ascii="Calibri" w:hAnsi="Calibri"/>
        </w:rPr>
        <w:t>)</w:t>
      </w:r>
      <w:r w:rsidRPr="00696429">
        <w:rPr>
          <w:rFonts w:ascii="Calibri" w:hAnsi="Calibri"/>
          <w:vertAlign w:val="subscript"/>
        </w:rPr>
        <w:t>formé</w:t>
      </w:r>
      <w:r>
        <w:rPr>
          <w:rFonts w:ascii="Calibri" w:hAnsi="Calibri"/>
        </w:rPr>
        <w:t xml:space="preserve"> = </w:t>
      </w:r>
      <w:r w:rsidR="00E02FD4">
        <w:rPr>
          <w:rFonts w:ascii="Calibri" w:hAnsi="Calibri"/>
        </w:rPr>
        <w:t xml:space="preserve"> </w:t>
      </w:r>
      <w:r w:rsidR="00E02FD4">
        <w:rPr>
          <w:rFonts w:ascii="Symbol" w:hAnsi="Symbol"/>
        </w:rPr>
        <w:t></w:t>
      </w:r>
      <w:r w:rsidR="00E02FD4">
        <w:rPr>
          <w:rFonts w:ascii="Calibri" w:hAnsi="Calibri"/>
          <w:vertAlign w:val="subscript"/>
        </w:rPr>
        <w:t>max</w:t>
      </w:r>
      <w:r>
        <w:rPr>
          <w:rFonts w:ascii="Calibri" w:hAnsi="Calibri"/>
          <w:vertAlign w:val="subscript"/>
        </w:rPr>
        <w:t xml:space="preserve">     </w:t>
      </w:r>
    </w:p>
    <w:p w14:paraId="2D1612BB" w14:textId="4C9802E2" w:rsidR="001C17A2" w:rsidRDefault="00696429" w:rsidP="00E02FD4">
      <w:pPr>
        <w:pStyle w:val="Sym"/>
        <w:rPr>
          <w:rFonts w:ascii="Calibri" w:hAnsi="Calibri"/>
        </w:rPr>
      </w:pPr>
      <w:r>
        <w:rPr>
          <w:rFonts w:ascii="Calibri" w:hAnsi="Calibri"/>
        </w:rPr>
        <w:t xml:space="preserve">Q = </w:t>
      </w:r>
      <w:r>
        <w:rPr>
          <w:rFonts w:ascii="Calibri" w:hAnsi="Calibri"/>
          <w:vertAlign w:val="subscript"/>
        </w:rPr>
        <w:t xml:space="preserve"> </w:t>
      </w:r>
      <w:r>
        <w:rPr>
          <w:rFonts w:ascii="Calibri" w:hAnsi="Calibri"/>
        </w:rPr>
        <w:t>n(e</w:t>
      </w:r>
      <w:r w:rsidRPr="001C17A2">
        <w:rPr>
          <w:rFonts w:ascii="Calibri" w:hAnsi="Calibri"/>
          <w:vertAlign w:val="superscript"/>
        </w:rPr>
        <w:t>-</w:t>
      </w:r>
      <w:r>
        <w:rPr>
          <w:rFonts w:ascii="Calibri" w:hAnsi="Calibri"/>
        </w:rPr>
        <w:t>)</w:t>
      </w:r>
      <w:r w:rsidRPr="00696429">
        <w:rPr>
          <w:rFonts w:ascii="Calibri" w:hAnsi="Calibri"/>
          <w:vertAlign w:val="subscript"/>
        </w:rPr>
        <w:t>max</w:t>
      </w:r>
      <w:r>
        <w:rPr>
          <w:rFonts w:ascii="Calibri" w:hAnsi="Calibri"/>
        </w:rPr>
        <w:t xml:space="preserve"> </w:t>
      </w:r>
      <w:r w:rsidR="00E02FD4">
        <w:rPr>
          <w:rFonts w:ascii="Calibri" w:hAnsi="Calibri"/>
        </w:rPr>
        <w:t>F =</w:t>
      </w:r>
      <w:r w:rsidR="001C17A2">
        <w:rPr>
          <w:rFonts w:ascii="Calibri" w:hAnsi="Calibri"/>
        </w:rPr>
        <w:t xml:space="preserve">  2  </w:t>
      </w:r>
      <w:r w:rsidR="001C17A2">
        <w:rPr>
          <w:rFonts w:ascii="Symbol" w:hAnsi="Symbol"/>
        </w:rPr>
        <w:t></w:t>
      </w:r>
      <w:r w:rsidR="001C17A2">
        <w:rPr>
          <w:rFonts w:ascii="Calibri" w:hAnsi="Calibri"/>
          <w:vertAlign w:val="subscript"/>
        </w:rPr>
        <w:t xml:space="preserve">max  </w:t>
      </w:r>
      <w:r w:rsidR="001C17A2">
        <w:rPr>
          <w:rFonts w:ascii="Calibri" w:hAnsi="Calibri"/>
        </w:rPr>
        <w:t xml:space="preserve">F = </w:t>
      </w:r>
      <w:r w:rsidR="00E02FD4">
        <w:rPr>
          <w:rFonts w:ascii="Calibri" w:hAnsi="Calibri"/>
        </w:rPr>
        <w:t xml:space="preserve"> cV</w:t>
      </w:r>
      <w:r w:rsidR="00E02FD4">
        <w:rPr>
          <w:rFonts w:ascii="Calibri" w:hAnsi="Calibri"/>
          <w:vertAlign w:val="subscript"/>
        </w:rPr>
        <w:t xml:space="preserve">2 </w:t>
      </w:r>
      <w:r w:rsidR="00E02FD4">
        <w:rPr>
          <w:rFonts w:ascii="Calibri" w:hAnsi="Calibri"/>
        </w:rPr>
        <w:t xml:space="preserve">F </w:t>
      </w:r>
    </w:p>
    <w:p w14:paraId="4E1DDFEC" w14:textId="268B4755" w:rsidR="00E02FD4" w:rsidRDefault="001C17A2" w:rsidP="00E02FD4">
      <w:pPr>
        <w:pStyle w:val="Sym"/>
        <w:rPr>
          <w:rFonts w:ascii="Symbol" w:hAnsi="Symbol"/>
        </w:rPr>
      </w:pPr>
      <w:r>
        <w:rPr>
          <w:rFonts w:ascii="Calibri" w:hAnsi="Calibri"/>
        </w:rPr>
        <w:t>Q=</w:t>
      </w:r>
      <w:r w:rsidR="00E02FD4">
        <w:rPr>
          <w:rFonts w:ascii="Calibri" w:hAnsi="Calibri"/>
        </w:rPr>
        <w:t>2,4.10</w:t>
      </w:r>
      <w:r w:rsidR="00E02FD4">
        <w:rPr>
          <w:rFonts w:ascii="Calibri" w:hAnsi="Calibri"/>
          <w:vertAlign w:val="superscript"/>
        </w:rPr>
        <w:t>2</w:t>
      </w:r>
      <w:r w:rsidR="00E02FD4">
        <w:rPr>
          <w:rFonts w:ascii="Calibri" w:hAnsi="Calibri"/>
        </w:rPr>
        <w:t xml:space="preserve"> C</w:t>
      </w:r>
    </w:p>
    <w:p w14:paraId="6B243853" w14:textId="09D810DF" w:rsidR="00E02FD4" w:rsidRDefault="001C17A2" w:rsidP="001C17A2">
      <w:pPr>
        <w:pStyle w:val="Sym"/>
        <w:rPr>
          <w:rFonts w:ascii="Calibri" w:hAnsi="Calibri"/>
        </w:rPr>
      </w:pPr>
      <w:r>
        <w:rPr>
          <w:rFonts w:ascii="Symbol" w:hAnsi="Symbol"/>
        </w:rPr>
        <w:t xml:space="preserve">6. </w:t>
      </w:r>
      <w:r w:rsidR="00E02FD4">
        <w:rPr>
          <w:rFonts w:ascii="Symbol" w:hAnsi="Symbol"/>
        </w:rPr>
        <w:t></w:t>
      </w:r>
      <w:r w:rsidR="00E02FD4">
        <w:rPr>
          <w:rFonts w:ascii="Calibri" w:hAnsi="Calibri"/>
          <w:vertAlign w:val="subscript"/>
        </w:rPr>
        <w:t xml:space="preserve">max </w:t>
      </w:r>
      <w:r w:rsidR="00E02FD4">
        <w:rPr>
          <w:rFonts w:ascii="Calibri" w:hAnsi="Calibri"/>
        </w:rPr>
        <w:t xml:space="preserve">mol de Cu(s) réagissent donc il y a une perte d'une masse m = </w:t>
      </w:r>
      <w:proofErr w:type="spellStart"/>
      <w:r w:rsidR="00E02FD4">
        <w:rPr>
          <w:rFonts w:ascii="Calibri" w:hAnsi="Calibri"/>
        </w:rPr>
        <w:t>M</w:t>
      </w:r>
      <w:r w:rsidR="00E02FD4">
        <w:rPr>
          <w:rFonts w:ascii="Calibri" w:hAnsi="Calibri"/>
          <w:vertAlign w:val="subscript"/>
        </w:rPr>
        <w:t>Cu</w:t>
      </w:r>
      <w:proofErr w:type="spellEnd"/>
      <w:r w:rsidR="00E02FD4">
        <w:rPr>
          <w:rFonts w:ascii="Calibri" w:hAnsi="Calibri"/>
        </w:rPr>
        <w:t xml:space="preserve"> </w:t>
      </w:r>
      <w:r w:rsidR="00E02FD4">
        <w:rPr>
          <w:rFonts w:ascii="Symbol" w:hAnsi="Symbol"/>
        </w:rPr>
        <w:t></w:t>
      </w:r>
      <w:r w:rsidR="00E02FD4">
        <w:rPr>
          <w:rFonts w:ascii="Calibri" w:hAnsi="Calibri"/>
          <w:vertAlign w:val="subscript"/>
        </w:rPr>
        <w:t xml:space="preserve">max </w:t>
      </w:r>
      <w:r w:rsidR="00E02FD4">
        <w:rPr>
          <w:rFonts w:ascii="Calibri" w:hAnsi="Calibri"/>
        </w:rPr>
        <w:t xml:space="preserve">= </w:t>
      </w:r>
      <w:proofErr w:type="spellStart"/>
      <w:r w:rsidR="00E02FD4">
        <w:rPr>
          <w:rFonts w:ascii="Calibri" w:hAnsi="Calibri"/>
        </w:rPr>
        <w:t>M</w:t>
      </w:r>
      <w:r w:rsidR="00E02FD4">
        <w:rPr>
          <w:rFonts w:ascii="Calibri" w:hAnsi="Calibri"/>
          <w:vertAlign w:val="subscript"/>
        </w:rPr>
        <w:t>Cu</w:t>
      </w:r>
      <w:proofErr w:type="spellEnd"/>
      <w:r w:rsidR="00E02FD4">
        <w:rPr>
          <w:rFonts w:ascii="Calibri" w:hAnsi="Calibri"/>
          <w:vertAlign w:val="subscript"/>
        </w:rPr>
        <w:t xml:space="preserve"> </w:t>
      </w:r>
      <w:r w:rsidR="00E02FD4">
        <w:rPr>
          <w:rFonts w:ascii="Calibri" w:hAnsi="Calibri"/>
        </w:rPr>
        <w:t>cV</w:t>
      </w:r>
      <w:r w:rsidR="00E02FD4">
        <w:rPr>
          <w:rFonts w:ascii="Calibri" w:hAnsi="Calibri"/>
          <w:vertAlign w:val="subscript"/>
        </w:rPr>
        <w:t>2</w:t>
      </w:r>
      <w:r w:rsidR="00E02FD4">
        <w:rPr>
          <w:rFonts w:ascii="Calibri" w:hAnsi="Calibri"/>
        </w:rPr>
        <w:t xml:space="preserve">/2 = 79 mg </w:t>
      </w:r>
    </w:p>
    <w:p w14:paraId="6791AEF4" w14:textId="6758C9A1" w:rsidR="00E02FD4" w:rsidRDefault="001C17A2" w:rsidP="001C17A2">
      <w:pPr>
        <w:pStyle w:val="Sym"/>
        <w:rPr>
          <w:rFonts w:ascii="Calibri" w:hAnsi="Calibri"/>
        </w:rPr>
      </w:pPr>
      <w:r>
        <w:rPr>
          <w:rFonts w:ascii="Calibri" w:hAnsi="Calibri"/>
        </w:rPr>
        <w:t>7.</w:t>
      </w:r>
      <w:r w:rsidR="00E02FD4">
        <w:rPr>
          <w:rFonts w:ascii="Calibri" w:hAnsi="Calibri"/>
        </w:rPr>
        <w:t>I = Q/</w:t>
      </w:r>
      <w:r w:rsidR="00E02FD4">
        <w:rPr>
          <w:rFonts w:ascii="Symbol" w:hAnsi="Symbol"/>
        </w:rPr>
        <w:t></w:t>
      </w:r>
      <w:r w:rsidR="00E02FD4">
        <w:rPr>
          <w:rFonts w:ascii="Calibri" w:hAnsi="Calibri"/>
        </w:rPr>
        <w:t xml:space="preserve">t donc </w:t>
      </w:r>
      <w:r w:rsidR="00E02FD4">
        <w:rPr>
          <w:rFonts w:ascii="Symbol" w:hAnsi="Symbol"/>
        </w:rPr>
        <w:t></w:t>
      </w:r>
      <w:r w:rsidR="00E02FD4">
        <w:rPr>
          <w:rFonts w:ascii="Calibri" w:hAnsi="Calibri"/>
        </w:rPr>
        <w:t>t = Q/I = 2,4.10</w:t>
      </w:r>
      <w:r w:rsidR="00E02FD4">
        <w:rPr>
          <w:rFonts w:ascii="Calibri" w:hAnsi="Calibri"/>
          <w:vertAlign w:val="superscript"/>
        </w:rPr>
        <w:t>4</w:t>
      </w:r>
      <w:r w:rsidR="00E02FD4">
        <w:rPr>
          <w:rFonts w:ascii="Calibri" w:hAnsi="Calibri"/>
        </w:rPr>
        <w:t xml:space="preserve"> s = 6h42 min</w:t>
      </w:r>
    </w:p>
    <w:p w14:paraId="5AF1A892" w14:textId="77777777" w:rsidR="00E02FD4" w:rsidRDefault="00E02FD4">
      <w:pPr>
        <w:autoSpaceDE w:val="0"/>
        <w:jc w:val="both"/>
        <w:rPr>
          <w:rFonts w:ascii="Calibri" w:eastAsia="Calibri" w:hAnsi="Calibri" w:cs="Calibri"/>
          <w:b/>
          <w:bCs/>
          <w:color w:val="000000"/>
          <w:u w:val="single"/>
        </w:rPr>
      </w:pPr>
    </w:p>
    <w:p w14:paraId="03DCD264" w14:textId="77777777" w:rsidR="00BF036B" w:rsidRDefault="00BF036B">
      <w:pPr>
        <w:autoSpaceDE w:val="0"/>
        <w:jc w:val="both"/>
        <w:rPr>
          <w:rFonts w:ascii="Calibri" w:eastAsia="TimesLTStd-Roman" w:hAnsi="Calibri" w:cs="TimesLTStd-Roman"/>
          <w:color w:val="000000"/>
        </w:rPr>
      </w:pPr>
      <w:r>
        <w:rPr>
          <w:rFonts w:ascii="Calibri" w:eastAsia="Calibri" w:hAnsi="Calibri" w:cs="Calibri"/>
          <w:b/>
          <w:bCs/>
          <w:color w:val="000000"/>
          <w:u w:val="single"/>
        </w:rPr>
        <w:t xml:space="preserve">Exercice 3 </w:t>
      </w:r>
      <w:r>
        <w:rPr>
          <w:rFonts w:ascii="Calibri" w:eastAsia="Calibri" w:hAnsi="Calibri" w:cs="Calibri"/>
          <w:b/>
          <w:bCs/>
          <w:color w:val="000000"/>
        </w:rPr>
        <w:t xml:space="preserve">: </w:t>
      </w:r>
      <w:r>
        <w:rPr>
          <w:rFonts w:ascii="Calibri" w:eastAsia="FrutigerLTStd-BoldCn" w:hAnsi="Calibri" w:cs="FrutigerLTStd-BoldCn"/>
          <w:b/>
          <w:bCs/>
          <w:color w:val="000000"/>
        </w:rPr>
        <w:t>Bilan de fonctionnement d’une pile au lithium (d’après Centrale)</w:t>
      </w:r>
    </w:p>
    <w:p w14:paraId="498008A4" w14:textId="77777777" w:rsidR="00BF036B" w:rsidRDefault="00BF036B">
      <w:pPr>
        <w:autoSpaceDE w:val="0"/>
        <w:jc w:val="both"/>
        <w:rPr>
          <w:rFonts w:ascii="Calibri" w:eastAsia="TimesLTStd-Bold" w:hAnsi="Calibri" w:cs="TimesLTStd-Bold"/>
          <w:i/>
          <w:iCs/>
          <w:color w:val="000000"/>
          <w:u w:val="single"/>
        </w:rPr>
      </w:pPr>
      <w:r>
        <w:rPr>
          <w:rFonts w:ascii="Calibri" w:eastAsia="TimesLTStd-Roman" w:hAnsi="Calibri" w:cs="TimesLTStd-Roman"/>
          <w:color w:val="000000"/>
        </w:rPr>
        <w:t xml:space="preserve">Beaucoup d'appareils portables embarqués fonctionnent avec des piles au lithium. Elles peuvent être de </w:t>
      </w:r>
      <w:r>
        <w:rPr>
          <w:rFonts w:ascii="Calibri" w:eastAsia="TimesLTStd-Roman" w:hAnsi="Calibri" w:cs="TimesLTStd-Roman"/>
          <w:color w:val="000000"/>
        </w:rPr>
        <w:lastRenderedPageBreak/>
        <w:t>forme bouton ou cylindriques. Une modélisation simple d'une pile au lithium est proposée ici. Une des électrodes est constituée de lithium Li(s), en présence d'ions Li</w:t>
      </w:r>
      <w:r>
        <w:rPr>
          <w:rFonts w:ascii="Calibri" w:eastAsia="TimesLTStd-Roman" w:hAnsi="Calibri" w:cs="TimesLTStd-Roman"/>
          <w:color w:val="000000"/>
          <w:vertAlign w:val="superscript"/>
        </w:rPr>
        <w:t>+</w:t>
      </w:r>
      <w:r>
        <w:rPr>
          <w:rFonts w:ascii="Calibri" w:eastAsia="TimesLTStd-Roman" w:hAnsi="Calibri" w:cs="TimesLTStd-Roman"/>
          <w:color w:val="000000"/>
        </w:rPr>
        <w:t xml:space="preserve"> à la concentration de 0,010 </w:t>
      </w:r>
      <w:proofErr w:type="spellStart"/>
      <w:r>
        <w:rPr>
          <w:rFonts w:ascii="Calibri" w:eastAsia="TimesLTStd-Roman" w:hAnsi="Calibri" w:cs="TimesLTStd-Roman"/>
          <w:color w:val="000000"/>
        </w:rPr>
        <w:t>mol.L</w:t>
      </w:r>
      <w:proofErr w:type="spellEnd"/>
      <w:r>
        <w:rPr>
          <w:rFonts w:ascii="Calibri" w:eastAsia="TimesLTStd-Roman" w:hAnsi="Calibri" w:cs="TimesLTStd-Roman"/>
          <w:color w:val="000000"/>
          <w:vertAlign w:val="superscript"/>
        </w:rPr>
        <w:t>–1</w:t>
      </w:r>
      <w:r>
        <w:rPr>
          <w:rFonts w:ascii="Calibri" w:eastAsia="TimesLTStd-Roman" w:hAnsi="Calibri" w:cs="TimesLTStd-Roman"/>
          <w:color w:val="000000"/>
        </w:rPr>
        <w:t xml:space="preserve">. L'autre électrode est une électrode liquide au chlorure de </w:t>
      </w:r>
      <w:proofErr w:type="spellStart"/>
      <w:r>
        <w:rPr>
          <w:rFonts w:ascii="Calibri" w:eastAsia="TimesLTStd-Roman" w:hAnsi="Calibri" w:cs="TimesLTStd-Roman"/>
          <w:color w:val="000000"/>
        </w:rPr>
        <w:t>thionyle</w:t>
      </w:r>
      <w:proofErr w:type="spellEnd"/>
      <w:r>
        <w:rPr>
          <w:rFonts w:ascii="Calibri" w:eastAsia="TimesLTStd-Roman" w:hAnsi="Calibri" w:cs="TimesLTStd-Roman"/>
          <w:color w:val="000000"/>
        </w:rPr>
        <w:t xml:space="preserve"> SOCl</w:t>
      </w:r>
      <w:r>
        <w:rPr>
          <w:rFonts w:ascii="Calibri" w:eastAsia="TimesLTStd-Roman" w:hAnsi="Calibri" w:cs="TimesLTStd-Roman"/>
          <w:color w:val="000000"/>
          <w:vertAlign w:val="subscript"/>
        </w:rPr>
        <w:t>2</w:t>
      </w:r>
      <w:r>
        <w:rPr>
          <w:rFonts w:ascii="Calibri" w:eastAsia="TimesLTStd-Roman" w:hAnsi="Calibri" w:cs="TimesLTStd-Roman"/>
          <w:color w:val="000000"/>
        </w:rPr>
        <w:t>(</w:t>
      </w:r>
      <w:r>
        <w:rPr>
          <w:rFonts w:ascii="Calibri" w:eastAsia="MT-Extra" w:hAnsi="Calibri" w:cs="MT-Extra"/>
          <w:color w:val="000000"/>
        </w:rPr>
        <w:t>l</w:t>
      </w:r>
      <w:r>
        <w:rPr>
          <w:rFonts w:ascii="Calibri" w:eastAsia="TimesLTStd-Roman" w:hAnsi="Calibri" w:cs="TimesLTStd-Roman"/>
          <w:color w:val="000000"/>
        </w:rPr>
        <w:t xml:space="preserve">) qui joue en même temps le rôle d’électrolyte. Le chlorure de </w:t>
      </w:r>
      <w:proofErr w:type="spellStart"/>
      <w:r>
        <w:rPr>
          <w:rFonts w:ascii="Calibri" w:eastAsia="TimesLTStd-Roman" w:hAnsi="Calibri" w:cs="TimesLTStd-Roman"/>
          <w:color w:val="000000"/>
        </w:rPr>
        <w:t>thionyle</w:t>
      </w:r>
      <w:proofErr w:type="spellEnd"/>
      <w:r>
        <w:rPr>
          <w:rFonts w:ascii="Calibri" w:eastAsia="TimesLTStd-Roman" w:hAnsi="Calibri" w:cs="TimesLTStd-Roman"/>
          <w:color w:val="000000"/>
        </w:rPr>
        <w:t xml:space="preserve"> est transformé en soufre S(s), dioxyde de </w:t>
      </w:r>
      <w:r>
        <w:rPr>
          <w:rFonts w:ascii="Calibri" w:eastAsia="FrutigerLTStd-Bold" w:hAnsi="Calibri" w:cs="FrutigerLTStd-Bold"/>
          <w:color w:val="000000"/>
        </w:rPr>
        <w:t>soufre SO</w:t>
      </w:r>
      <w:r>
        <w:rPr>
          <w:rFonts w:ascii="Calibri" w:eastAsia="FrutigerLTStd-Bold" w:hAnsi="Calibri" w:cs="FrutigerLTStd-Bold"/>
          <w:color w:val="000000"/>
          <w:vertAlign w:val="subscript"/>
        </w:rPr>
        <w:t>2</w:t>
      </w:r>
      <w:r>
        <w:rPr>
          <w:rFonts w:ascii="Calibri" w:eastAsia="FrutigerLTStd-Bold" w:hAnsi="Calibri" w:cs="FrutigerLTStd-Bold"/>
          <w:color w:val="000000"/>
        </w:rPr>
        <w:t>(g) et en ions chlorure Cl</w:t>
      </w:r>
      <w:r>
        <w:rPr>
          <w:rFonts w:ascii="Calibri" w:eastAsia="FrutigerLTStd-Bold" w:hAnsi="Calibri" w:cs="FrutigerLTStd-Bold"/>
          <w:color w:val="000000"/>
          <w:vertAlign w:val="superscript"/>
        </w:rPr>
        <w:t>–</w:t>
      </w:r>
      <w:r>
        <w:rPr>
          <w:rFonts w:ascii="Calibri" w:eastAsia="FrutigerLTStd-Bold" w:hAnsi="Calibri" w:cs="FrutigerLTStd-Bold"/>
          <w:color w:val="000000"/>
        </w:rPr>
        <w:t>. Le potentiel d’oxydo-réduction de l'électrode liquide vaut 0,65 V.</w:t>
      </w:r>
    </w:p>
    <w:p w14:paraId="4FD84BE7" w14:textId="77777777" w:rsidR="00BF036B" w:rsidRDefault="00BF036B">
      <w:pPr>
        <w:autoSpaceDE w:val="0"/>
        <w:jc w:val="both"/>
        <w:rPr>
          <w:rFonts w:ascii="Calibri" w:eastAsia="EuropeanPi-One" w:hAnsi="Calibri" w:cs="EuropeanPi-One"/>
          <w:color w:val="000000"/>
        </w:rPr>
      </w:pPr>
      <w:r>
        <w:rPr>
          <w:rFonts w:ascii="Calibri" w:eastAsia="TimesLTStd-Bold" w:hAnsi="Calibri" w:cs="TimesLTStd-Bold"/>
          <w:i/>
          <w:iCs/>
          <w:color w:val="000000"/>
          <w:u w:val="single"/>
        </w:rPr>
        <w:t xml:space="preserve">Données </w:t>
      </w:r>
      <w:r>
        <w:rPr>
          <w:rFonts w:ascii="Calibri" w:eastAsia="TimesLTStd-Bold" w:hAnsi="Calibri" w:cs="TimesLTStd-Bold"/>
          <w:i/>
          <w:iCs/>
          <w:color w:val="000000"/>
        </w:rPr>
        <w:t xml:space="preserve">: </w:t>
      </w:r>
      <w:r>
        <w:rPr>
          <w:rFonts w:ascii="Calibri" w:eastAsia="TimesLTStd-Italic" w:hAnsi="Calibri" w:cs="TimesLTStd-Italic"/>
          <w:i/>
          <w:iCs/>
          <w:color w:val="000000"/>
        </w:rPr>
        <w:t>E°</w:t>
      </w:r>
      <w:r>
        <w:rPr>
          <w:rFonts w:ascii="Calibri" w:eastAsia="TimesLTStd-Roman" w:hAnsi="Calibri" w:cs="TimesLTStd-Roman"/>
          <w:i/>
          <w:iCs/>
          <w:color w:val="000000"/>
        </w:rPr>
        <w:t>(Li</w:t>
      </w:r>
      <w:r>
        <w:rPr>
          <w:rFonts w:ascii="Calibri" w:eastAsia="TimesLTStd-Roman" w:hAnsi="Calibri" w:cs="TimesLTStd-Roman"/>
          <w:i/>
          <w:iCs/>
          <w:color w:val="000000"/>
          <w:vertAlign w:val="superscript"/>
        </w:rPr>
        <w:t>+</w:t>
      </w:r>
      <w:r>
        <w:rPr>
          <w:rFonts w:ascii="Calibri" w:eastAsia="TimesLTStd-Roman" w:hAnsi="Calibri" w:cs="TimesLTStd-Roman"/>
          <w:i/>
          <w:iCs/>
          <w:color w:val="000000"/>
        </w:rPr>
        <w:t xml:space="preserve">/Li(s)) = – 3,03 V ; F = 96500 </w:t>
      </w:r>
      <w:proofErr w:type="spellStart"/>
      <w:r>
        <w:rPr>
          <w:rFonts w:ascii="Calibri" w:eastAsia="TimesLTStd-Roman" w:hAnsi="Calibri" w:cs="TimesLTStd-Roman"/>
          <w:i/>
          <w:iCs/>
          <w:color w:val="000000"/>
        </w:rPr>
        <w:t>C.mol</w:t>
      </w:r>
      <w:proofErr w:type="spellEnd"/>
      <w:r>
        <w:rPr>
          <w:rFonts w:ascii="Calibri" w:eastAsia="TimesLTStd-Roman" w:hAnsi="Calibri" w:cs="TimesLTStd-Roman"/>
          <w:i/>
          <w:iCs/>
          <w:color w:val="000000"/>
          <w:vertAlign w:val="superscript"/>
        </w:rPr>
        <w:t>–1</w:t>
      </w:r>
      <w:r>
        <w:rPr>
          <w:rFonts w:ascii="Calibri" w:eastAsia="TimesLTStd-Roman" w:hAnsi="Calibri" w:cs="TimesLTStd-Roman"/>
          <w:i/>
          <w:iCs/>
          <w:color w:val="000000"/>
        </w:rPr>
        <w:t xml:space="preserve"> ; </w:t>
      </w:r>
      <w:r>
        <w:rPr>
          <w:rFonts w:ascii="Calibri" w:eastAsia="TimesLTStd-Italic" w:hAnsi="Calibri" w:cs="TimesLTStd-Italic"/>
          <w:i/>
          <w:iCs/>
          <w:color w:val="000000"/>
        </w:rPr>
        <w:t>M</w:t>
      </w:r>
      <w:r>
        <w:rPr>
          <w:rFonts w:ascii="Calibri" w:eastAsia="TimesLTStd-Roman" w:hAnsi="Calibri" w:cs="TimesLTStd-Roman"/>
          <w:i/>
          <w:iCs/>
          <w:color w:val="000000"/>
        </w:rPr>
        <w:t xml:space="preserve">(Li) = 3,0 </w:t>
      </w:r>
      <w:proofErr w:type="spellStart"/>
      <w:r>
        <w:rPr>
          <w:rFonts w:ascii="Calibri" w:eastAsia="TimesLTStd-Roman" w:hAnsi="Calibri" w:cs="TimesLTStd-Roman"/>
          <w:i/>
          <w:iCs/>
          <w:color w:val="000000"/>
        </w:rPr>
        <w:t>g.mol</w:t>
      </w:r>
      <w:proofErr w:type="spellEnd"/>
      <w:r>
        <w:rPr>
          <w:rFonts w:ascii="Calibri" w:eastAsia="TimesLTStd-Roman" w:hAnsi="Calibri" w:cs="TimesLTStd-Roman"/>
          <w:i/>
          <w:iCs/>
          <w:color w:val="000000"/>
          <w:vertAlign w:val="superscript"/>
        </w:rPr>
        <w:t>–1</w:t>
      </w:r>
      <w:r>
        <w:rPr>
          <w:rFonts w:ascii="Calibri" w:eastAsia="TimesLTStd-Roman" w:hAnsi="Calibri" w:cs="TimesLTStd-Roman"/>
          <w:i/>
          <w:iCs/>
          <w:color w:val="000000"/>
        </w:rPr>
        <w:t>.</w:t>
      </w:r>
    </w:p>
    <w:p w14:paraId="37E4ABF8" w14:textId="77777777" w:rsidR="00BF036B" w:rsidRDefault="00BF036B">
      <w:pPr>
        <w:autoSpaceDE w:val="0"/>
        <w:jc w:val="both"/>
        <w:rPr>
          <w:rFonts w:ascii="Calibri" w:eastAsia="EuropeanPi-One" w:hAnsi="Calibri" w:cs="EuropeanPi-One"/>
          <w:color w:val="000000"/>
        </w:rPr>
      </w:pPr>
    </w:p>
    <w:p w14:paraId="5AA614C5" w14:textId="77777777" w:rsidR="00E02FD4" w:rsidRPr="00E02FD4" w:rsidRDefault="00E02FD4">
      <w:pPr>
        <w:numPr>
          <w:ilvl w:val="0"/>
          <w:numId w:val="4"/>
        </w:numPr>
        <w:autoSpaceDE w:val="0"/>
        <w:jc w:val="both"/>
        <w:rPr>
          <w:rFonts w:ascii="Calibri" w:eastAsia="TimesLTStd-Roman" w:hAnsi="Calibri" w:cs="TimesLTStd-Roman"/>
          <w:color w:val="000000"/>
        </w:rPr>
      </w:pPr>
      <w:r>
        <w:rPr>
          <w:rFonts w:ascii="Calibri" w:eastAsia="TimesLTStd-Roman" w:hAnsi="Calibri" w:cs="TimesLTStd-Roman"/>
          <w:color w:val="000000"/>
        </w:rPr>
        <w:t>Pôle</w:t>
      </w:r>
      <w:r w:rsidRPr="00F35536">
        <w:rPr>
          <w:rFonts w:ascii="Calibri" w:eastAsia="TimesLTStd-Roman" w:hAnsi="Calibri" w:cs="TimesLTStd-Roman"/>
          <w:b/>
          <w:bCs/>
          <w:color w:val="000000"/>
          <w:sz w:val="28"/>
          <w:szCs w:val="26"/>
        </w:rPr>
        <w:t xml:space="preserve"> - </w:t>
      </w:r>
      <w:r>
        <w:rPr>
          <w:rFonts w:ascii="Calibri" w:eastAsia="TimesLTStd-Roman" w:hAnsi="Calibri" w:cs="TimesLTStd-Roman"/>
          <w:color w:val="000000"/>
        </w:rPr>
        <w:t xml:space="preserve">  Lithium    :  </w:t>
      </w:r>
      <w:r>
        <w:rPr>
          <w:rFonts w:ascii="Calibri" w:eastAsia="TimesLTStd-Roman" w:hAnsi="Calibri" w:cs="TimesLTStd-Roman"/>
          <w:color w:val="000000"/>
        </w:rPr>
        <w:tab/>
      </w:r>
      <w:r w:rsidR="00767AD8">
        <w:rPr>
          <w:rFonts w:ascii="Calibri" w:eastAsia="TimesLTStd-Roman" w:hAnsi="Calibri" w:cs="TimesLTStd-Roman"/>
          <w:color w:val="000000"/>
        </w:rPr>
        <w:t xml:space="preserve">[   </w:t>
      </w:r>
      <w:r>
        <w:rPr>
          <w:rFonts w:ascii="Calibri" w:eastAsia="TimesLTStd-Roman" w:hAnsi="Calibri" w:cs="TimesLTStd-Roman"/>
          <w:color w:val="000000"/>
        </w:rPr>
        <w:t>Li</w:t>
      </w:r>
      <w:r>
        <w:rPr>
          <w:rFonts w:ascii="Calibri" w:eastAsia="TimesLTStd-Roman" w:hAnsi="Calibri" w:cs="TimesLTStd-Roman"/>
          <w:color w:val="000000"/>
        </w:rPr>
        <w:tab/>
        <w:t>(s)</w:t>
      </w:r>
      <w:r>
        <w:rPr>
          <w:rFonts w:ascii="Calibri" w:eastAsia="TimesLTStd-Roman" w:hAnsi="Calibri" w:cs="TimesLTStd-Roman"/>
          <w:color w:val="000000"/>
        </w:rPr>
        <w:tab/>
        <w:t>=</w:t>
      </w:r>
      <w:r>
        <w:rPr>
          <w:rFonts w:ascii="Calibri" w:eastAsia="TimesLTStd-Roman" w:hAnsi="Calibri" w:cs="TimesLTStd-Roman"/>
          <w:color w:val="000000"/>
        </w:rPr>
        <w:tab/>
        <w:t>Li</w:t>
      </w:r>
      <w:r w:rsidRPr="00E02FD4">
        <w:rPr>
          <w:rFonts w:ascii="Calibri" w:eastAsia="TimesLTStd-Roman" w:hAnsi="Calibri" w:cs="TimesLTStd-Roman"/>
          <w:color w:val="000000"/>
          <w:vertAlign w:val="superscript"/>
        </w:rPr>
        <w:t>+</w:t>
      </w:r>
      <w:r>
        <w:rPr>
          <w:rFonts w:ascii="Calibri" w:eastAsia="TimesLTStd-Roman" w:hAnsi="Calibri" w:cs="TimesLTStd-Roman"/>
          <w:color w:val="000000"/>
          <w:vertAlign w:val="superscript"/>
        </w:rPr>
        <w:t xml:space="preserve">  </w:t>
      </w:r>
      <w:r>
        <w:rPr>
          <w:rFonts w:ascii="Calibri" w:eastAsia="TimesLTStd-Roman" w:hAnsi="Calibri" w:cs="TimesLTStd-Roman"/>
          <w:color w:val="000000"/>
        </w:rPr>
        <w:t>(</w:t>
      </w:r>
      <w:proofErr w:type="spellStart"/>
      <w:r>
        <w:rPr>
          <w:rFonts w:ascii="Calibri" w:eastAsia="TimesLTStd-Roman" w:hAnsi="Calibri" w:cs="TimesLTStd-Roman"/>
          <w:color w:val="000000"/>
        </w:rPr>
        <w:t>aq</w:t>
      </w:r>
      <w:proofErr w:type="spellEnd"/>
      <w:r>
        <w:rPr>
          <w:rFonts w:ascii="Calibri" w:eastAsia="TimesLTStd-Roman" w:hAnsi="Calibri" w:cs="TimesLTStd-Roman"/>
          <w:color w:val="000000"/>
        </w:rPr>
        <w:t>)</w:t>
      </w:r>
      <w:r>
        <w:rPr>
          <w:rFonts w:ascii="Calibri" w:eastAsia="TimesLTStd-Roman" w:hAnsi="Calibri" w:cs="TimesLTStd-Roman"/>
          <w:color w:val="000000"/>
        </w:rPr>
        <w:tab/>
      </w:r>
      <w:r>
        <w:rPr>
          <w:rFonts w:ascii="Calibri" w:eastAsia="TimesLTStd-Roman" w:hAnsi="Calibri" w:cs="TimesLTStd-Roman"/>
          <w:color w:val="000000"/>
        </w:rPr>
        <w:tab/>
        <w:t>+</w:t>
      </w:r>
      <w:r>
        <w:rPr>
          <w:rFonts w:ascii="Calibri" w:eastAsia="TimesLTStd-Roman" w:hAnsi="Calibri" w:cs="TimesLTStd-Roman"/>
          <w:color w:val="000000"/>
        </w:rPr>
        <w:tab/>
        <w:t>e</w:t>
      </w:r>
      <w:r w:rsidRPr="00E02FD4">
        <w:rPr>
          <w:rFonts w:ascii="Calibri" w:eastAsia="TimesLTStd-Roman" w:hAnsi="Calibri" w:cs="TimesLTStd-Roman"/>
          <w:color w:val="000000"/>
          <w:vertAlign w:val="superscript"/>
        </w:rPr>
        <w:t>-</w:t>
      </w:r>
      <w:r w:rsidR="00767AD8">
        <w:rPr>
          <w:rFonts w:ascii="Calibri" w:eastAsia="TimesLTStd-Roman" w:hAnsi="Calibri" w:cs="TimesLTStd-Roman"/>
          <w:color w:val="000000"/>
        </w:rPr>
        <w:t xml:space="preserve"> ]   x 4</w:t>
      </w:r>
      <w:r w:rsidR="00D22069">
        <w:rPr>
          <w:rFonts w:ascii="Calibri" w:eastAsia="TimesLTStd-Roman" w:hAnsi="Calibri" w:cs="TimesLTStd-Roman"/>
          <w:color w:val="000000"/>
        </w:rPr>
        <w:t xml:space="preserve">             Oxydation</w:t>
      </w:r>
    </w:p>
    <w:p w14:paraId="3077B4F1" w14:textId="77777777" w:rsidR="00F35536" w:rsidRPr="00FC024E" w:rsidRDefault="00F35536" w:rsidP="00F35536">
      <w:pPr>
        <w:pBdr>
          <w:bottom w:val="single" w:sz="12" w:space="1" w:color="auto"/>
        </w:pBdr>
        <w:autoSpaceDE w:val="0"/>
        <w:ind w:left="720"/>
        <w:jc w:val="both"/>
        <w:rPr>
          <w:rFonts w:ascii="Calibri" w:eastAsia="TimesLTStd-Roman" w:hAnsi="Calibri" w:cs="TimesLTStd-Roman"/>
          <w:color w:val="000000"/>
        </w:rPr>
      </w:pPr>
      <w:proofErr w:type="spellStart"/>
      <w:r w:rsidRPr="00FC024E">
        <w:rPr>
          <w:rFonts w:ascii="Calibri" w:eastAsia="TimesLTStd-Roman" w:hAnsi="Calibri" w:cs="TimesLTStd-Roman"/>
          <w:color w:val="000000"/>
          <w:lang w:val="en-US"/>
        </w:rPr>
        <w:t>Pôle</w:t>
      </w:r>
      <w:proofErr w:type="spellEnd"/>
      <w:r w:rsidRPr="00FC024E">
        <w:rPr>
          <w:rFonts w:ascii="Calibri" w:eastAsia="TimesLTStd-Roman" w:hAnsi="Calibri" w:cs="TimesLTStd-Roman"/>
          <w:b/>
          <w:bCs/>
          <w:color w:val="000000"/>
          <w:sz w:val="28"/>
          <w:szCs w:val="26"/>
          <w:lang w:val="en-US"/>
        </w:rPr>
        <w:t xml:space="preserve"> + </w:t>
      </w:r>
      <w:r w:rsidRPr="00FC024E">
        <w:rPr>
          <w:rFonts w:ascii="Calibri" w:eastAsia="TimesLTStd-Roman" w:hAnsi="Calibri" w:cs="TimesLTStd-Roman"/>
          <w:color w:val="000000"/>
          <w:lang w:val="en-US"/>
        </w:rPr>
        <w:t xml:space="preserve">  </w:t>
      </w:r>
      <w:r w:rsidR="00767AD8" w:rsidRPr="00FC024E">
        <w:rPr>
          <w:rFonts w:ascii="Calibri" w:eastAsia="TimesLTStd-Roman" w:hAnsi="Calibri" w:cs="TimesLTStd-Roman"/>
          <w:color w:val="000000"/>
          <w:lang w:val="en-US"/>
        </w:rPr>
        <w:tab/>
      </w:r>
      <w:r w:rsidRPr="00FC024E">
        <w:rPr>
          <w:rFonts w:ascii="Calibri" w:eastAsia="TimesLTStd-Roman" w:hAnsi="Calibri" w:cs="TimesLTStd-Roman"/>
          <w:color w:val="000000"/>
          <w:lang w:val="en-US"/>
        </w:rPr>
        <w:t xml:space="preserve">    :  </w:t>
      </w:r>
      <w:r w:rsidRPr="00FC024E">
        <w:rPr>
          <w:rFonts w:ascii="Calibri" w:eastAsia="TimesLTStd-Roman" w:hAnsi="Calibri" w:cs="TimesLTStd-Roman"/>
          <w:color w:val="000000"/>
          <w:lang w:val="en-US"/>
        </w:rPr>
        <w:tab/>
      </w:r>
      <w:r w:rsidR="00767AD8" w:rsidRPr="00FC024E">
        <w:rPr>
          <w:rFonts w:ascii="Calibri" w:eastAsia="TimesLTStd-Roman" w:hAnsi="Calibri" w:cs="TimesLTStd-Roman"/>
          <w:color w:val="000000"/>
          <w:u w:val="single"/>
          <w:lang w:val="en-US"/>
        </w:rPr>
        <w:t>2   SO</w:t>
      </w:r>
      <w:r w:rsidR="00767AD8" w:rsidRPr="00FC024E">
        <w:rPr>
          <w:rFonts w:ascii="Calibri" w:eastAsia="TimesLTStd-Roman" w:hAnsi="Calibri" w:cs="TimesLTStd-Roman"/>
          <w:color w:val="000000"/>
          <w:u w:val="single"/>
          <w:vertAlign w:val="subscript"/>
          <w:lang w:val="en-US"/>
        </w:rPr>
        <w:t>2</w:t>
      </w:r>
      <w:r w:rsidR="00767AD8" w:rsidRPr="00FC024E">
        <w:rPr>
          <w:rFonts w:ascii="Calibri" w:eastAsia="TimesLTStd-Roman" w:hAnsi="Calibri" w:cs="TimesLTStd-Roman"/>
          <w:color w:val="000000"/>
          <w:u w:val="single"/>
          <w:lang w:val="en-US"/>
        </w:rPr>
        <w:t>Cl</w:t>
      </w:r>
      <w:r w:rsidR="00767AD8" w:rsidRPr="00FC024E">
        <w:rPr>
          <w:rFonts w:ascii="Calibri" w:eastAsia="TimesLTStd-Roman" w:hAnsi="Calibri" w:cs="TimesLTStd-Roman"/>
          <w:color w:val="000000"/>
          <w:u w:val="single"/>
          <w:vertAlign w:val="subscript"/>
          <w:lang w:val="en-US"/>
        </w:rPr>
        <w:t>2</w:t>
      </w:r>
      <w:r w:rsidRPr="00FC024E">
        <w:rPr>
          <w:rFonts w:ascii="Calibri" w:eastAsia="TimesLTStd-Roman" w:hAnsi="Calibri" w:cs="TimesLTStd-Roman"/>
          <w:color w:val="000000"/>
          <w:u w:val="single"/>
          <w:lang w:val="en-US"/>
        </w:rPr>
        <w:t>(</w:t>
      </w:r>
      <w:r w:rsidR="00767AD8" w:rsidRPr="00FC024E">
        <w:rPr>
          <w:rFonts w:ascii="Calibri" w:eastAsia="TimesLTStd-Roman" w:hAnsi="Calibri" w:cs="TimesLTStd-Roman"/>
          <w:color w:val="000000"/>
          <w:u w:val="single"/>
          <w:lang w:val="en-US"/>
        </w:rPr>
        <w:t>l</w:t>
      </w:r>
      <w:r w:rsidRPr="00FC024E">
        <w:rPr>
          <w:rFonts w:ascii="Calibri" w:eastAsia="TimesLTStd-Roman" w:hAnsi="Calibri" w:cs="TimesLTStd-Roman"/>
          <w:color w:val="000000"/>
          <w:u w:val="single"/>
          <w:lang w:val="en-US"/>
        </w:rPr>
        <w:t>)</w:t>
      </w:r>
      <w:r w:rsidR="00767AD8" w:rsidRPr="00FC024E">
        <w:rPr>
          <w:rFonts w:ascii="Calibri" w:eastAsia="TimesLTStd-Roman" w:hAnsi="Calibri" w:cs="TimesLTStd-Roman"/>
          <w:color w:val="000000"/>
          <w:u w:val="single"/>
          <w:lang w:val="en-US"/>
        </w:rPr>
        <w:t xml:space="preserve">   + 4 e</w:t>
      </w:r>
      <w:r w:rsidR="00767AD8" w:rsidRPr="00FC024E">
        <w:rPr>
          <w:rFonts w:ascii="Calibri" w:eastAsia="TimesLTStd-Roman" w:hAnsi="Calibri" w:cs="TimesLTStd-Roman"/>
          <w:color w:val="000000"/>
          <w:u w:val="single"/>
          <w:vertAlign w:val="superscript"/>
          <w:lang w:val="en-US"/>
        </w:rPr>
        <w:t xml:space="preserve">- </w:t>
      </w:r>
      <w:r w:rsidRPr="00FC024E">
        <w:rPr>
          <w:rFonts w:ascii="Calibri" w:eastAsia="TimesLTStd-Roman" w:hAnsi="Calibri" w:cs="TimesLTStd-Roman"/>
          <w:color w:val="000000"/>
          <w:u w:val="single"/>
          <w:lang w:val="en-US"/>
        </w:rPr>
        <w:tab/>
        <w:t>=</w:t>
      </w:r>
      <w:r w:rsidR="00D22069" w:rsidRPr="00FC024E">
        <w:rPr>
          <w:rFonts w:ascii="Calibri" w:eastAsia="TimesLTStd-Roman" w:hAnsi="Calibri" w:cs="TimesLTStd-Roman"/>
          <w:color w:val="000000"/>
          <w:u w:val="single"/>
          <w:lang w:val="en-US"/>
        </w:rPr>
        <w:t xml:space="preserve">     </w:t>
      </w:r>
      <w:r w:rsidR="00767AD8" w:rsidRPr="00FC024E">
        <w:rPr>
          <w:rFonts w:ascii="Calibri" w:eastAsia="TimesLTStd-Roman" w:hAnsi="Calibri" w:cs="TimesLTStd-Roman"/>
          <w:color w:val="000000"/>
          <w:u w:val="single"/>
          <w:lang w:val="en-US"/>
        </w:rPr>
        <w:t>S</w:t>
      </w:r>
      <w:r w:rsidRPr="00FC024E">
        <w:rPr>
          <w:rFonts w:ascii="Calibri" w:eastAsia="TimesLTStd-Roman" w:hAnsi="Calibri" w:cs="TimesLTStd-Roman"/>
          <w:color w:val="000000"/>
          <w:u w:val="single"/>
          <w:vertAlign w:val="superscript"/>
          <w:lang w:val="en-US"/>
        </w:rPr>
        <w:t xml:space="preserve"> </w:t>
      </w:r>
      <w:r w:rsidRPr="00FC024E">
        <w:rPr>
          <w:rFonts w:ascii="Calibri" w:eastAsia="TimesLTStd-Roman" w:hAnsi="Calibri" w:cs="TimesLTStd-Roman"/>
          <w:color w:val="000000"/>
          <w:u w:val="single"/>
          <w:lang w:val="en-US"/>
        </w:rPr>
        <w:t>(</w:t>
      </w:r>
      <w:r w:rsidR="00767AD8" w:rsidRPr="00FC024E">
        <w:rPr>
          <w:rFonts w:ascii="Calibri" w:eastAsia="TimesLTStd-Roman" w:hAnsi="Calibri" w:cs="TimesLTStd-Roman"/>
          <w:color w:val="000000"/>
          <w:u w:val="single"/>
          <w:lang w:val="en-US"/>
        </w:rPr>
        <w:t>s</w:t>
      </w:r>
      <w:r w:rsidRPr="00FC024E">
        <w:rPr>
          <w:rFonts w:ascii="Calibri" w:eastAsia="TimesLTStd-Roman" w:hAnsi="Calibri" w:cs="TimesLTStd-Roman"/>
          <w:color w:val="000000"/>
          <w:u w:val="single"/>
          <w:lang w:val="en-US"/>
        </w:rPr>
        <w:t>)</w:t>
      </w:r>
      <w:r w:rsidRPr="00FC024E">
        <w:rPr>
          <w:rFonts w:ascii="Calibri" w:eastAsia="TimesLTStd-Roman" w:hAnsi="Calibri" w:cs="TimesLTStd-Roman"/>
          <w:color w:val="000000"/>
          <w:u w:val="single"/>
          <w:lang w:val="en-US"/>
        </w:rPr>
        <w:tab/>
        <w:t>+</w:t>
      </w:r>
      <w:r w:rsidR="00767AD8" w:rsidRPr="00FC024E">
        <w:rPr>
          <w:rFonts w:ascii="Calibri" w:eastAsia="TimesLTStd-Roman" w:hAnsi="Calibri" w:cs="TimesLTStd-Roman"/>
          <w:color w:val="000000"/>
          <w:u w:val="single"/>
          <w:lang w:val="en-US"/>
        </w:rPr>
        <w:t xml:space="preserve">  4 SO</w:t>
      </w:r>
      <w:r w:rsidR="00767AD8" w:rsidRPr="00FC024E">
        <w:rPr>
          <w:rFonts w:ascii="Calibri" w:eastAsia="TimesLTStd-Roman" w:hAnsi="Calibri" w:cs="TimesLTStd-Roman"/>
          <w:color w:val="000000"/>
          <w:u w:val="single"/>
          <w:vertAlign w:val="subscript"/>
          <w:lang w:val="en-US"/>
        </w:rPr>
        <w:t>2</w:t>
      </w:r>
      <w:r w:rsidR="00767AD8" w:rsidRPr="00FC024E">
        <w:rPr>
          <w:rFonts w:ascii="Calibri" w:eastAsia="TimesLTStd-Roman" w:hAnsi="Calibri" w:cs="TimesLTStd-Roman"/>
          <w:color w:val="000000"/>
          <w:u w:val="single"/>
          <w:lang w:val="en-US"/>
        </w:rPr>
        <w:t>(g)</w:t>
      </w:r>
      <w:r w:rsidR="00D22069" w:rsidRPr="00FC024E">
        <w:rPr>
          <w:rFonts w:ascii="Calibri" w:eastAsia="TimesLTStd-Roman" w:hAnsi="Calibri" w:cs="TimesLTStd-Roman"/>
          <w:color w:val="000000"/>
          <w:u w:val="single"/>
          <w:lang w:val="en-US"/>
        </w:rPr>
        <w:t xml:space="preserve">   </w:t>
      </w:r>
      <w:r w:rsidR="00767AD8" w:rsidRPr="00FC024E">
        <w:rPr>
          <w:rFonts w:ascii="Calibri" w:eastAsia="TimesLTStd-Roman" w:hAnsi="Calibri" w:cs="TimesLTStd-Roman"/>
          <w:color w:val="000000"/>
          <w:u w:val="single"/>
          <w:lang w:val="en-US"/>
        </w:rPr>
        <w:t>+</w:t>
      </w:r>
      <w:r w:rsidR="00D22069" w:rsidRPr="00FC024E">
        <w:rPr>
          <w:rFonts w:ascii="Calibri" w:eastAsia="TimesLTStd-Roman" w:hAnsi="Calibri" w:cs="TimesLTStd-Roman"/>
          <w:color w:val="000000"/>
          <w:u w:val="single"/>
          <w:lang w:val="en-US"/>
        </w:rPr>
        <w:t xml:space="preserve">   4 </w:t>
      </w:r>
      <w:r w:rsidR="00767AD8" w:rsidRPr="00FC024E">
        <w:rPr>
          <w:rFonts w:ascii="Calibri" w:eastAsia="TimesLTStd-Roman" w:hAnsi="Calibri" w:cs="TimesLTStd-Roman"/>
          <w:color w:val="000000"/>
          <w:u w:val="single"/>
          <w:lang w:val="en-US"/>
        </w:rPr>
        <w:t>Cl</w:t>
      </w:r>
      <w:r w:rsidRPr="00FC024E">
        <w:rPr>
          <w:rFonts w:ascii="Calibri" w:eastAsia="TimesLTStd-Roman" w:hAnsi="Calibri" w:cs="TimesLTStd-Roman"/>
          <w:color w:val="000000"/>
          <w:u w:val="single"/>
          <w:vertAlign w:val="superscript"/>
          <w:lang w:val="en-US"/>
        </w:rPr>
        <w:t>-</w:t>
      </w:r>
      <w:r w:rsidR="00767AD8" w:rsidRPr="00FC024E">
        <w:rPr>
          <w:rFonts w:ascii="Calibri" w:eastAsia="TimesLTStd-Roman" w:hAnsi="Calibri" w:cs="TimesLTStd-Roman"/>
          <w:color w:val="000000"/>
          <w:u w:val="single"/>
          <w:vertAlign w:val="subscript"/>
          <w:lang w:val="en-US"/>
        </w:rPr>
        <w:t xml:space="preserve"> (</w:t>
      </w:r>
      <w:proofErr w:type="spellStart"/>
      <w:r w:rsidR="00767AD8" w:rsidRPr="00FC024E">
        <w:rPr>
          <w:rFonts w:ascii="Calibri" w:eastAsia="TimesLTStd-Roman" w:hAnsi="Calibri" w:cs="TimesLTStd-Roman"/>
          <w:color w:val="000000"/>
          <w:u w:val="single"/>
          <w:vertAlign w:val="subscript"/>
          <w:lang w:val="en-US"/>
        </w:rPr>
        <w:t>aq</w:t>
      </w:r>
      <w:proofErr w:type="spellEnd"/>
      <w:r w:rsidR="00767AD8" w:rsidRPr="00FC024E">
        <w:rPr>
          <w:rFonts w:ascii="Calibri" w:eastAsia="TimesLTStd-Roman" w:hAnsi="Calibri" w:cs="TimesLTStd-Roman"/>
          <w:color w:val="000000"/>
          <w:u w:val="single"/>
          <w:vertAlign w:val="subscript"/>
          <w:lang w:val="en-US"/>
        </w:rPr>
        <w:t>)</w:t>
      </w:r>
      <w:r w:rsidR="00FC024E">
        <w:rPr>
          <w:rFonts w:ascii="Calibri" w:eastAsia="TimesLTStd-Roman" w:hAnsi="Calibri" w:cs="TimesLTStd-Roman"/>
          <w:color w:val="000000"/>
          <w:lang w:val="en-US"/>
        </w:rPr>
        <w:t xml:space="preserve"> </w:t>
      </w:r>
      <w:proofErr w:type="spellStart"/>
      <w:r w:rsidR="00FC024E">
        <w:rPr>
          <w:rFonts w:ascii="Calibri" w:eastAsia="TimesLTStd-Roman" w:hAnsi="Calibri" w:cs="TimesLTStd-Roman"/>
          <w:color w:val="000000"/>
          <w:lang w:val="en-US"/>
        </w:rPr>
        <w:t>Réduction</w:t>
      </w:r>
      <w:proofErr w:type="spellEnd"/>
    </w:p>
    <w:p w14:paraId="7B654030" w14:textId="77777777" w:rsidR="00BF036B" w:rsidRPr="00FC024E" w:rsidRDefault="00D22069" w:rsidP="00FC024E">
      <w:pPr>
        <w:pBdr>
          <w:bottom w:val="single" w:sz="12" w:space="1" w:color="auto"/>
        </w:pBdr>
        <w:autoSpaceDE w:val="0"/>
        <w:ind w:left="1426" w:firstLine="692"/>
        <w:jc w:val="both"/>
        <w:rPr>
          <w:rFonts w:ascii="Calibri" w:eastAsia="TimesLTStd-Roman" w:hAnsi="Calibri" w:cs="TimesLTStd-Roman"/>
          <w:color w:val="000000"/>
          <w:vertAlign w:val="subscript"/>
        </w:rPr>
      </w:pPr>
      <w:r w:rsidRPr="00FC024E">
        <w:rPr>
          <w:rFonts w:ascii="Calibri" w:eastAsia="TimesLTStd-Roman" w:hAnsi="Calibri" w:cs="TimesLTStd-Roman"/>
          <w:color w:val="000000"/>
          <w:lang w:val="en-US"/>
        </w:rPr>
        <w:t>4      Li</w:t>
      </w:r>
      <w:r w:rsidRPr="00FC024E">
        <w:rPr>
          <w:rFonts w:ascii="Calibri" w:eastAsia="TimesLTStd-Roman" w:hAnsi="Calibri" w:cs="TimesLTStd-Roman"/>
          <w:color w:val="000000"/>
          <w:lang w:val="en-US"/>
        </w:rPr>
        <w:tab/>
        <w:t>(s)   + 2   SO</w:t>
      </w:r>
      <w:r w:rsidRPr="00FC024E">
        <w:rPr>
          <w:rFonts w:ascii="Calibri" w:eastAsia="TimesLTStd-Roman" w:hAnsi="Calibri" w:cs="TimesLTStd-Roman"/>
          <w:color w:val="000000"/>
          <w:vertAlign w:val="subscript"/>
          <w:lang w:val="en-US"/>
        </w:rPr>
        <w:t>2</w:t>
      </w:r>
      <w:r w:rsidRPr="00FC024E">
        <w:rPr>
          <w:rFonts w:ascii="Calibri" w:eastAsia="TimesLTStd-Roman" w:hAnsi="Calibri" w:cs="TimesLTStd-Roman"/>
          <w:color w:val="000000"/>
          <w:lang w:val="en-US"/>
        </w:rPr>
        <w:t>Cl</w:t>
      </w:r>
      <w:r w:rsidRPr="00FC024E">
        <w:rPr>
          <w:rFonts w:ascii="Calibri" w:eastAsia="TimesLTStd-Roman" w:hAnsi="Calibri" w:cs="TimesLTStd-Roman"/>
          <w:color w:val="000000"/>
          <w:vertAlign w:val="subscript"/>
          <w:lang w:val="en-US"/>
        </w:rPr>
        <w:t>2</w:t>
      </w:r>
      <w:r w:rsidRPr="00FC024E">
        <w:rPr>
          <w:rFonts w:ascii="Calibri" w:eastAsia="TimesLTStd-Roman" w:hAnsi="Calibri" w:cs="TimesLTStd-Roman"/>
          <w:color w:val="000000"/>
          <w:lang w:val="en-US"/>
        </w:rPr>
        <w:t>(l)   =   4     Li</w:t>
      </w:r>
      <w:r w:rsidRPr="00FC024E">
        <w:rPr>
          <w:rFonts w:ascii="Calibri" w:eastAsia="TimesLTStd-Roman" w:hAnsi="Calibri" w:cs="TimesLTStd-Roman"/>
          <w:color w:val="000000"/>
          <w:vertAlign w:val="superscript"/>
          <w:lang w:val="en-US"/>
        </w:rPr>
        <w:t xml:space="preserve">+  </w:t>
      </w:r>
      <w:r w:rsidRPr="00FC024E">
        <w:rPr>
          <w:rFonts w:ascii="Calibri" w:eastAsia="TimesLTStd-Roman" w:hAnsi="Calibri" w:cs="TimesLTStd-Roman"/>
          <w:color w:val="000000"/>
          <w:lang w:val="en-US"/>
        </w:rPr>
        <w:t>(</w:t>
      </w:r>
      <w:proofErr w:type="spellStart"/>
      <w:r w:rsidRPr="00FC024E">
        <w:rPr>
          <w:rFonts w:ascii="Calibri" w:eastAsia="TimesLTStd-Roman" w:hAnsi="Calibri" w:cs="TimesLTStd-Roman"/>
          <w:color w:val="000000"/>
          <w:lang w:val="en-US"/>
        </w:rPr>
        <w:t>aq</w:t>
      </w:r>
      <w:proofErr w:type="spellEnd"/>
      <w:r w:rsidRPr="00FC024E">
        <w:rPr>
          <w:rFonts w:ascii="Calibri" w:eastAsia="TimesLTStd-Roman" w:hAnsi="Calibri" w:cs="TimesLTStd-Roman"/>
          <w:color w:val="000000"/>
          <w:lang w:val="en-US"/>
        </w:rPr>
        <w:t>)</w:t>
      </w:r>
      <w:r w:rsidRPr="00FC024E">
        <w:rPr>
          <w:rFonts w:ascii="Calibri" w:eastAsia="TimesLTStd-Roman" w:hAnsi="Calibri" w:cs="TimesLTStd-Roman"/>
          <w:color w:val="000000"/>
          <w:lang w:val="en-US"/>
        </w:rPr>
        <w:tab/>
      </w:r>
      <w:r w:rsidR="00FC024E">
        <w:rPr>
          <w:rFonts w:ascii="Calibri" w:eastAsia="TimesLTStd-Roman" w:hAnsi="Calibri" w:cs="TimesLTStd-Roman"/>
          <w:color w:val="000000"/>
          <w:lang w:val="en-US"/>
        </w:rPr>
        <w:t xml:space="preserve">+    </w:t>
      </w:r>
      <w:r w:rsidRPr="00FC024E">
        <w:rPr>
          <w:rFonts w:ascii="Calibri" w:eastAsia="TimesLTStd-Roman" w:hAnsi="Calibri" w:cs="TimesLTStd-Roman"/>
          <w:color w:val="000000"/>
          <w:lang w:val="en-US"/>
        </w:rPr>
        <w:t>S</w:t>
      </w:r>
      <w:r w:rsidRPr="00FC024E">
        <w:rPr>
          <w:rFonts w:ascii="Calibri" w:eastAsia="TimesLTStd-Roman" w:hAnsi="Calibri" w:cs="TimesLTStd-Roman"/>
          <w:color w:val="000000"/>
          <w:vertAlign w:val="superscript"/>
          <w:lang w:val="en-US"/>
        </w:rPr>
        <w:t xml:space="preserve"> </w:t>
      </w:r>
      <w:r w:rsidRPr="00FC024E">
        <w:rPr>
          <w:rFonts w:ascii="Calibri" w:eastAsia="TimesLTStd-Roman" w:hAnsi="Calibri" w:cs="TimesLTStd-Roman"/>
          <w:color w:val="000000"/>
          <w:lang w:val="en-US"/>
        </w:rPr>
        <w:t>(s)</w:t>
      </w:r>
      <w:r w:rsidRPr="00FC024E">
        <w:rPr>
          <w:rFonts w:ascii="Calibri" w:eastAsia="TimesLTStd-Roman" w:hAnsi="Calibri" w:cs="TimesLTStd-Roman"/>
          <w:color w:val="000000"/>
          <w:lang w:val="en-US"/>
        </w:rPr>
        <w:tab/>
        <w:t>+  4 SO</w:t>
      </w:r>
      <w:r w:rsidRPr="00FC024E">
        <w:rPr>
          <w:rFonts w:ascii="Calibri" w:eastAsia="TimesLTStd-Roman" w:hAnsi="Calibri" w:cs="TimesLTStd-Roman"/>
          <w:color w:val="000000"/>
          <w:vertAlign w:val="subscript"/>
          <w:lang w:val="en-US"/>
        </w:rPr>
        <w:t>2</w:t>
      </w:r>
      <w:r w:rsidRPr="00FC024E">
        <w:rPr>
          <w:rFonts w:ascii="Calibri" w:eastAsia="TimesLTStd-Roman" w:hAnsi="Calibri" w:cs="TimesLTStd-Roman"/>
          <w:color w:val="000000"/>
          <w:lang w:val="en-US"/>
        </w:rPr>
        <w:t>(g)    +    4 Cl</w:t>
      </w:r>
      <w:r w:rsidRPr="00FC024E">
        <w:rPr>
          <w:rFonts w:ascii="Calibri" w:eastAsia="TimesLTStd-Roman" w:hAnsi="Calibri" w:cs="TimesLTStd-Roman"/>
          <w:color w:val="000000"/>
          <w:vertAlign w:val="superscript"/>
          <w:lang w:val="en-US"/>
        </w:rPr>
        <w:t>-</w:t>
      </w:r>
      <w:r w:rsidRPr="00FC024E">
        <w:rPr>
          <w:rFonts w:ascii="Calibri" w:eastAsia="TimesLTStd-Roman" w:hAnsi="Calibri" w:cs="TimesLTStd-Roman"/>
          <w:color w:val="000000"/>
          <w:vertAlign w:val="subscript"/>
          <w:lang w:val="en-US"/>
        </w:rPr>
        <w:t xml:space="preserve"> (</w:t>
      </w:r>
      <w:proofErr w:type="spellStart"/>
      <w:r w:rsidRPr="00FC024E">
        <w:rPr>
          <w:rFonts w:ascii="Calibri" w:eastAsia="TimesLTStd-Roman" w:hAnsi="Calibri" w:cs="TimesLTStd-Roman"/>
          <w:color w:val="000000"/>
          <w:vertAlign w:val="subscript"/>
          <w:lang w:val="en-US"/>
        </w:rPr>
        <w:t>a</w:t>
      </w:r>
      <w:r w:rsidR="00656FE7" w:rsidRPr="00FC024E">
        <w:rPr>
          <w:rFonts w:ascii="Calibri" w:eastAsia="TimesLTStd-Roman" w:hAnsi="Calibri" w:cs="TimesLTStd-Roman"/>
          <w:color w:val="000000"/>
          <w:vertAlign w:val="subscript"/>
          <w:lang w:val="en-US"/>
        </w:rPr>
        <w:t>q</w:t>
      </w:r>
      <w:proofErr w:type="spellEnd"/>
      <w:r w:rsidR="00656FE7" w:rsidRPr="00FC024E">
        <w:rPr>
          <w:rFonts w:ascii="Calibri" w:eastAsia="TimesLTStd-Roman" w:hAnsi="Calibri" w:cs="TimesLTStd-Roman"/>
          <w:color w:val="000000"/>
          <w:vertAlign w:val="subscript"/>
          <w:lang w:val="en-US"/>
        </w:rPr>
        <w:t>)</w:t>
      </w:r>
    </w:p>
    <w:p w14:paraId="765C6BF1" w14:textId="77777777" w:rsidR="00FC024E" w:rsidRDefault="00FC024E" w:rsidP="00FC024E">
      <w:pPr>
        <w:autoSpaceDE w:val="0"/>
        <w:ind w:left="720"/>
        <w:jc w:val="both"/>
        <w:rPr>
          <w:rFonts w:ascii="Calibri" w:hAnsi="Calibri"/>
        </w:rPr>
      </w:pPr>
    </w:p>
    <w:p w14:paraId="52A5FC27" w14:textId="7747743D" w:rsidR="00FC024E" w:rsidRDefault="001E642F" w:rsidP="00FC024E">
      <w:pPr>
        <w:autoSpaceDE w:val="0"/>
        <w:ind w:left="720"/>
        <w:jc w:val="both"/>
        <w:rPr>
          <w:rFonts w:ascii="Calibri" w:hAnsi="Calibri"/>
        </w:rPr>
      </w:pPr>
      <w:proofErr w:type="spellStart"/>
      <w:r>
        <w:rPr>
          <w:rFonts w:ascii="Calibri" w:hAnsi="Calibri"/>
        </w:rPr>
        <w:t>f.e.m</w:t>
      </w:r>
      <w:proofErr w:type="spellEnd"/>
      <w:r>
        <w:rPr>
          <w:rFonts w:ascii="Calibri" w:hAnsi="Calibri"/>
        </w:rPr>
        <w:t>.</w:t>
      </w:r>
      <w:r w:rsidR="003441FF">
        <w:rPr>
          <w:rFonts w:ascii="Calibri" w:hAnsi="Calibri"/>
        </w:rPr>
        <w:t xml:space="preserve"> </w:t>
      </w:r>
      <w:r>
        <w:rPr>
          <w:rFonts w:ascii="Calibri" w:hAnsi="Calibri"/>
        </w:rPr>
        <w:t xml:space="preserve">= e = </w:t>
      </w:r>
      <w:r w:rsidR="001C17A2">
        <w:rPr>
          <w:rFonts w:ascii="Calibri" w:hAnsi="Calibri"/>
        </w:rPr>
        <w:t xml:space="preserve">E(+) – E(-)= </w:t>
      </w:r>
      <w:r>
        <w:rPr>
          <w:rFonts w:ascii="Calibri" w:hAnsi="Calibri"/>
        </w:rPr>
        <w:t>E(SOCl</w:t>
      </w:r>
      <w:r w:rsidRPr="003441FF">
        <w:rPr>
          <w:rFonts w:ascii="Calibri" w:hAnsi="Calibri"/>
          <w:vertAlign w:val="subscript"/>
        </w:rPr>
        <w:t>2</w:t>
      </w:r>
      <w:r>
        <w:rPr>
          <w:rFonts w:ascii="Calibri" w:hAnsi="Calibri"/>
        </w:rPr>
        <w:t>) – E(Li)</w:t>
      </w:r>
    </w:p>
    <w:p w14:paraId="2ED46E30" w14:textId="0AD863E0" w:rsidR="001C17A2" w:rsidRDefault="001C17A2" w:rsidP="00FC024E">
      <w:pPr>
        <w:autoSpaceDE w:val="0"/>
        <w:ind w:left="720"/>
        <w:jc w:val="both"/>
        <w:rPr>
          <w:rFonts w:ascii="Calibri" w:hAnsi="Calibri"/>
        </w:rPr>
      </w:pPr>
      <w:r>
        <w:rPr>
          <w:rFonts w:ascii="Calibri" w:hAnsi="Calibri"/>
        </w:rPr>
        <w:t>E(SOCl</w:t>
      </w:r>
      <w:r w:rsidRPr="003441FF">
        <w:rPr>
          <w:rFonts w:ascii="Calibri" w:hAnsi="Calibri"/>
          <w:vertAlign w:val="subscript"/>
        </w:rPr>
        <w:t>2</w:t>
      </w:r>
      <w:r>
        <w:rPr>
          <w:rFonts w:ascii="Calibri" w:hAnsi="Calibri"/>
        </w:rPr>
        <w:t>) = 0,65 V d’après l’énoncé</w:t>
      </w:r>
    </w:p>
    <w:p w14:paraId="44C74AE5" w14:textId="015494DA" w:rsidR="003441FF" w:rsidRDefault="001C17A2" w:rsidP="00FC024E">
      <w:pPr>
        <w:autoSpaceDE w:val="0"/>
        <w:ind w:left="720"/>
        <w:jc w:val="both"/>
        <w:rPr>
          <w:rFonts w:ascii="Calibri" w:hAnsi="Calibri"/>
        </w:rPr>
      </w:pPr>
      <w:r>
        <w:rPr>
          <w:rFonts w:ascii="Calibri" w:hAnsi="Calibri"/>
        </w:rPr>
        <w:t xml:space="preserve">D’après la relation de NERNST,   </w:t>
      </w:r>
      <w:r w:rsidR="003441FF">
        <w:rPr>
          <w:rFonts w:ascii="Calibri" w:hAnsi="Calibri"/>
        </w:rPr>
        <w:t>E(Li</w:t>
      </w:r>
      <w:r w:rsidR="003441FF" w:rsidRPr="003441FF">
        <w:rPr>
          <w:rFonts w:ascii="Calibri" w:hAnsi="Calibri"/>
          <w:vertAlign w:val="superscript"/>
        </w:rPr>
        <w:t>+</w:t>
      </w:r>
      <w:r w:rsidR="003441FF">
        <w:rPr>
          <w:rFonts w:ascii="Calibri" w:hAnsi="Calibri"/>
        </w:rPr>
        <w:t>/Li) = E°(Li</w:t>
      </w:r>
      <w:r w:rsidR="003441FF" w:rsidRPr="003441FF">
        <w:rPr>
          <w:rFonts w:ascii="Calibri" w:hAnsi="Calibri"/>
          <w:vertAlign w:val="superscript"/>
        </w:rPr>
        <w:t>+</w:t>
      </w:r>
      <w:r w:rsidR="003441FF">
        <w:rPr>
          <w:rFonts w:ascii="Calibri" w:hAnsi="Calibri"/>
        </w:rPr>
        <w:t>/Li) + 0,06 log ([Li+]/C°) = -3,03 – 0,06 * 2 = -2,91 V</w:t>
      </w:r>
    </w:p>
    <w:p w14:paraId="2C910E28" w14:textId="41B1E1CC" w:rsidR="003441FF" w:rsidRDefault="003441FF" w:rsidP="003441FF">
      <w:pPr>
        <w:autoSpaceDE w:val="0"/>
        <w:ind w:left="720"/>
        <w:jc w:val="both"/>
        <w:rPr>
          <w:rFonts w:ascii="Calibri" w:hAnsi="Calibri"/>
        </w:rPr>
      </w:pPr>
      <w:proofErr w:type="spellStart"/>
      <w:r>
        <w:rPr>
          <w:rFonts w:ascii="Calibri" w:hAnsi="Calibri"/>
        </w:rPr>
        <w:t>f.e.m</w:t>
      </w:r>
      <w:proofErr w:type="spellEnd"/>
      <w:r>
        <w:rPr>
          <w:rFonts w:ascii="Calibri" w:hAnsi="Calibri"/>
        </w:rPr>
        <w:t>. = e = 0,65 + 2,91 = 3,</w:t>
      </w:r>
      <w:r w:rsidR="00E35ED5">
        <w:rPr>
          <w:rFonts w:ascii="Calibri" w:hAnsi="Calibri"/>
        </w:rPr>
        <w:t>6</w:t>
      </w:r>
      <w:r>
        <w:rPr>
          <w:rFonts w:ascii="Calibri" w:hAnsi="Calibri"/>
        </w:rPr>
        <w:t xml:space="preserve"> V</w:t>
      </w:r>
    </w:p>
    <w:p w14:paraId="53D8DBA3" w14:textId="77777777" w:rsidR="003441FF" w:rsidRPr="001E642F" w:rsidRDefault="003441FF" w:rsidP="00FC024E">
      <w:pPr>
        <w:autoSpaceDE w:val="0"/>
        <w:ind w:left="720"/>
        <w:jc w:val="both"/>
        <w:rPr>
          <w:rFonts w:ascii="Calibri" w:hAnsi="Calibri"/>
        </w:rPr>
      </w:pPr>
    </w:p>
    <w:p w14:paraId="416EE484" w14:textId="77777777" w:rsidR="00BF036B" w:rsidRDefault="00B912CE">
      <w:pPr>
        <w:numPr>
          <w:ilvl w:val="0"/>
          <w:numId w:val="4"/>
        </w:numPr>
        <w:autoSpaceDE w:val="0"/>
        <w:jc w:val="both"/>
        <w:rPr>
          <w:rFonts w:ascii="Calibri" w:hAnsi="Calibri"/>
        </w:rPr>
      </w:pPr>
      <w:r>
        <w:rPr>
          <w:rFonts w:ascii="Calibri" w:eastAsia="TimesLTStd-Roman" w:hAnsi="Calibri" w:cs="TimesLTStd-Roman"/>
          <w:color w:val="000000"/>
        </w:rPr>
        <w:t>S</w:t>
      </w:r>
      <w:r w:rsidR="00BF036B">
        <w:rPr>
          <w:rFonts w:ascii="Calibri" w:eastAsia="TimesLTStd-Roman" w:hAnsi="Calibri" w:cs="TimesLTStd-Roman"/>
          <w:color w:val="000000"/>
        </w:rPr>
        <w:t xml:space="preserve">ur l'étiquette d'une pile du commerce on lit : Pile AA ; 3,6 V ; 2,6 </w:t>
      </w:r>
      <w:proofErr w:type="spellStart"/>
      <w:r w:rsidR="00BF036B">
        <w:rPr>
          <w:rFonts w:ascii="Calibri" w:eastAsia="TimesLTStd-Roman" w:hAnsi="Calibri" w:cs="TimesLTStd-Roman"/>
          <w:color w:val="000000"/>
        </w:rPr>
        <w:t>A.h</w:t>
      </w:r>
      <w:proofErr w:type="spellEnd"/>
      <w:r w:rsidR="00BF036B">
        <w:rPr>
          <w:rFonts w:ascii="Calibri" w:eastAsia="TimesLTStd-Roman" w:hAnsi="Calibri" w:cs="TimesLTStd-Roman"/>
          <w:color w:val="000000"/>
        </w:rPr>
        <w:t>.</w:t>
      </w:r>
    </w:p>
    <w:p w14:paraId="1090BC93" w14:textId="4BB426D0" w:rsidR="001C17A2" w:rsidRPr="001C17A2" w:rsidRDefault="003441FF" w:rsidP="00220DA6">
      <w:pPr>
        <w:autoSpaceDE w:val="0"/>
        <w:ind w:firstLine="360"/>
        <w:jc w:val="both"/>
        <w:rPr>
          <w:rFonts w:ascii="Calibri" w:eastAsia="TimesLTStd-Roman" w:hAnsi="Calibri" w:cs="TimesLTStd-Roman"/>
          <w:color w:val="000000"/>
        </w:rPr>
      </w:pPr>
      <w:r>
        <w:rPr>
          <w:rFonts w:ascii="Calibri" w:hAnsi="Calibri"/>
        </w:rPr>
        <w:t xml:space="preserve">Capacité électrique </w:t>
      </w:r>
      <w:r w:rsidR="001C17A2">
        <w:rPr>
          <w:rFonts w:ascii="Calibri" w:hAnsi="Calibri"/>
        </w:rPr>
        <w:t xml:space="preserve">Q = </w:t>
      </w:r>
      <w:r>
        <w:rPr>
          <w:rFonts w:ascii="Calibri" w:hAnsi="Calibri"/>
        </w:rPr>
        <w:t xml:space="preserve">2,6 </w:t>
      </w:r>
      <w:proofErr w:type="spellStart"/>
      <w:r>
        <w:rPr>
          <w:rFonts w:ascii="Calibri" w:hAnsi="Calibri"/>
        </w:rPr>
        <w:t>A.h</w:t>
      </w:r>
      <w:proofErr w:type="spellEnd"/>
      <w:r w:rsidR="001C17A2">
        <w:rPr>
          <w:rFonts w:ascii="Calibri" w:hAnsi="Calibri"/>
        </w:rPr>
        <w:t xml:space="preserve"> = 2,6 A x 3600 s = 9360 </w:t>
      </w:r>
      <w:proofErr w:type="spellStart"/>
      <w:r w:rsidR="001C17A2">
        <w:rPr>
          <w:rFonts w:ascii="Calibri" w:hAnsi="Calibri"/>
        </w:rPr>
        <w:t>A.s</w:t>
      </w:r>
      <w:proofErr w:type="spellEnd"/>
      <w:r w:rsidR="001C17A2">
        <w:rPr>
          <w:rFonts w:ascii="Calibri" w:hAnsi="Calibri"/>
        </w:rPr>
        <w:t xml:space="preserve"> ou 9360 C</w:t>
      </w:r>
      <w:r>
        <w:rPr>
          <w:rFonts w:ascii="Calibri" w:hAnsi="Calibri"/>
        </w:rPr>
        <w:t>.</w:t>
      </w:r>
    </w:p>
    <w:p w14:paraId="1462101A" w14:textId="789C5A48" w:rsidR="001C17A2" w:rsidRPr="001C17A2" w:rsidRDefault="00BF036B" w:rsidP="001C17A2">
      <w:pPr>
        <w:autoSpaceDE w:val="0"/>
        <w:ind w:left="1080"/>
        <w:jc w:val="both"/>
        <w:rPr>
          <w:rFonts w:ascii="Calibri" w:eastAsia="TimesLTStd-Roman" w:hAnsi="Calibri" w:cs="TimesLTStd-Roman"/>
          <w:color w:val="000000"/>
        </w:rPr>
      </w:pPr>
      <w:r>
        <w:rPr>
          <w:rFonts w:ascii="Calibri" w:hAnsi="Calibri"/>
        </w:rPr>
        <w:t xml:space="preserve"> </w:t>
      </w:r>
      <w:r w:rsidR="003441FF">
        <w:rPr>
          <w:rFonts w:ascii="Calibri" w:hAnsi="Calibri"/>
        </w:rPr>
        <w:t>V</w:t>
      </w:r>
      <w:r>
        <w:rPr>
          <w:rFonts w:ascii="Calibri" w:hAnsi="Calibri"/>
        </w:rPr>
        <w:t>aleur en Coulomb</w:t>
      </w:r>
      <w:r w:rsidR="001C17A2">
        <w:rPr>
          <w:rFonts w:ascii="Calibri" w:hAnsi="Calibri"/>
        </w:rPr>
        <w:t xml:space="preserve">  1C = 1 Ampère x seconde</w:t>
      </w:r>
      <w:r w:rsidR="003441FF">
        <w:rPr>
          <w:rFonts w:ascii="Calibri" w:hAnsi="Calibri"/>
        </w:rPr>
        <w:t> </w:t>
      </w:r>
    </w:p>
    <w:p w14:paraId="5B5CF74F" w14:textId="0808BF6C" w:rsidR="00220DA6" w:rsidRPr="00220DA6" w:rsidRDefault="00220DA6" w:rsidP="00220DA6">
      <w:pPr>
        <w:pStyle w:val="Sym"/>
        <w:ind w:left="720"/>
        <w:rPr>
          <w:rFonts w:ascii="Calibri" w:hAnsi="Calibri"/>
          <w:vertAlign w:val="subscript"/>
        </w:rPr>
      </w:pPr>
      <w:r>
        <w:rPr>
          <w:rFonts w:ascii="Calibri" w:hAnsi="Calibri"/>
        </w:rPr>
        <w:t xml:space="preserve">3-Par </w:t>
      </w:r>
      <w:proofErr w:type="spellStart"/>
      <w:r>
        <w:rPr>
          <w:rFonts w:ascii="Calibri" w:hAnsi="Calibri"/>
        </w:rPr>
        <w:t>stoechiométrie</w:t>
      </w:r>
      <w:proofErr w:type="spellEnd"/>
      <w:r>
        <w:rPr>
          <w:rFonts w:ascii="Calibri" w:hAnsi="Calibri"/>
        </w:rPr>
        <w:t xml:space="preserve"> , n(e</w:t>
      </w:r>
      <w:r w:rsidRPr="001C17A2">
        <w:rPr>
          <w:rFonts w:ascii="Calibri" w:hAnsi="Calibri"/>
          <w:vertAlign w:val="superscript"/>
        </w:rPr>
        <w:t>-</w:t>
      </w:r>
      <w:r>
        <w:rPr>
          <w:rFonts w:ascii="Calibri" w:hAnsi="Calibri"/>
        </w:rPr>
        <w:t>)</w:t>
      </w:r>
      <w:r w:rsidRPr="00696429">
        <w:rPr>
          <w:rFonts w:ascii="Calibri" w:hAnsi="Calibri"/>
          <w:vertAlign w:val="subscript"/>
        </w:rPr>
        <w:t>max</w:t>
      </w:r>
      <w:r>
        <w:rPr>
          <w:rFonts w:ascii="Calibri" w:hAnsi="Calibri"/>
        </w:rPr>
        <w:t xml:space="preserve"> = n(Li)</w:t>
      </w:r>
      <w:r>
        <w:rPr>
          <w:rFonts w:ascii="Calibri" w:hAnsi="Calibri"/>
          <w:vertAlign w:val="subscript"/>
        </w:rPr>
        <w:t xml:space="preserve">consommé </w:t>
      </w:r>
      <w:r>
        <w:rPr>
          <w:rFonts w:ascii="Calibri" w:eastAsia="TimesLTStd-Roman" w:hAnsi="Calibri" w:cs="TimesLTStd-Roman"/>
          <w:color w:val="000000"/>
        </w:rPr>
        <w:t xml:space="preserve">                    </w:t>
      </w:r>
      <w:r>
        <w:rPr>
          <w:rFonts w:ascii="Calibri" w:eastAsia="TimesLTStd-Roman" w:hAnsi="Calibri" w:cs="TimesLTStd-Roman"/>
          <w:color w:val="000000"/>
        </w:rPr>
        <w:tab/>
      </w:r>
      <w:r>
        <w:rPr>
          <w:rFonts w:ascii="Calibri" w:eastAsia="TimesLTStd-Roman" w:hAnsi="Calibri" w:cs="TimesLTStd-Roman"/>
          <w:color w:val="000000"/>
        </w:rPr>
        <w:tab/>
        <w:t xml:space="preserve">  Li</w:t>
      </w:r>
      <w:r>
        <w:rPr>
          <w:rFonts w:ascii="Calibri" w:eastAsia="TimesLTStd-Roman" w:hAnsi="Calibri" w:cs="TimesLTStd-Roman"/>
          <w:color w:val="000000"/>
        </w:rPr>
        <w:tab/>
        <w:t>(s) = Li</w:t>
      </w:r>
      <w:r w:rsidRPr="00E02FD4">
        <w:rPr>
          <w:rFonts w:ascii="Calibri" w:eastAsia="TimesLTStd-Roman" w:hAnsi="Calibri" w:cs="TimesLTStd-Roman"/>
          <w:color w:val="000000"/>
          <w:vertAlign w:val="superscript"/>
        </w:rPr>
        <w:t>+</w:t>
      </w:r>
      <w:r>
        <w:rPr>
          <w:rFonts w:ascii="Calibri" w:eastAsia="TimesLTStd-Roman" w:hAnsi="Calibri" w:cs="TimesLTStd-Roman"/>
          <w:color w:val="000000"/>
          <w:vertAlign w:val="superscript"/>
        </w:rPr>
        <w:t xml:space="preserve">  </w:t>
      </w:r>
      <w:r>
        <w:rPr>
          <w:rFonts w:ascii="Calibri" w:eastAsia="TimesLTStd-Roman" w:hAnsi="Calibri" w:cs="TimesLTStd-Roman"/>
          <w:color w:val="000000"/>
        </w:rPr>
        <w:t>(</w:t>
      </w:r>
      <w:proofErr w:type="spellStart"/>
      <w:r>
        <w:rPr>
          <w:rFonts w:ascii="Calibri" w:eastAsia="TimesLTStd-Roman" w:hAnsi="Calibri" w:cs="TimesLTStd-Roman"/>
          <w:color w:val="000000"/>
        </w:rPr>
        <w:t>aq</w:t>
      </w:r>
      <w:proofErr w:type="spellEnd"/>
      <w:r>
        <w:rPr>
          <w:rFonts w:ascii="Calibri" w:eastAsia="TimesLTStd-Roman" w:hAnsi="Calibri" w:cs="TimesLTStd-Roman"/>
          <w:color w:val="000000"/>
        </w:rPr>
        <w:t>)</w:t>
      </w:r>
      <w:r>
        <w:rPr>
          <w:rFonts w:ascii="Calibri" w:eastAsia="TimesLTStd-Roman" w:hAnsi="Calibri" w:cs="TimesLTStd-Roman"/>
          <w:color w:val="000000"/>
        </w:rPr>
        <w:tab/>
        <w:t xml:space="preserve">  +  e</w:t>
      </w:r>
      <w:r w:rsidRPr="00E02FD4">
        <w:rPr>
          <w:rFonts w:ascii="Calibri" w:eastAsia="TimesLTStd-Roman" w:hAnsi="Calibri" w:cs="TimesLTStd-Roman"/>
          <w:color w:val="000000"/>
          <w:vertAlign w:val="superscript"/>
        </w:rPr>
        <w:t>-</w:t>
      </w:r>
      <w:r>
        <w:rPr>
          <w:rFonts w:ascii="Calibri" w:eastAsia="TimesLTStd-Roman" w:hAnsi="Calibri" w:cs="TimesLTStd-Roman"/>
          <w:color w:val="000000"/>
        </w:rPr>
        <w:t xml:space="preserve"> </w:t>
      </w:r>
    </w:p>
    <w:p w14:paraId="276AC8C4" w14:textId="3A3ECD01" w:rsidR="00BF036B" w:rsidRDefault="003441FF" w:rsidP="00220DA6">
      <w:pPr>
        <w:autoSpaceDE w:val="0"/>
        <w:ind w:left="1080"/>
        <w:jc w:val="both"/>
        <w:rPr>
          <w:rFonts w:ascii="Calibri" w:eastAsia="Calibri" w:hAnsi="Calibri" w:cs="Calibri"/>
          <w:color w:val="000000"/>
        </w:rPr>
      </w:pPr>
      <w:r>
        <w:rPr>
          <w:rFonts w:ascii="Calibri" w:eastAsia="TimesLTStd-Roman" w:hAnsi="Calibri" w:cs="TimesLTStd-Roman"/>
          <w:color w:val="000000"/>
        </w:rPr>
        <w:t>Q = n(e</w:t>
      </w:r>
      <w:r w:rsidRPr="001C17A2">
        <w:rPr>
          <w:rFonts w:ascii="Calibri" w:eastAsia="TimesLTStd-Roman" w:hAnsi="Calibri" w:cs="TimesLTStd-Roman"/>
          <w:color w:val="000000"/>
          <w:vertAlign w:val="superscript"/>
        </w:rPr>
        <w:t>-</w:t>
      </w:r>
      <w:r>
        <w:rPr>
          <w:rFonts w:ascii="Calibri" w:eastAsia="TimesLTStd-Roman" w:hAnsi="Calibri" w:cs="TimesLTStd-Roman"/>
          <w:color w:val="000000"/>
        </w:rPr>
        <w:t>)</w:t>
      </w:r>
      <w:r w:rsidR="001C17A2" w:rsidRPr="001C17A2">
        <w:rPr>
          <w:rFonts w:ascii="Calibri" w:eastAsia="TimesLTStd-Roman" w:hAnsi="Calibri" w:cs="TimesLTStd-Roman"/>
          <w:color w:val="000000"/>
          <w:vertAlign w:val="subscript"/>
        </w:rPr>
        <w:t>max</w:t>
      </w:r>
      <w:r>
        <w:rPr>
          <w:rFonts w:ascii="Calibri" w:eastAsia="TimesLTStd-Roman" w:hAnsi="Calibri" w:cs="TimesLTStd-Roman"/>
          <w:color w:val="000000"/>
        </w:rPr>
        <w:t xml:space="preserve"> F = n(Li)</w:t>
      </w:r>
      <w:r w:rsidRPr="003441FF">
        <w:rPr>
          <w:rFonts w:ascii="Calibri" w:eastAsia="TimesLTStd-Roman" w:hAnsi="Calibri" w:cs="TimesLTStd-Roman"/>
          <w:color w:val="000000"/>
          <w:vertAlign w:val="subscript"/>
        </w:rPr>
        <w:t>consommé</w:t>
      </w:r>
      <w:r>
        <w:rPr>
          <w:rFonts w:ascii="Calibri" w:eastAsia="TimesLTStd-Roman" w:hAnsi="Calibri" w:cs="TimesLTStd-Roman"/>
          <w:color w:val="000000"/>
        </w:rPr>
        <w:t xml:space="preserve"> F = m(Li) / M(Li) F</w:t>
      </w:r>
    </w:p>
    <w:p w14:paraId="46A4D102" w14:textId="77777777" w:rsidR="00BF036B" w:rsidRDefault="003441FF" w:rsidP="003441FF">
      <w:pPr>
        <w:numPr>
          <w:ilvl w:val="0"/>
          <w:numId w:val="15"/>
        </w:numPr>
        <w:autoSpaceDE w:val="0"/>
        <w:jc w:val="both"/>
        <w:rPr>
          <w:rFonts w:ascii="Calibri" w:eastAsia="Calibri" w:hAnsi="Calibri" w:cs="Calibri"/>
          <w:color w:val="000000"/>
        </w:rPr>
      </w:pPr>
      <w:r>
        <w:rPr>
          <w:rFonts w:ascii="Calibri" w:eastAsia="Calibri" w:hAnsi="Calibri" w:cs="Calibri"/>
          <w:color w:val="000000"/>
        </w:rPr>
        <w:t>m(Li) = Q M(Li) / F</w:t>
      </w:r>
    </w:p>
    <w:p w14:paraId="3BF31058" w14:textId="77777777" w:rsidR="003441FF" w:rsidRDefault="003441FF" w:rsidP="003441FF">
      <w:pPr>
        <w:numPr>
          <w:ilvl w:val="0"/>
          <w:numId w:val="15"/>
        </w:numPr>
        <w:autoSpaceDE w:val="0"/>
        <w:jc w:val="both"/>
        <w:rPr>
          <w:rFonts w:ascii="Calibri" w:eastAsia="Calibri" w:hAnsi="Calibri" w:cs="Calibri"/>
          <w:color w:val="000000"/>
        </w:rPr>
      </w:pPr>
      <w:r>
        <w:rPr>
          <w:rFonts w:ascii="Calibri" w:eastAsia="Calibri" w:hAnsi="Calibri" w:cs="Calibri"/>
          <w:color w:val="000000"/>
        </w:rPr>
        <w:t>m(Li) = 9360 x 3,0 / 96500 = 0,29 g de lithium</w:t>
      </w:r>
    </w:p>
    <w:p w14:paraId="76C6D8E8" w14:textId="77777777" w:rsidR="006B2676" w:rsidRPr="003441FF" w:rsidRDefault="006B2676" w:rsidP="006B2676">
      <w:pPr>
        <w:autoSpaceDE w:val="0"/>
        <w:ind w:left="720"/>
        <w:jc w:val="both"/>
        <w:rPr>
          <w:rFonts w:ascii="Calibri" w:eastAsia="Calibri" w:hAnsi="Calibri" w:cs="Calibri"/>
          <w:color w:val="000000"/>
        </w:rPr>
      </w:pPr>
    </w:p>
    <w:p w14:paraId="457C2D6C" w14:textId="77777777" w:rsidR="006B2676" w:rsidRPr="006B2676" w:rsidRDefault="00BF036B" w:rsidP="006B2676">
      <w:pPr>
        <w:autoSpaceDE w:val="0"/>
        <w:rPr>
          <w:rFonts w:ascii="Calibri" w:eastAsia="TimesLTStd-Roman" w:hAnsi="Calibri" w:cs="TimesLTStd-Roman"/>
          <w:color w:val="000000"/>
        </w:rPr>
      </w:pPr>
      <w:r>
        <w:rPr>
          <w:rFonts w:ascii="Calibri" w:eastAsia="Calibri" w:hAnsi="Calibri" w:cs="Calibri"/>
          <w:b/>
          <w:bCs/>
          <w:color w:val="000000"/>
          <w:u w:val="single"/>
        </w:rPr>
        <w:t xml:space="preserve">Exercice 4 </w:t>
      </w:r>
      <w:r>
        <w:rPr>
          <w:rFonts w:ascii="Calibri" w:eastAsia="Calibri" w:hAnsi="Calibri" w:cs="Calibri"/>
          <w:b/>
          <w:bCs/>
          <w:color w:val="000000"/>
        </w:rPr>
        <w:t>: Potentiel d'électrode à l'équilibre</w:t>
      </w:r>
    </w:p>
    <w:p w14:paraId="47E76CDD" w14:textId="77777777" w:rsidR="006B2676" w:rsidRDefault="006B2676" w:rsidP="006B2676">
      <w:pPr>
        <w:numPr>
          <w:ilvl w:val="0"/>
          <w:numId w:val="11"/>
        </w:numPr>
        <w:tabs>
          <w:tab w:val="left" w:pos="2020"/>
        </w:tabs>
        <w:autoSpaceDE w:val="0"/>
        <w:rPr>
          <w:rFonts w:ascii="Calibri" w:hAnsi="Calibri"/>
        </w:rPr>
      </w:pPr>
      <w:r>
        <w:rPr>
          <w:rFonts w:ascii="Calibri" w:hAnsi="Calibri"/>
        </w:rPr>
        <w:t>Calcul de la position des frontières sur le diagramme : on écrit qu'il y a égalité des concentrations des deux espèces situées de part et d'autre de chaque frontière. Ce la donne :</w:t>
      </w:r>
    </w:p>
    <w:p w14:paraId="144831F4" w14:textId="77777777" w:rsidR="006B2676" w:rsidRDefault="006B2676" w:rsidP="006B2676">
      <w:pPr>
        <w:tabs>
          <w:tab w:val="left" w:pos="2020"/>
        </w:tabs>
        <w:autoSpaceDE w:val="0"/>
        <w:rPr>
          <w:rFonts w:ascii="Calibri" w:hAnsi="Calibri"/>
        </w:rPr>
      </w:pPr>
      <w:r>
        <w:rPr>
          <w:rFonts w:ascii="Calibri" w:hAnsi="Calibri"/>
        </w:rPr>
        <w:t>pour Fe</w:t>
      </w:r>
      <w:r>
        <w:rPr>
          <w:rFonts w:ascii="Calibri" w:hAnsi="Calibri"/>
          <w:vertAlign w:val="superscript"/>
        </w:rPr>
        <w:t>3+</w:t>
      </w:r>
      <w:r>
        <w:rPr>
          <w:rFonts w:ascii="Calibri" w:hAnsi="Calibri"/>
        </w:rPr>
        <w:t>/Fe</w:t>
      </w:r>
      <w:r>
        <w:rPr>
          <w:rFonts w:ascii="Calibri" w:hAnsi="Calibri"/>
          <w:vertAlign w:val="superscript"/>
        </w:rPr>
        <w:t>2+</w:t>
      </w:r>
      <w:r>
        <w:rPr>
          <w:rFonts w:ascii="Calibri" w:hAnsi="Calibri"/>
        </w:rPr>
        <w:t xml:space="preserve">, </w:t>
      </w:r>
      <w:proofErr w:type="spellStart"/>
      <w:r>
        <w:rPr>
          <w:rFonts w:ascii="Calibri" w:hAnsi="Calibri"/>
        </w:rPr>
        <w:t>E</w:t>
      </w:r>
      <w:r>
        <w:rPr>
          <w:rFonts w:ascii="Calibri" w:hAnsi="Calibri"/>
          <w:vertAlign w:val="subscript"/>
        </w:rPr>
        <w:t>frontière</w:t>
      </w:r>
      <w:proofErr w:type="spellEnd"/>
      <w:r>
        <w:rPr>
          <w:rFonts w:ascii="Calibri" w:hAnsi="Calibri"/>
          <w:vertAlign w:val="subscript"/>
        </w:rPr>
        <w:t xml:space="preserve"> 1</w:t>
      </w:r>
      <w:r>
        <w:rPr>
          <w:rFonts w:ascii="Calibri" w:hAnsi="Calibri"/>
        </w:rPr>
        <w:t xml:space="preserve"> = E°(Fe</w:t>
      </w:r>
      <w:r>
        <w:rPr>
          <w:rFonts w:ascii="Calibri" w:hAnsi="Calibri"/>
          <w:vertAlign w:val="superscript"/>
        </w:rPr>
        <w:t>3+</w:t>
      </w:r>
      <w:r>
        <w:rPr>
          <w:rFonts w:ascii="Calibri" w:hAnsi="Calibri"/>
        </w:rPr>
        <w:t>/Fe</w:t>
      </w:r>
      <w:r>
        <w:rPr>
          <w:rFonts w:ascii="Calibri" w:hAnsi="Calibri"/>
          <w:vertAlign w:val="superscript"/>
        </w:rPr>
        <w:t>2+</w:t>
      </w:r>
      <w:r>
        <w:rPr>
          <w:rFonts w:ascii="Calibri" w:hAnsi="Calibri"/>
        </w:rPr>
        <w:t>) = 0,77V</w:t>
      </w:r>
    </w:p>
    <w:p w14:paraId="30B1250C" w14:textId="77777777" w:rsidR="006B2676" w:rsidRDefault="006B2676" w:rsidP="006B2676">
      <w:pPr>
        <w:tabs>
          <w:tab w:val="left" w:pos="2020"/>
        </w:tabs>
        <w:autoSpaceDE w:val="0"/>
        <w:rPr>
          <w:rFonts w:ascii="Calibri" w:hAnsi="Calibri"/>
        </w:rPr>
      </w:pPr>
      <w:r>
        <w:rPr>
          <w:rFonts w:ascii="Calibri" w:hAnsi="Calibri"/>
        </w:rPr>
        <w:t>pour MnO</w:t>
      </w:r>
      <w:r>
        <w:rPr>
          <w:rFonts w:ascii="Calibri" w:hAnsi="Calibri"/>
          <w:vertAlign w:val="subscript"/>
        </w:rPr>
        <w:t>4</w:t>
      </w:r>
      <w:r>
        <w:rPr>
          <w:rFonts w:ascii="Calibri" w:hAnsi="Calibri"/>
          <w:vertAlign w:val="superscript"/>
        </w:rPr>
        <w:t>-</w:t>
      </w:r>
      <w:r>
        <w:rPr>
          <w:rFonts w:ascii="Calibri" w:hAnsi="Calibri"/>
        </w:rPr>
        <w:t>/Mn</w:t>
      </w:r>
      <w:r>
        <w:rPr>
          <w:rFonts w:ascii="Calibri" w:hAnsi="Calibri"/>
          <w:vertAlign w:val="superscript"/>
        </w:rPr>
        <w:t>2+</w:t>
      </w:r>
      <w:r>
        <w:rPr>
          <w:rFonts w:ascii="Calibri" w:hAnsi="Calibri"/>
        </w:rPr>
        <w:t xml:space="preserve"> : </w:t>
      </w:r>
      <w:proofErr w:type="spellStart"/>
      <w:r>
        <w:rPr>
          <w:rFonts w:ascii="Calibri" w:hAnsi="Calibri"/>
        </w:rPr>
        <w:t>E</w:t>
      </w:r>
      <w:r>
        <w:rPr>
          <w:rFonts w:ascii="Calibri" w:hAnsi="Calibri"/>
          <w:vertAlign w:val="subscript"/>
        </w:rPr>
        <w:t>frontière</w:t>
      </w:r>
      <w:proofErr w:type="spellEnd"/>
      <w:r>
        <w:rPr>
          <w:rFonts w:ascii="Calibri" w:hAnsi="Calibri"/>
          <w:vertAlign w:val="subscript"/>
        </w:rPr>
        <w:t xml:space="preserve"> 2</w:t>
      </w:r>
      <w:r>
        <w:rPr>
          <w:rFonts w:ascii="Calibri" w:hAnsi="Calibri"/>
        </w:rPr>
        <w:t xml:space="preserve"> = E°(MnO</w:t>
      </w:r>
      <w:r>
        <w:rPr>
          <w:rFonts w:ascii="Calibri" w:hAnsi="Calibri"/>
          <w:vertAlign w:val="subscript"/>
        </w:rPr>
        <w:t>4</w:t>
      </w:r>
      <w:r>
        <w:rPr>
          <w:rFonts w:ascii="Calibri" w:hAnsi="Calibri"/>
          <w:vertAlign w:val="superscript"/>
        </w:rPr>
        <w:t>-</w:t>
      </w:r>
      <w:r>
        <w:rPr>
          <w:rFonts w:ascii="Calibri" w:hAnsi="Calibri"/>
        </w:rPr>
        <w:t>/Mn</w:t>
      </w:r>
      <w:r>
        <w:rPr>
          <w:rFonts w:ascii="Calibri" w:hAnsi="Calibri"/>
          <w:vertAlign w:val="superscript"/>
        </w:rPr>
        <w:t>2+</w:t>
      </w:r>
      <w:r>
        <w:rPr>
          <w:rFonts w:ascii="Calibri" w:hAnsi="Calibri"/>
        </w:rPr>
        <w:t>) + (0,06/5) log [H</w:t>
      </w:r>
      <w:r>
        <w:rPr>
          <w:rFonts w:ascii="Calibri" w:hAnsi="Calibri"/>
          <w:vertAlign w:val="superscript"/>
        </w:rPr>
        <w:t>+</w:t>
      </w:r>
      <w:r>
        <w:rPr>
          <w:rFonts w:ascii="Calibri" w:hAnsi="Calibri"/>
        </w:rPr>
        <w:t>]</w:t>
      </w:r>
      <w:r>
        <w:rPr>
          <w:rFonts w:ascii="Calibri" w:hAnsi="Calibri"/>
          <w:vertAlign w:val="superscript"/>
        </w:rPr>
        <w:t>8</w:t>
      </w:r>
      <w:r>
        <w:rPr>
          <w:rFonts w:ascii="Calibri" w:hAnsi="Calibri"/>
        </w:rPr>
        <w:t xml:space="preserve"> avec [H</w:t>
      </w:r>
      <w:r>
        <w:rPr>
          <w:rFonts w:ascii="Calibri" w:hAnsi="Calibri"/>
          <w:vertAlign w:val="superscript"/>
        </w:rPr>
        <w:t>+</w:t>
      </w:r>
      <w:r>
        <w:rPr>
          <w:rFonts w:ascii="Calibri" w:hAnsi="Calibri"/>
        </w:rPr>
        <w:t>] = 10</w:t>
      </w:r>
      <w:r>
        <w:rPr>
          <w:rFonts w:ascii="Calibri" w:hAnsi="Calibri"/>
          <w:vertAlign w:val="superscript"/>
        </w:rPr>
        <w:t>-1</w:t>
      </w:r>
      <w:r>
        <w:rPr>
          <w:rFonts w:ascii="Calibri" w:hAnsi="Calibri"/>
        </w:rPr>
        <w:t xml:space="preserve"> mol.L</w:t>
      </w:r>
      <w:r>
        <w:rPr>
          <w:rFonts w:ascii="Calibri" w:hAnsi="Calibri"/>
          <w:vertAlign w:val="superscript"/>
        </w:rPr>
        <w:t>-1</w:t>
      </w:r>
    </w:p>
    <w:p w14:paraId="16E71B2C" w14:textId="52A440B0" w:rsidR="006B2676" w:rsidRDefault="006B2676" w:rsidP="006B2676">
      <w:pPr>
        <w:tabs>
          <w:tab w:val="left" w:pos="2020"/>
        </w:tabs>
        <w:autoSpaceDE w:val="0"/>
        <w:rPr>
          <w:rFonts w:ascii="Calibri" w:hAnsi="Calibri"/>
        </w:rPr>
      </w:pPr>
      <w:r>
        <w:rPr>
          <w:rFonts w:ascii="Calibri" w:hAnsi="Calibri"/>
        </w:rPr>
        <w:t xml:space="preserve">donc  </w:t>
      </w:r>
      <w:proofErr w:type="spellStart"/>
      <w:r>
        <w:rPr>
          <w:rFonts w:ascii="Calibri" w:hAnsi="Calibri"/>
        </w:rPr>
        <w:t>E</w:t>
      </w:r>
      <w:r>
        <w:rPr>
          <w:rFonts w:ascii="Calibri" w:hAnsi="Calibri"/>
          <w:vertAlign w:val="subscript"/>
        </w:rPr>
        <w:t>frontière</w:t>
      </w:r>
      <w:proofErr w:type="spellEnd"/>
      <w:r>
        <w:rPr>
          <w:rFonts w:ascii="Calibri" w:hAnsi="Calibri"/>
          <w:vertAlign w:val="subscript"/>
        </w:rPr>
        <w:t xml:space="preserve"> 2</w:t>
      </w:r>
      <w:r>
        <w:rPr>
          <w:rFonts w:ascii="Calibri" w:hAnsi="Calibri"/>
        </w:rPr>
        <w:t xml:space="preserve"> = 1,41 V</w:t>
      </w:r>
    </w:p>
    <w:p w14:paraId="1AEE96E4" w14:textId="50B67390" w:rsidR="00220DA6" w:rsidRPr="00FC024E" w:rsidRDefault="00220DA6" w:rsidP="00220DA6">
      <w:pPr>
        <w:autoSpaceDE w:val="0"/>
        <w:ind w:left="4942" w:firstLine="706"/>
        <w:rPr>
          <w:rFonts w:ascii="Calibri" w:hAnsi="Calibri"/>
          <w:lang w:val="en-US"/>
        </w:rPr>
      </w:pPr>
      <w:r w:rsidRPr="00612DA6">
        <w:rPr>
          <w:rFonts w:ascii="Calibri" w:hAnsi="Calibri"/>
          <w:color w:val="00B050"/>
        </w:rPr>
        <w:t xml:space="preserve">      </w:t>
      </w:r>
      <w:r>
        <w:rPr>
          <w:rFonts w:ascii="Calibri" w:hAnsi="Calibri"/>
          <w:color w:val="00B050"/>
        </w:rPr>
        <w:tab/>
      </w:r>
      <w:r w:rsidRPr="00612DA6">
        <w:rPr>
          <w:rFonts w:ascii="Calibri" w:hAnsi="Calibri"/>
          <w:color w:val="00B050"/>
        </w:rPr>
        <w:t xml:space="preserve"> </w:t>
      </w:r>
      <w:r>
        <w:rPr>
          <w:rFonts w:ascii="Calibri" w:hAnsi="Calibri"/>
          <w:color w:val="00B050"/>
        </w:rPr>
        <w:t>Mn</w:t>
      </w:r>
      <w:r>
        <w:rPr>
          <w:rFonts w:ascii="Calibri" w:hAnsi="Calibri"/>
          <w:color w:val="00B050"/>
          <w:vertAlign w:val="superscript"/>
        </w:rPr>
        <w:t>2</w:t>
      </w:r>
      <w:r w:rsidRPr="00612DA6">
        <w:rPr>
          <w:rFonts w:ascii="Calibri" w:hAnsi="Calibri"/>
          <w:color w:val="00B050"/>
          <w:vertAlign w:val="superscript"/>
        </w:rPr>
        <w:t>+</w:t>
      </w:r>
      <w:r w:rsidRPr="00612DA6">
        <w:rPr>
          <w:rFonts w:ascii="Calibri" w:hAnsi="Calibri"/>
          <w:color w:val="00B050"/>
          <w:vertAlign w:val="superscript"/>
        </w:rPr>
        <w:tab/>
      </w:r>
      <w:r w:rsidRPr="00612DA6">
        <w:rPr>
          <w:rFonts w:ascii="Calibri" w:hAnsi="Calibri"/>
          <w:color w:val="00B050"/>
          <w:vertAlign w:val="superscript"/>
          <w:lang w:val="en-US"/>
        </w:rPr>
        <w:t xml:space="preserve">     </w:t>
      </w:r>
      <w:r>
        <w:rPr>
          <w:rFonts w:ascii="Calibri" w:hAnsi="Calibri"/>
          <w:color w:val="00B050"/>
          <w:lang w:val="en-US"/>
        </w:rPr>
        <w:t>1,41</w:t>
      </w:r>
      <w:r w:rsidRPr="00612DA6">
        <w:rPr>
          <w:rFonts w:ascii="Calibri" w:hAnsi="Calibri"/>
          <w:color w:val="00B050"/>
          <w:vertAlign w:val="superscript"/>
        </w:rPr>
        <w:tab/>
      </w:r>
      <w:r w:rsidRPr="00612DA6">
        <w:rPr>
          <w:rFonts w:ascii="Calibri" w:hAnsi="Calibri"/>
          <w:color w:val="00B050"/>
          <w:vertAlign w:val="superscript"/>
        </w:rPr>
        <w:tab/>
      </w:r>
      <w:r>
        <w:rPr>
          <w:rFonts w:ascii="Calibri" w:hAnsi="Calibri"/>
          <w:color w:val="00B050"/>
        </w:rPr>
        <w:t>MnO</w:t>
      </w:r>
      <w:r w:rsidRPr="00220DA6">
        <w:rPr>
          <w:rFonts w:ascii="Calibri" w:hAnsi="Calibri"/>
          <w:color w:val="00B050"/>
          <w:vertAlign w:val="subscript"/>
        </w:rPr>
        <w:t>4</w:t>
      </w:r>
      <w:r>
        <w:rPr>
          <w:rFonts w:ascii="Calibri" w:hAnsi="Calibri"/>
          <w:color w:val="00B050"/>
          <w:vertAlign w:val="superscript"/>
        </w:rPr>
        <w:t>-</w:t>
      </w:r>
      <w:r w:rsidRPr="00612DA6">
        <w:rPr>
          <w:rFonts w:ascii="Calibri" w:hAnsi="Calibri"/>
          <w:color w:val="00B050"/>
          <w:vertAlign w:val="superscript"/>
        </w:rPr>
        <w:tab/>
      </w:r>
      <w:r>
        <w:rPr>
          <w:rFonts w:ascii="Calibri" w:hAnsi="Calibri"/>
          <w:vertAlign w:val="superscript"/>
        </w:rPr>
        <w:tab/>
      </w:r>
      <w:r w:rsidRPr="00FC024E">
        <w:rPr>
          <w:rFonts w:ascii="Calibri" w:hAnsi="Calibri"/>
          <w:lang w:val="en-US"/>
        </w:rPr>
        <w:t>E</w:t>
      </w:r>
    </w:p>
    <w:p w14:paraId="4E1F57F5" w14:textId="77777777" w:rsidR="00220DA6" w:rsidRPr="00FC024E" w:rsidRDefault="00220DA6" w:rsidP="00220DA6">
      <w:pPr>
        <w:autoSpaceDE w:val="0"/>
        <w:ind w:left="720"/>
        <w:rPr>
          <w:rFonts w:ascii="Calibri" w:hAnsi="Calibri"/>
          <w:vertAlign w:val="superscript"/>
          <w:lang w:val="en-US"/>
        </w:rPr>
      </w:pPr>
      <w:r w:rsidRPr="00FC024E">
        <w:rPr>
          <w:rFonts w:ascii="Calibri" w:hAnsi="Calibri"/>
          <w:vertAlign w:val="superscript"/>
          <w:lang w:val="en-US"/>
        </w:rPr>
        <w:t>_____________________I_______________________________________________________________I___________________________&gt;</w:t>
      </w:r>
    </w:p>
    <w:p w14:paraId="237E3583" w14:textId="3AD8C598" w:rsidR="00220DA6" w:rsidRPr="00612DA6" w:rsidRDefault="00220DA6" w:rsidP="00220DA6">
      <w:pPr>
        <w:autoSpaceDE w:val="0"/>
        <w:ind w:left="720"/>
        <w:rPr>
          <w:rFonts w:ascii="Calibri" w:hAnsi="Calibri"/>
          <w:color w:val="FF0000"/>
          <w:lang w:val="en-US"/>
        </w:rPr>
      </w:pPr>
      <w:r>
        <w:rPr>
          <w:rFonts w:ascii="Calibri" w:hAnsi="Calibri"/>
          <w:color w:val="FF0000"/>
        </w:rPr>
        <w:t>Fe</w:t>
      </w:r>
      <w:r>
        <w:rPr>
          <w:rFonts w:ascii="Calibri" w:hAnsi="Calibri"/>
          <w:color w:val="FF0000"/>
          <w:vertAlign w:val="superscript"/>
        </w:rPr>
        <w:t>2</w:t>
      </w:r>
      <w:r w:rsidRPr="00612DA6">
        <w:rPr>
          <w:rFonts w:ascii="Calibri" w:hAnsi="Calibri"/>
          <w:color w:val="FF0000"/>
          <w:vertAlign w:val="superscript"/>
        </w:rPr>
        <w:t>+</w:t>
      </w:r>
      <w:r w:rsidRPr="00612DA6">
        <w:rPr>
          <w:rFonts w:ascii="Calibri" w:hAnsi="Calibri"/>
          <w:color w:val="FF0000"/>
          <w:vertAlign w:val="superscript"/>
        </w:rPr>
        <w:tab/>
      </w:r>
      <w:r w:rsidRPr="00612DA6">
        <w:rPr>
          <w:rFonts w:ascii="Calibri" w:hAnsi="Calibri"/>
          <w:color w:val="FF0000"/>
          <w:vertAlign w:val="superscript"/>
        </w:rPr>
        <w:tab/>
      </w:r>
      <w:r>
        <w:rPr>
          <w:rFonts w:ascii="Calibri" w:hAnsi="Calibri"/>
          <w:color w:val="FF0000"/>
          <w:lang w:val="en-US"/>
        </w:rPr>
        <w:t>0,77</w:t>
      </w:r>
      <w:r w:rsidRPr="00612DA6">
        <w:rPr>
          <w:rFonts w:ascii="Calibri" w:hAnsi="Calibri"/>
          <w:color w:val="FF0000"/>
          <w:vertAlign w:val="superscript"/>
        </w:rPr>
        <w:tab/>
      </w:r>
      <w:r w:rsidRPr="00612DA6">
        <w:rPr>
          <w:rFonts w:ascii="Calibri" w:hAnsi="Calibri"/>
          <w:color w:val="FF0000"/>
          <w:vertAlign w:val="superscript"/>
        </w:rPr>
        <w:tab/>
      </w:r>
      <w:r>
        <w:rPr>
          <w:rFonts w:ascii="Calibri" w:hAnsi="Calibri"/>
          <w:color w:val="FF0000"/>
        </w:rPr>
        <w:t>Fe</w:t>
      </w:r>
      <w:r>
        <w:rPr>
          <w:rFonts w:ascii="Calibri" w:hAnsi="Calibri"/>
          <w:color w:val="FF0000"/>
          <w:vertAlign w:val="superscript"/>
        </w:rPr>
        <w:t>3</w:t>
      </w:r>
      <w:r w:rsidRPr="00612DA6">
        <w:rPr>
          <w:rFonts w:ascii="Calibri" w:hAnsi="Calibri"/>
          <w:color w:val="FF0000"/>
          <w:vertAlign w:val="superscript"/>
        </w:rPr>
        <w:t>+</w:t>
      </w:r>
    </w:p>
    <w:p w14:paraId="69E1CA92" w14:textId="77777777" w:rsidR="00220DA6" w:rsidRDefault="00220DA6" w:rsidP="006B2676">
      <w:pPr>
        <w:tabs>
          <w:tab w:val="left" w:pos="2020"/>
        </w:tabs>
        <w:autoSpaceDE w:val="0"/>
        <w:rPr>
          <w:rFonts w:ascii="Calibri" w:hAnsi="Calibri"/>
        </w:rPr>
      </w:pPr>
    </w:p>
    <w:p w14:paraId="7BA6AE51" w14:textId="77777777" w:rsidR="00C87FFA" w:rsidRPr="00220DA6" w:rsidRDefault="00C87FFA" w:rsidP="00C87FFA">
      <w:pPr>
        <w:numPr>
          <w:ilvl w:val="0"/>
          <w:numId w:val="11"/>
        </w:numPr>
        <w:tabs>
          <w:tab w:val="left" w:pos="2020"/>
        </w:tabs>
        <w:autoSpaceDE w:val="0"/>
        <w:rPr>
          <w:rFonts w:ascii="Calibri" w:hAnsi="Calibri"/>
        </w:rPr>
      </w:pP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w:t>
      </w:r>
      <w:proofErr w:type="spellStart"/>
      <w:r>
        <w:rPr>
          <w:rFonts w:ascii="Calibri" w:hAnsi="Calibri"/>
        </w:rPr>
        <w:t>aq</w:t>
      </w:r>
      <w:proofErr w:type="spellEnd"/>
      <w:r>
        <w:rPr>
          <w:rFonts w:ascii="Calibri" w:hAnsi="Calibri"/>
        </w:rPr>
        <w:t>) et Fe</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appartiennent à deux domaines disjoints. Ils ne peuvent coexister en solution et réagissent de manière quantitative l’un sur l’autre.</w:t>
      </w:r>
    </w:p>
    <w:p w14:paraId="704E01C4" w14:textId="77777777" w:rsidR="00C87FFA" w:rsidRDefault="00C87FFA" w:rsidP="00C87FFA">
      <w:pPr>
        <w:tabs>
          <w:tab w:val="left" w:pos="2020"/>
        </w:tabs>
        <w:autoSpaceDE w:val="0"/>
        <w:ind w:left="720"/>
        <w:rPr>
          <w:rFonts w:ascii="Calibri" w:hAnsi="Calibri"/>
        </w:rPr>
      </w:pPr>
    </w:p>
    <w:p w14:paraId="6D9501A1" w14:textId="78BC7128" w:rsidR="00C87FFA" w:rsidRPr="00C87FFA" w:rsidRDefault="006B2676" w:rsidP="00C87FFA">
      <w:pPr>
        <w:tabs>
          <w:tab w:val="left" w:pos="2020"/>
        </w:tabs>
        <w:autoSpaceDE w:val="0"/>
        <w:ind w:left="720"/>
        <w:rPr>
          <w:rFonts w:ascii="Calibri" w:hAnsi="Calibri"/>
        </w:rPr>
      </w:pP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w:t>
      </w:r>
      <w:proofErr w:type="spellStart"/>
      <w:r>
        <w:rPr>
          <w:rFonts w:ascii="Calibri" w:hAnsi="Calibri"/>
        </w:rPr>
        <w:t>aq</w:t>
      </w:r>
      <w:proofErr w:type="spellEnd"/>
      <w:r>
        <w:rPr>
          <w:rFonts w:ascii="Calibri" w:hAnsi="Calibri"/>
        </w:rPr>
        <w:t>) + 5Fe</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+ 8H</w:t>
      </w:r>
      <w:r>
        <w:rPr>
          <w:rFonts w:ascii="Calibri" w:hAnsi="Calibri"/>
          <w:vertAlign w:val="superscript"/>
        </w:rPr>
        <w:t>+</w:t>
      </w:r>
      <w:r>
        <w:rPr>
          <w:rFonts w:ascii="Calibri" w:hAnsi="Calibri"/>
        </w:rPr>
        <w:t>(</w:t>
      </w:r>
      <w:proofErr w:type="spellStart"/>
      <w:r>
        <w:rPr>
          <w:rFonts w:ascii="Calibri" w:hAnsi="Calibri"/>
        </w:rPr>
        <w:t>aq</w:t>
      </w:r>
      <w:proofErr w:type="spellEnd"/>
      <w:r>
        <w:rPr>
          <w:rFonts w:ascii="Calibri" w:hAnsi="Calibri"/>
        </w:rPr>
        <w:t>) = Mn</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+ 5 Fe</w:t>
      </w:r>
      <w:r>
        <w:rPr>
          <w:rFonts w:ascii="Calibri" w:hAnsi="Calibri"/>
          <w:vertAlign w:val="superscript"/>
        </w:rPr>
        <w:t>3+</w:t>
      </w:r>
      <w:r>
        <w:rPr>
          <w:rFonts w:ascii="Calibri" w:hAnsi="Calibri"/>
        </w:rPr>
        <w:t>(</w:t>
      </w:r>
      <w:proofErr w:type="spellStart"/>
      <w:r>
        <w:rPr>
          <w:rFonts w:ascii="Calibri" w:hAnsi="Calibri"/>
        </w:rPr>
        <w:t>aq</w:t>
      </w:r>
      <w:proofErr w:type="spellEnd"/>
      <w:r>
        <w:rPr>
          <w:rFonts w:ascii="Calibri" w:hAnsi="Calibri"/>
        </w:rPr>
        <w:t>) + H</w:t>
      </w:r>
      <w:r>
        <w:rPr>
          <w:rFonts w:ascii="Calibri" w:hAnsi="Calibri"/>
          <w:vertAlign w:val="subscript"/>
        </w:rPr>
        <w:t>2</w:t>
      </w:r>
      <w:r>
        <w:rPr>
          <w:rFonts w:ascii="Calibri" w:hAnsi="Calibri"/>
        </w:rPr>
        <w:t xml:space="preserve">0(l) </w:t>
      </w:r>
      <w:r w:rsidR="00C87FFA">
        <w:rPr>
          <w:rFonts w:ascii="Calibri" w:hAnsi="Calibri"/>
        </w:rPr>
        <w:t xml:space="preserve">         </w:t>
      </w:r>
    </w:p>
    <w:p w14:paraId="723B08E6" w14:textId="5AF2ACEA" w:rsidR="00220DA6" w:rsidRPr="00C87FFA" w:rsidRDefault="00C87FFA" w:rsidP="00C87FFA">
      <w:pPr>
        <w:tabs>
          <w:tab w:val="left" w:pos="2020"/>
        </w:tabs>
        <w:autoSpaceDE w:val="0"/>
        <w:ind w:left="720"/>
        <w:rPr>
          <w:rFonts w:ascii="Calibri" w:hAnsi="Calibri"/>
        </w:rPr>
      </w:pPr>
      <w:r>
        <w:rPr>
          <w:rFonts w:ascii="Calibri" w:hAnsi="Calibri"/>
        </w:rPr>
        <w:t>Réaction quantitative de constante d’équilibre élevée        K = [Mn</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[Fe</w:t>
      </w:r>
      <w:r>
        <w:rPr>
          <w:rFonts w:ascii="Calibri" w:hAnsi="Calibri"/>
          <w:vertAlign w:val="superscript"/>
        </w:rPr>
        <w:t>3+</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/([Fe</w:t>
      </w:r>
      <w:r>
        <w:rPr>
          <w:rFonts w:ascii="Calibri" w:hAnsi="Calibri"/>
          <w:vertAlign w:val="superscript"/>
        </w:rPr>
        <w:t>2+</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[H</w:t>
      </w:r>
      <w:r>
        <w:rPr>
          <w:rFonts w:ascii="Calibri" w:hAnsi="Calibri"/>
          <w:vertAlign w:val="superscript"/>
        </w:rPr>
        <w:t>+</w:t>
      </w:r>
      <w:r>
        <w:rPr>
          <w:rFonts w:ascii="Calibri" w:hAnsi="Calibri"/>
        </w:rPr>
        <w:t>]</w:t>
      </w:r>
      <w:r>
        <w:rPr>
          <w:rFonts w:ascii="Calibri" w:hAnsi="Calibri"/>
          <w:vertAlign w:val="superscript"/>
        </w:rPr>
        <w:t>8</w:t>
      </w: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w:t>
      </w:r>
      <w:r>
        <w:rPr>
          <w:rFonts w:ascii="Calibri" w:hAnsi="Calibri"/>
          <w:vertAlign w:val="subscript"/>
        </w:rPr>
        <w:t>F</w:t>
      </w:r>
      <w:r>
        <w:rPr>
          <w:rFonts w:ascii="Calibri" w:hAnsi="Calibri"/>
        </w:rPr>
        <w:t>)</w:t>
      </w:r>
    </w:p>
    <w:p w14:paraId="49B81E1C" w14:textId="77777777" w:rsidR="00C87FFA" w:rsidRDefault="00C87FFA" w:rsidP="00C87FFA">
      <w:pPr>
        <w:tabs>
          <w:tab w:val="left" w:pos="2020"/>
        </w:tabs>
        <w:autoSpaceDE w:val="0"/>
        <w:ind w:left="720"/>
        <w:rPr>
          <w:rFonts w:ascii="Calibri" w:hAnsi="Calibri"/>
          <w:u w:val="single"/>
        </w:rPr>
      </w:pPr>
    </w:p>
    <w:p w14:paraId="1466F223" w14:textId="01237E7C" w:rsidR="00C87FFA" w:rsidRPr="00C87FFA" w:rsidRDefault="00220DA6" w:rsidP="00C87FFA">
      <w:pPr>
        <w:tabs>
          <w:tab w:val="left" w:pos="2020"/>
        </w:tabs>
        <w:autoSpaceDE w:val="0"/>
        <w:ind w:left="720"/>
        <w:rPr>
          <w:rFonts w:ascii="Calibri" w:hAnsi="Calibri"/>
        </w:rPr>
      </w:pPr>
      <w:r w:rsidRPr="00C87FFA">
        <w:rPr>
          <w:rFonts w:ascii="Calibri" w:hAnsi="Calibri"/>
          <w:u w:val="single"/>
        </w:rPr>
        <w:t>Autre méthode</w:t>
      </w:r>
      <w:r>
        <w:rPr>
          <w:rFonts w:ascii="Calibri" w:hAnsi="Calibri"/>
        </w:rPr>
        <w:t xml:space="preserve"> : </w:t>
      </w:r>
      <w:r w:rsidR="00C87FFA">
        <w:rPr>
          <w:rFonts w:ascii="Calibri" w:hAnsi="Calibri"/>
        </w:rPr>
        <w:t>K = [Mn</w:t>
      </w:r>
      <w:r w:rsidR="00C87FFA">
        <w:rPr>
          <w:rFonts w:ascii="Calibri" w:hAnsi="Calibri"/>
          <w:vertAlign w:val="superscript"/>
        </w:rPr>
        <w:t>2+</w:t>
      </w:r>
      <w:r w:rsidR="00C87FFA">
        <w:rPr>
          <w:rFonts w:ascii="Calibri" w:hAnsi="Calibri"/>
        </w:rPr>
        <w:t>]</w:t>
      </w:r>
      <w:r w:rsidR="00C87FFA">
        <w:rPr>
          <w:rFonts w:ascii="Calibri" w:hAnsi="Calibri"/>
          <w:vertAlign w:val="subscript"/>
        </w:rPr>
        <w:t>F</w:t>
      </w:r>
      <w:r w:rsidR="00C87FFA">
        <w:rPr>
          <w:rFonts w:ascii="Calibri" w:hAnsi="Calibri"/>
        </w:rPr>
        <w:t>[Fe</w:t>
      </w:r>
      <w:r w:rsidR="00C87FFA">
        <w:rPr>
          <w:rFonts w:ascii="Calibri" w:hAnsi="Calibri"/>
          <w:vertAlign w:val="superscript"/>
        </w:rPr>
        <w:t>3+</w:t>
      </w:r>
      <w:r w:rsidR="00C87FFA">
        <w:rPr>
          <w:rFonts w:ascii="Calibri" w:hAnsi="Calibri"/>
        </w:rPr>
        <w:t>]</w:t>
      </w:r>
      <w:r w:rsidR="00C87FFA">
        <w:rPr>
          <w:rFonts w:ascii="Calibri" w:hAnsi="Calibri"/>
          <w:vertAlign w:val="subscript"/>
        </w:rPr>
        <w:t>F</w:t>
      </w:r>
      <w:r w:rsidR="00C87FFA">
        <w:rPr>
          <w:rFonts w:ascii="Calibri" w:hAnsi="Calibri"/>
          <w:vertAlign w:val="superscript"/>
        </w:rPr>
        <w:t>5</w:t>
      </w:r>
      <w:r w:rsidR="00C87FFA">
        <w:rPr>
          <w:rFonts w:ascii="Calibri" w:hAnsi="Calibri"/>
        </w:rPr>
        <w:t>/([Fe</w:t>
      </w:r>
      <w:r w:rsidR="00C87FFA">
        <w:rPr>
          <w:rFonts w:ascii="Calibri" w:hAnsi="Calibri"/>
          <w:vertAlign w:val="superscript"/>
        </w:rPr>
        <w:t>2+</w:t>
      </w:r>
      <w:r w:rsidR="00C87FFA">
        <w:rPr>
          <w:rFonts w:ascii="Calibri" w:hAnsi="Calibri"/>
        </w:rPr>
        <w:t>]</w:t>
      </w:r>
      <w:r w:rsidR="00C87FFA">
        <w:rPr>
          <w:rFonts w:ascii="Calibri" w:hAnsi="Calibri"/>
          <w:vertAlign w:val="subscript"/>
        </w:rPr>
        <w:t>F</w:t>
      </w:r>
      <w:r w:rsidR="00C87FFA">
        <w:rPr>
          <w:rFonts w:ascii="Calibri" w:hAnsi="Calibri"/>
          <w:vertAlign w:val="superscript"/>
        </w:rPr>
        <w:t>5</w:t>
      </w:r>
      <w:r w:rsidR="00C87FFA">
        <w:rPr>
          <w:rFonts w:ascii="Calibri" w:hAnsi="Calibri"/>
        </w:rPr>
        <w:t>[H</w:t>
      </w:r>
      <w:r w:rsidR="00C87FFA">
        <w:rPr>
          <w:rFonts w:ascii="Calibri" w:hAnsi="Calibri"/>
          <w:vertAlign w:val="superscript"/>
        </w:rPr>
        <w:t>+</w:t>
      </w:r>
      <w:r w:rsidR="00C87FFA">
        <w:rPr>
          <w:rFonts w:ascii="Calibri" w:hAnsi="Calibri"/>
        </w:rPr>
        <w:t>]</w:t>
      </w:r>
      <w:r w:rsidR="00C87FFA">
        <w:rPr>
          <w:rFonts w:ascii="Calibri" w:hAnsi="Calibri"/>
          <w:vertAlign w:val="superscript"/>
        </w:rPr>
        <w:t>8</w:t>
      </w:r>
      <w:r w:rsidR="00C87FFA">
        <w:rPr>
          <w:rFonts w:ascii="Calibri" w:hAnsi="Calibri"/>
        </w:rPr>
        <w:t>[MnO</w:t>
      </w:r>
      <w:r w:rsidR="00C87FFA">
        <w:rPr>
          <w:rFonts w:ascii="Calibri" w:hAnsi="Calibri"/>
          <w:vertAlign w:val="subscript"/>
        </w:rPr>
        <w:t>4</w:t>
      </w:r>
      <w:r w:rsidR="00C87FFA">
        <w:rPr>
          <w:rFonts w:ascii="Calibri" w:hAnsi="Calibri"/>
          <w:vertAlign w:val="superscript"/>
        </w:rPr>
        <w:t>-</w:t>
      </w:r>
      <w:r w:rsidR="00C87FFA">
        <w:rPr>
          <w:rFonts w:ascii="Calibri" w:hAnsi="Calibri"/>
        </w:rPr>
        <w:t>]</w:t>
      </w:r>
      <w:r w:rsidR="00C87FFA">
        <w:rPr>
          <w:rFonts w:ascii="Calibri" w:hAnsi="Calibri"/>
          <w:vertAlign w:val="subscript"/>
        </w:rPr>
        <w:t>F</w:t>
      </w:r>
      <w:r w:rsidR="00C87FFA">
        <w:rPr>
          <w:rFonts w:ascii="Calibri" w:hAnsi="Calibri"/>
        </w:rPr>
        <w:t>)  très grand calculé</w:t>
      </w:r>
    </w:p>
    <w:p w14:paraId="2740F6CF" w14:textId="3BF0066D" w:rsidR="00C87FFA" w:rsidRDefault="00C87FFA" w:rsidP="00220DA6">
      <w:pPr>
        <w:tabs>
          <w:tab w:val="left" w:pos="2020"/>
        </w:tabs>
        <w:autoSpaceDE w:val="0"/>
        <w:ind w:left="720"/>
        <w:rPr>
          <w:rFonts w:ascii="Calibri" w:hAnsi="Calibri"/>
        </w:rPr>
      </w:pPr>
      <w:r>
        <w:rPr>
          <w:rFonts w:ascii="Calibri" w:hAnsi="Calibri"/>
        </w:rPr>
        <w:t>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+ 0,06 log ([Fe</w:t>
      </w:r>
      <w:r>
        <w:rPr>
          <w:rFonts w:ascii="Calibri" w:hAnsi="Calibri"/>
          <w:vertAlign w:val="superscript"/>
        </w:rPr>
        <w:t>3</w:t>
      </w:r>
      <w:r w:rsidRPr="00AE5AB9">
        <w:rPr>
          <w:rFonts w:ascii="Calibri" w:hAnsi="Calibri"/>
          <w:vertAlign w:val="superscript"/>
        </w:rPr>
        <w:t>+</w:t>
      </w:r>
      <w:r>
        <w:rPr>
          <w:rFonts w:ascii="Calibri" w:hAnsi="Calibri"/>
        </w:rPr>
        <w:t>]/[Fe</w:t>
      </w:r>
      <w:r>
        <w:rPr>
          <w:rFonts w:ascii="Calibri" w:hAnsi="Calibri"/>
          <w:vertAlign w:val="superscript"/>
        </w:rPr>
        <w:t>3</w:t>
      </w:r>
      <w:r w:rsidRPr="00AE5AB9">
        <w:rPr>
          <w:rFonts w:ascii="Calibri" w:hAnsi="Calibri"/>
          <w:vertAlign w:val="superscript"/>
        </w:rPr>
        <w:t>+</w:t>
      </w:r>
      <w:r>
        <w:rPr>
          <w:rFonts w:ascii="Calibri" w:hAnsi="Calibri"/>
        </w:rPr>
        <w:t>]) =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+ 0,06/5  log ([Fe</w:t>
      </w:r>
      <w:r>
        <w:rPr>
          <w:rFonts w:ascii="Calibri" w:hAnsi="Calibri"/>
          <w:vertAlign w:val="superscript"/>
        </w:rPr>
        <w:t>3</w:t>
      </w:r>
      <w:r w:rsidRPr="00AE5AB9">
        <w:rPr>
          <w:rFonts w:ascii="Calibri" w:hAnsi="Calibri"/>
          <w:vertAlign w:val="superscript"/>
        </w:rPr>
        <w:t>+</w:t>
      </w:r>
      <w:r>
        <w:rPr>
          <w:rFonts w:ascii="Calibri" w:hAnsi="Calibri"/>
        </w:rPr>
        <w:t>]/[Fe</w:t>
      </w:r>
      <w:r>
        <w:rPr>
          <w:rFonts w:ascii="Calibri" w:hAnsi="Calibri"/>
          <w:vertAlign w:val="superscript"/>
        </w:rPr>
        <w:t>3</w:t>
      </w:r>
      <w:r w:rsidRPr="00AE5AB9">
        <w:rPr>
          <w:rFonts w:ascii="Calibri" w:hAnsi="Calibri"/>
          <w:vertAlign w:val="superscript"/>
        </w:rPr>
        <w:t>+</w:t>
      </w:r>
      <w:r>
        <w:rPr>
          <w:rFonts w:ascii="Calibri" w:hAnsi="Calibri"/>
        </w:rPr>
        <w:t>])</w:t>
      </w:r>
      <w:r w:rsidRPr="00C87FFA">
        <w:rPr>
          <w:rFonts w:ascii="Calibri" w:hAnsi="Calibri"/>
          <w:vertAlign w:val="superscript"/>
        </w:rPr>
        <w:t>5</w:t>
      </w:r>
    </w:p>
    <w:p w14:paraId="4BF45A1E" w14:textId="3BC03755" w:rsidR="00C87FFA" w:rsidRPr="00C87FFA" w:rsidRDefault="00C87FFA" w:rsidP="00220DA6">
      <w:pPr>
        <w:tabs>
          <w:tab w:val="left" w:pos="2020"/>
        </w:tabs>
        <w:autoSpaceDE w:val="0"/>
        <w:ind w:left="720"/>
        <w:rPr>
          <w:rFonts w:ascii="Calibri" w:hAnsi="Calibri"/>
        </w:rPr>
      </w:pPr>
      <w:r>
        <w:rPr>
          <w:rFonts w:ascii="Calibri" w:hAnsi="Calibri"/>
        </w:rPr>
        <w:t>E(MnO</w:t>
      </w:r>
      <w:r>
        <w:rPr>
          <w:rFonts w:ascii="Calibri" w:hAnsi="Calibri"/>
          <w:vertAlign w:val="subscript"/>
        </w:rPr>
        <w:t>4</w:t>
      </w:r>
      <w:r>
        <w:rPr>
          <w:rFonts w:ascii="Calibri" w:hAnsi="Calibri"/>
          <w:vertAlign w:val="superscript"/>
        </w:rPr>
        <w:t>-</w:t>
      </w:r>
      <w:r>
        <w:rPr>
          <w:rFonts w:ascii="Calibri" w:hAnsi="Calibri"/>
        </w:rPr>
        <w:t>/Mn</w:t>
      </w:r>
      <w:r w:rsidRPr="00AE5AB9">
        <w:rPr>
          <w:rFonts w:ascii="Calibri" w:hAnsi="Calibri"/>
          <w:vertAlign w:val="superscript"/>
        </w:rPr>
        <w:t>2+</w:t>
      </w:r>
      <w:r>
        <w:rPr>
          <w:rFonts w:ascii="Calibri" w:hAnsi="Calibri"/>
        </w:rPr>
        <w:t>) = E°(</w:t>
      </w:r>
      <w:r w:rsidRPr="00C87FFA">
        <w:rPr>
          <w:rFonts w:ascii="Calibri" w:hAnsi="Calibri"/>
        </w:rPr>
        <w:t xml:space="preserve"> </w:t>
      </w: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/Mn</w:t>
      </w:r>
      <w:r w:rsidRPr="00AE5AB9">
        <w:rPr>
          <w:rFonts w:ascii="Calibri" w:hAnsi="Calibri"/>
          <w:vertAlign w:val="superscript"/>
        </w:rPr>
        <w:t>2+</w:t>
      </w:r>
      <w:r>
        <w:rPr>
          <w:rFonts w:ascii="Calibri" w:hAnsi="Calibri"/>
        </w:rPr>
        <w:t>) + 0,06/5  x  log ([H</w:t>
      </w:r>
      <w:r>
        <w:rPr>
          <w:rFonts w:ascii="Calibri" w:hAnsi="Calibri"/>
          <w:vertAlign w:val="superscript"/>
        </w:rPr>
        <w:t>+</w:t>
      </w:r>
      <w:r>
        <w:rPr>
          <w:rFonts w:ascii="Calibri" w:hAnsi="Calibri"/>
        </w:rPr>
        <w:t>]</w:t>
      </w:r>
      <w:r>
        <w:rPr>
          <w:rFonts w:ascii="Calibri" w:hAnsi="Calibri"/>
          <w:vertAlign w:val="superscript"/>
        </w:rPr>
        <w:t>8</w:t>
      </w: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]/([Mn</w:t>
      </w:r>
      <w:r>
        <w:rPr>
          <w:rFonts w:ascii="Calibri" w:hAnsi="Calibri"/>
          <w:vertAlign w:val="superscript"/>
        </w:rPr>
        <w:t>2+</w:t>
      </w:r>
      <w:r>
        <w:rPr>
          <w:rFonts w:ascii="Calibri" w:hAnsi="Calibri"/>
        </w:rPr>
        <w:t>]C°</w:t>
      </w:r>
      <w:r w:rsidRPr="00C87FFA">
        <w:rPr>
          <w:rFonts w:ascii="Calibri" w:hAnsi="Calibri"/>
          <w:vertAlign w:val="superscript"/>
        </w:rPr>
        <w:t>8</w:t>
      </w:r>
      <w:r>
        <w:rPr>
          <w:rFonts w:ascii="Calibri" w:hAnsi="Calibri"/>
        </w:rPr>
        <w:t>))</w:t>
      </w:r>
    </w:p>
    <w:p w14:paraId="1C1887B0" w14:textId="7BE7E23A" w:rsidR="00C87FFA" w:rsidRPr="00C87FFA" w:rsidRDefault="00C87FFA" w:rsidP="00220DA6">
      <w:pPr>
        <w:tabs>
          <w:tab w:val="left" w:pos="2020"/>
        </w:tabs>
        <w:autoSpaceDE w:val="0"/>
        <w:ind w:left="720"/>
        <w:rPr>
          <w:rFonts w:ascii="Calibri" w:hAnsi="Calibri"/>
        </w:rPr>
      </w:pPr>
      <w:r>
        <w:rPr>
          <w:rFonts w:ascii="Calibri" w:hAnsi="Calibri"/>
        </w:rPr>
        <w:t>A l’équilibre, il y a unicité du potentiel dans un même bécher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E(MnO</w:t>
      </w:r>
      <w:r>
        <w:rPr>
          <w:rFonts w:ascii="Calibri" w:hAnsi="Calibri"/>
          <w:vertAlign w:val="subscript"/>
        </w:rPr>
        <w:t>4</w:t>
      </w:r>
      <w:r>
        <w:rPr>
          <w:rFonts w:ascii="Calibri" w:hAnsi="Calibri"/>
          <w:vertAlign w:val="superscript"/>
        </w:rPr>
        <w:t>-</w:t>
      </w:r>
      <w:r>
        <w:rPr>
          <w:rFonts w:ascii="Calibri" w:hAnsi="Calibri"/>
        </w:rPr>
        <w:t>/Mn</w:t>
      </w:r>
      <w:r w:rsidRPr="00AE5AB9">
        <w:rPr>
          <w:rFonts w:ascii="Calibri" w:hAnsi="Calibri"/>
          <w:vertAlign w:val="superscript"/>
        </w:rPr>
        <w:t>2+</w:t>
      </w:r>
      <w:r>
        <w:rPr>
          <w:rFonts w:ascii="Calibri" w:hAnsi="Calibri"/>
        </w:rPr>
        <w:t>)</w:t>
      </w:r>
    </w:p>
    <w:p w14:paraId="7CC4C615" w14:textId="4986AE80" w:rsidR="00C87FFA" w:rsidRDefault="00C87FFA" w:rsidP="00C87FFA">
      <w:pPr>
        <w:tabs>
          <w:tab w:val="left" w:pos="2020"/>
        </w:tabs>
        <w:autoSpaceDE w:val="0"/>
        <w:ind w:left="720"/>
        <w:rPr>
          <w:rFonts w:ascii="Calibri" w:hAnsi="Calibri"/>
        </w:rPr>
      </w:pPr>
      <w:r>
        <w:rPr>
          <w:rFonts w:ascii="Calibri" w:hAnsi="Calibri"/>
        </w:rPr>
        <w:t>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+ 0,06/5  log ([Fe</w:t>
      </w:r>
      <w:r>
        <w:rPr>
          <w:rFonts w:ascii="Calibri" w:hAnsi="Calibri"/>
          <w:vertAlign w:val="superscript"/>
        </w:rPr>
        <w:t>3</w:t>
      </w:r>
      <w:r w:rsidRPr="00AE5AB9">
        <w:rPr>
          <w:rFonts w:ascii="Calibri" w:hAnsi="Calibri"/>
          <w:vertAlign w:val="superscript"/>
        </w:rPr>
        <w:t>+</w:t>
      </w:r>
      <w:r>
        <w:rPr>
          <w:rFonts w:ascii="Calibri" w:hAnsi="Calibri"/>
        </w:rPr>
        <w:t>]/[Fe</w:t>
      </w:r>
      <w:r>
        <w:rPr>
          <w:rFonts w:ascii="Calibri" w:hAnsi="Calibri"/>
          <w:vertAlign w:val="superscript"/>
        </w:rPr>
        <w:t>3</w:t>
      </w:r>
      <w:r w:rsidRPr="00AE5AB9">
        <w:rPr>
          <w:rFonts w:ascii="Calibri" w:hAnsi="Calibri"/>
          <w:vertAlign w:val="superscript"/>
        </w:rPr>
        <w:t>+</w:t>
      </w:r>
      <w:r>
        <w:rPr>
          <w:rFonts w:ascii="Calibri" w:hAnsi="Calibri"/>
        </w:rPr>
        <w:t>])</w:t>
      </w:r>
      <w:r w:rsidRPr="00C87FFA">
        <w:rPr>
          <w:rFonts w:ascii="Calibri" w:hAnsi="Calibri"/>
          <w:vertAlign w:val="superscript"/>
        </w:rPr>
        <w:t>5</w:t>
      </w:r>
      <w:r>
        <w:rPr>
          <w:rFonts w:ascii="Calibri" w:hAnsi="Calibri"/>
          <w:vertAlign w:val="superscript"/>
        </w:rPr>
        <w:t xml:space="preserve"> </w:t>
      </w:r>
      <w:r>
        <w:rPr>
          <w:rFonts w:ascii="Calibri" w:hAnsi="Calibri"/>
        </w:rPr>
        <w:t xml:space="preserve"> = E°(</w:t>
      </w:r>
      <w:r w:rsidRPr="00C87FFA">
        <w:rPr>
          <w:rFonts w:ascii="Calibri" w:hAnsi="Calibri"/>
        </w:rPr>
        <w:t xml:space="preserve"> </w:t>
      </w: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/Mn</w:t>
      </w:r>
      <w:r w:rsidRPr="00AE5AB9">
        <w:rPr>
          <w:rFonts w:ascii="Calibri" w:hAnsi="Calibri"/>
          <w:vertAlign w:val="superscript"/>
        </w:rPr>
        <w:t>2+</w:t>
      </w:r>
      <w:r>
        <w:rPr>
          <w:rFonts w:ascii="Calibri" w:hAnsi="Calibri"/>
        </w:rPr>
        <w:t>) + 0,06/5  x  log ([H</w:t>
      </w:r>
      <w:r>
        <w:rPr>
          <w:rFonts w:ascii="Calibri" w:hAnsi="Calibri"/>
          <w:vertAlign w:val="superscript"/>
        </w:rPr>
        <w:t>+</w:t>
      </w:r>
      <w:r>
        <w:rPr>
          <w:rFonts w:ascii="Calibri" w:hAnsi="Calibri"/>
        </w:rPr>
        <w:t>]</w:t>
      </w:r>
      <w:r>
        <w:rPr>
          <w:rFonts w:ascii="Calibri" w:hAnsi="Calibri"/>
          <w:vertAlign w:val="superscript"/>
        </w:rPr>
        <w:t>8</w:t>
      </w: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]/([Mn</w:t>
      </w:r>
      <w:r>
        <w:rPr>
          <w:rFonts w:ascii="Calibri" w:hAnsi="Calibri"/>
          <w:vertAlign w:val="superscript"/>
        </w:rPr>
        <w:t>2+</w:t>
      </w:r>
      <w:r>
        <w:rPr>
          <w:rFonts w:ascii="Calibri" w:hAnsi="Calibri"/>
        </w:rPr>
        <w:t>]C°</w:t>
      </w:r>
      <w:r w:rsidRPr="00C87FFA">
        <w:rPr>
          <w:rFonts w:ascii="Calibri" w:hAnsi="Calibri"/>
          <w:vertAlign w:val="superscript"/>
        </w:rPr>
        <w:t>8</w:t>
      </w:r>
      <w:r>
        <w:rPr>
          <w:rFonts w:ascii="Calibri" w:hAnsi="Calibri"/>
        </w:rPr>
        <w:t>))</w:t>
      </w:r>
    </w:p>
    <w:p w14:paraId="1AB6B2CC" w14:textId="496AFEE9" w:rsidR="00C87FFA" w:rsidRPr="00C87FFA" w:rsidRDefault="00C87FFA" w:rsidP="00C87FFA">
      <w:pPr>
        <w:tabs>
          <w:tab w:val="left" w:pos="2020"/>
        </w:tabs>
        <w:autoSpaceDE w:val="0"/>
        <w:ind w:left="720"/>
        <w:rPr>
          <w:rFonts w:ascii="Calibri" w:hAnsi="Calibri"/>
        </w:rPr>
      </w:pPr>
      <w:r>
        <w:rPr>
          <w:rFonts w:ascii="Calibri" w:hAnsi="Calibri"/>
        </w:rPr>
        <w:t xml:space="preserve">0,06/5  x  log </w:t>
      </w:r>
      <w:r w:rsidR="00F16DA1">
        <w:rPr>
          <w:rFonts w:ascii="Calibri" w:hAnsi="Calibri"/>
        </w:rPr>
        <w:t>(</w:t>
      </w:r>
      <w:r>
        <w:rPr>
          <w:rFonts w:ascii="Calibri" w:hAnsi="Calibri"/>
        </w:rPr>
        <w:t>[Mn</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[Fe</w:t>
      </w:r>
      <w:r>
        <w:rPr>
          <w:rFonts w:ascii="Calibri" w:hAnsi="Calibri"/>
          <w:vertAlign w:val="superscript"/>
        </w:rPr>
        <w:t>3+</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/([Fe</w:t>
      </w:r>
      <w:r>
        <w:rPr>
          <w:rFonts w:ascii="Calibri" w:hAnsi="Calibri"/>
          <w:vertAlign w:val="superscript"/>
        </w:rPr>
        <w:t>2+</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[H</w:t>
      </w:r>
      <w:r>
        <w:rPr>
          <w:rFonts w:ascii="Calibri" w:hAnsi="Calibri"/>
          <w:vertAlign w:val="superscript"/>
        </w:rPr>
        <w:t>+</w:t>
      </w:r>
      <w:r>
        <w:rPr>
          <w:rFonts w:ascii="Calibri" w:hAnsi="Calibri"/>
        </w:rPr>
        <w:t>]</w:t>
      </w:r>
      <w:r>
        <w:rPr>
          <w:rFonts w:ascii="Calibri" w:hAnsi="Calibri"/>
          <w:vertAlign w:val="superscript"/>
        </w:rPr>
        <w:t>8</w:t>
      </w: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w:t>
      </w:r>
      <w:r>
        <w:rPr>
          <w:rFonts w:ascii="Calibri" w:hAnsi="Calibri"/>
          <w:vertAlign w:val="subscript"/>
        </w:rPr>
        <w:t>F</w:t>
      </w:r>
      <w:r>
        <w:rPr>
          <w:rFonts w:ascii="Calibri" w:hAnsi="Calibri"/>
        </w:rPr>
        <w:t>)</w:t>
      </w:r>
      <w:r w:rsidR="00F16DA1">
        <w:rPr>
          <w:rFonts w:ascii="Calibri" w:hAnsi="Calibri"/>
        </w:rPr>
        <w:t>) = E°(</w:t>
      </w:r>
      <w:r w:rsidR="00F16DA1" w:rsidRPr="00C87FFA">
        <w:rPr>
          <w:rFonts w:ascii="Calibri" w:hAnsi="Calibri"/>
        </w:rPr>
        <w:t xml:space="preserve"> </w:t>
      </w:r>
      <w:r w:rsidR="00F16DA1">
        <w:rPr>
          <w:rFonts w:ascii="Calibri" w:hAnsi="Calibri"/>
        </w:rPr>
        <w:t>MnO</w:t>
      </w:r>
      <w:r w:rsidR="00F16DA1">
        <w:rPr>
          <w:rFonts w:ascii="Calibri" w:hAnsi="Calibri"/>
          <w:vertAlign w:val="subscript"/>
        </w:rPr>
        <w:t>4</w:t>
      </w:r>
      <w:r w:rsidR="00F16DA1">
        <w:rPr>
          <w:rFonts w:ascii="Calibri" w:hAnsi="Calibri"/>
          <w:vertAlign w:val="superscript"/>
        </w:rPr>
        <w:t>-</w:t>
      </w:r>
      <w:r w:rsidR="00F16DA1">
        <w:rPr>
          <w:rFonts w:ascii="Calibri" w:hAnsi="Calibri"/>
        </w:rPr>
        <w:t>/Mn</w:t>
      </w:r>
      <w:r w:rsidR="00F16DA1" w:rsidRPr="00AE5AB9">
        <w:rPr>
          <w:rFonts w:ascii="Calibri" w:hAnsi="Calibri"/>
          <w:vertAlign w:val="superscript"/>
        </w:rPr>
        <w:t>2+</w:t>
      </w:r>
      <w:r w:rsidR="00F16DA1">
        <w:rPr>
          <w:rFonts w:ascii="Calibri" w:hAnsi="Calibri"/>
        </w:rPr>
        <w:t>) - E°(Fe</w:t>
      </w:r>
      <w:r w:rsidR="00F16DA1">
        <w:rPr>
          <w:rFonts w:ascii="Calibri" w:hAnsi="Calibri"/>
          <w:vertAlign w:val="superscript"/>
        </w:rPr>
        <w:t>3</w:t>
      </w:r>
      <w:r w:rsidR="00F16DA1" w:rsidRPr="00AE5AB9">
        <w:rPr>
          <w:rFonts w:ascii="Calibri" w:hAnsi="Calibri"/>
          <w:vertAlign w:val="superscript"/>
        </w:rPr>
        <w:t>+</w:t>
      </w:r>
      <w:r w:rsidR="00F16DA1">
        <w:rPr>
          <w:rFonts w:ascii="Calibri" w:hAnsi="Calibri"/>
        </w:rPr>
        <w:t>/Fe</w:t>
      </w:r>
      <w:r w:rsidR="00F16DA1" w:rsidRPr="00AE5AB9">
        <w:rPr>
          <w:rFonts w:ascii="Calibri" w:hAnsi="Calibri"/>
          <w:vertAlign w:val="superscript"/>
        </w:rPr>
        <w:t>2+</w:t>
      </w:r>
      <w:r w:rsidR="00F16DA1">
        <w:rPr>
          <w:rFonts w:ascii="Calibri" w:hAnsi="Calibri"/>
        </w:rPr>
        <w:t>)</w:t>
      </w:r>
    </w:p>
    <w:p w14:paraId="5102DA6B" w14:textId="77777777" w:rsidR="00F16DA1" w:rsidRDefault="00F16DA1" w:rsidP="00F16DA1">
      <w:pPr>
        <w:tabs>
          <w:tab w:val="left" w:pos="2020"/>
        </w:tabs>
        <w:autoSpaceDE w:val="0"/>
        <w:ind w:left="720"/>
        <w:rPr>
          <w:rFonts w:ascii="Calibri" w:hAnsi="Calibri"/>
        </w:rPr>
      </w:pPr>
      <w:r>
        <w:rPr>
          <w:rFonts w:ascii="Calibri" w:hAnsi="Calibri"/>
        </w:rPr>
        <w:t>log K =  5 / 0,06   x (E°(</w:t>
      </w:r>
      <w:r w:rsidRPr="00C87FFA">
        <w:rPr>
          <w:rFonts w:ascii="Calibri" w:hAnsi="Calibri"/>
        </w:rPr>
        <w:t xml:space="preserve"> </w:t>
      </w: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/Mn</w:t>
      </w:r>
      <w:r w:rsidRPr="00AE5AB9">
        <w:rPr>
          <w:rFonts w:ascii="Calibri" w:hAnsi="Calibri"/>
          <w:vertAlign w:val="superscript"/>
        </w:rPr>
        <w:t>2+</w:t>
      </w:r>
      <w:r>
        <w:rPr>
          <w:rFonts w:ascii="Calibri" w:hAnsi="Calibri"/>
        </w:rPr>
        <w:t>) - E°(Fe</w:t>
      </w:r>
      <w:r>
        <w:rPr>
          <w:rFonts w:ascii="Calibri" w:hAnsi="Calibri"/>
          <w:vertAlign w:val="superscript"/>
        </w:rPr>
        <w:t>3</w:t>
      </w:r>
      <w:r w:rsidRPr="00AE5AB9">
        <w:rPr>
          <w:rFonts w:ascii="Calibri" w:hAnsi="Calibri"/>
          <w:vertAlign w:val="superscript"/>
        </w:rPr>
        <w:t>+</w:t>
      </w:r>
      <w:r>
        <w:rPr>
          <w:rFonts w:ascii="Calibri" w:hAnsi="Calibri"/>
        </w:rPr>
        <w:t>/Fe</w:t>
      </w:r>
      <w:r w:rsidRPr="00AE5AB9">
        <w:rPr>
          <w:rFonts w:ascii="Calibri" w:hAnsi="Calibri"/>
          <w:vertAlign w:val="superscript"/>
        </w:rPr>
        <w:t>2+</w:t>
      </w:r>
      <w:r>
        <w:rPr>
          <w:rFonts w:ascii="Calibri" w:hAnsi="Calibri"/>
        </w:rPr>
        <w:t>)) .</w:t>
      </w:r>
    </w:p>
    <w:p w14:paraId="619202F9" w14:textId="66A28B6A" w:rsidR="00F16DA1" w:rsidRDefault="00F16DA1" w:rsidP="00F16DA1">
      <w:pPr>
        <w:tabs>
          <w:tab w:val="left" w:pos="2020"/>
        </w:tabs>
        <w:autoSpaceDE w:val="0"/>
        <w:ind w:left="720"/>
        <w:rPr>
          <w:rFonts w:ascii="Calibri" w:hAnsi="Calibri"/>
        </w:rPr>
      </w:pPr>
      <w:r>
        <w:rPr>
          <w:rFonts w:ascii="Calibri" w:hAnsi="Calibri"/>
        </w:rPr>
        <w:t>log K= 61,7</w:t>
      </w:r>
    </w:p>
    <w:p w14:paraId="24E9525F" w14:textId="77777777" w:rsidR="00F16DA1" w:rsidRPr="00F16DA1" w:rsidRDefault="00F16DA1" w:rsidP="00F16DA1">
      <w:pPr>
        <w:tabs>
          <w:tab w:val="left" w:pos="2020"/>
        </w:tabs>
        <w:autoSpaceDE w:val="0"/>
        <w:ind w:left="720"/>
        <w:rPr>
          <w:rFonts w:ascii="Calibri" w:hAnsi="Calibri"/>
          <w:vertAlign w:val="superscript"/>
        </w:rPr>
      </w:pPr>
      <w:r w:rsidRPr="00B86537">
        <w:rPr>
          <w:rFonts w:ascii="Calibri" w:hAnsi="Calibri"/>
          <w:bdr w:val="single" w:sz="4" w:space="0" w:color="auto"/>
        </w:rPr>
        <w:t>K = 10</w:t>
      </w:r>
      <w:r w:rsidRPr="00B86537">
        <w:rPr>
          <w:rFonts w:ascii="Calibri" w:hAnsi="Calibri"/>
          <w:bdr w:val="single" w:sz="4" w:space="0" w:color="auto"/>
          <w:vertAlign w:val="superscript"/>
        </w:rPr>
        <w:t>5 / 0,06   x (E°( MnO4-/Mn2+) - E°(Fe3+/Fe2+))</w:t>
      </w:r>
      <w:r w:rsidRPr="00F16DA1">
        <w:rPr>
          <w:rFonts w:ascii="Calibri" w:hAnsi="Calibri"/>
          <w:vertAlign w:val="superscript"/>
        </w:rPr>
        <w:t xml:space="preserve"> .</w:t>
      </w:r>
    </w:p>
    <w:p w14:paraId="3B0A2A58" w14:textId="6C1C142A" w:rsidR="006B2676" w:rsidRDefault="006B2676" w:rsidP="00220DA6">
      <w:pPr>
        <w:tabs>
          <w:tab w:val="left" w:pos="2020"/>
        </w:tabs>
        <w:autoSpaceDE w:val="0"/>
        <w:ind w:left="720"/>
        <w:rPr>
          <w:rFonts w:ascii="Calibri" w:hAnsi="Calibri"/>
        </w:rPr>
      </w:pPr>
      <w:r>
        <w:rPr>
          <w:rFonts w:ascii="Calibri" w:hAnsi="Calibri"/>
        </w:rPr>
        <w:lastRenderedPageBreak/>
        <w:t xml:space="preserve"> K=10</w:t>
      </w:r>
      <w:r>
        <w:rPr>
          <w:rFonts w:ascii="Calibri" w:hAnsi="Calibri"/>
          <w:vertAlign w:val="superscript"/>
        </w:rPr>
        <w:t>61,7</w:t>
      </w:r>
      <w:r>
        <w:rPr>
          <w:rFonts w:ascii="Calibri" w:hAnsi="Calibri"/>
        </w:rPr>
        <w:t>&gt;&gt;</w:t>
      </w:r>
      <w:r w:rsidR="00C87FFA">
        <w:rPr>
          <w:rFonts w:ascii="Calibri" w:hAnsi="Calibri"/>
        </w:rPr>
        <w:t>10</w:t>
      </w:r>
      <w:r w:rsidR="00C87FFA" w:rsidRPr="00C87FFA">
        <w:rPr>
          <w:rFonts w:ascii="Calibri" w:hAnsi="Calibri"/>
          <w:vertAlign w:val="superscript"/>
        </w:rPr>
        <w:t>4</w:t>
      </w:r>
      <w:r>
        <w:rPr>
          <w:rFonts w:ascii="Calibri" w:hAnsi="Calibri"/>
        </w:rPr>
        <w:t xml:space="preserve"> =&gt; transfo</w:t>
      </w:r>
      <w:r w:rsidR="00C87FFA">
        <w:rPr>
          <w:rFonts w:ascii="Calibri" w:hAnsi="Calibri"/>
        </w:rPr>
        <w:t>rmation</w:t>
      </w:r>
      <w:r>
        <w:rPr>
          <w:rFonts w:ascii="Calibri" w:hAnsi="Calibri"/>
        </w:rPr>
        <w:t xml:space="preserve"> quantitative</w:t>
      </w:r>
    </w:p>
    <w:p w14:paraId="42AE4EBD" w14:textId="718092D2" w:rsidR="00F16DA1" w:rsidRPr="00C87FFA" w:rsidRDefault="00F16DA1" w:rsidP="00F16DA1">
      <w:pPr>
        <w:numPr>
          <w:ilvl w:val="0"/>
          <w:numId w:val="11"/>
        </w:numPr>
        <w:tabs>
          <w:tab w:val="left" w:pos="2020"/>
        </w:tabs>
        <w:autoSpaceDE w:val="0"/>
        <w:rPr>
          <w:rFonts w:ascii="Calibri" w:hAnsi="Calibri"/>
        </w:rPr>
      </w:pPr>
    </w:p>
    <w:p w14:paraId="519BFDE3" w14:textId="068F9423" w:rsidR="00F16DA1" w:rsidRPr="00C87FFA" w:rsidRDefault="00F16DA1" w:rsidP="00F16DA1">
      <w:pPr>
        <w:tabs>
          <w:tab w:val="left" w:pos="2020"/>
        </w:tabs>
        <w:autoSpaceDE w:val="0"/>
        <w:ind w:left="360"/>
        <w:rPr>
          <w:rFonts w:ascii="Calibri" w:hAnsi="Calibri"/>
        </w:rPr>
      </w:pPr>
      <w:r>
        <w:rPr>
          <w:rFonts w:ascii="Calibri" w:hAnsi="Calibri"/>
        </w:rPr>
        <w:t xml:space="preserve"> </w:t>
      </w:r>
    </w:p>
    <w:p w14:paraId="014843F8" w14:textId="6549B9D3" w:rsidR="00F16DA1" w:rsidRDefault="00F16DA1" w:rsidP="00F16DA1">
      <w:pPr>
        <w:pStyle w:val="Sym"/>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 xml:space="preserve">Réaction </w:t>
      </w:r>
      <w:r>
        <w:rPr>
          <w:rFonts w:ascii="Calibri" w:hAnsi="Calibri"/>
        </w:rPr>
        <w:tab/>
        <w:t>MnO</w:t>
      </w:r>
      <w:r>
        <w:rPr>
          <w:rFonts w:ascii="Calibri" w:hAnsi="Calibri"/>
          <w:vertAlign w:val="subscript"/>
        </w:rPr>
        <w:t>4</w:t>
      </w:r>
      <w:r>
        <w:rPr>
          <w:rFonts w:ascii="Calibri" w:hAnsi="Calibri"/>
          <w:vertAlign w:val="superscript"/>
        </w:rPr>
        <w:t>-</w:t>
      </w:r>
      <w:r>
        <w:rPr>
          <w:rFonts w:ascii="Calibri" w:hAnsi="Calibri"/>
        </w:rPr>
        <w:t>(</w:t>
      </w:r>
      <w:proofErr w:type="spellStart"/>
      <w:r>
        <w:rPr>
          <w:rFonts w:ascii="Calibri" w:hAnsi="Calibri"/>
        </w:rPr>
        <w:t>aq</w:t>
      </w:r>
      <w:proofErr w:type="spellEnd"/>
      <w:r>
        <w:rPr>
          <w:rFonts w:ascii="Calibri" w:hAnsi="Calibri"/>
        </w:rPr>
        <w:t xml:space="preserve">) </w:t>
      </w:r>
      <w:r>
        <w:rPr>
          <w:rFonts w:ascii="Calibri" w:hAnsi="Calibri"/>
        </w:rPr>
        <w:tab/>
        <w:t>+ 5Fe</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xml:space="preserve">) </w:t>
      </w:r>
      <w:r>
        <w:rPr>
          <w:rFonts w:ascii="Calibri" w:hAnsi="Calibri"/>
        </w:rPr>
        <w:tab/>
        <w:t>+ 8H</w:t>
      </w:r>
      <w:r>
        <w:rPr>
          <w:rFonts w:ascii="Calibri" w:hAnsi="Calibri"/>
          <w:vertAlign w:val="superscript"/>
        </w:rPr>
        <w:t>+</w:t>
      </w:r>
      <w:r>
        <w:rPr>
          <w:rFonts w:ascii="Calibri" w:hAnsi="Calibri"/>
        </w:rPr>
        <w:t>(</w:t>
      </w:r>
      <w:proofErr w:type="spellStart"/>
      <w:r>
        <w:rPr>
          <w:rFonts w:ascii="Calibri" w:hAnsi="Calibri"/>
        </w:rPr>
        <w:t>aq</w:t>
      </w:r>
      <w:proofErr w:type="spellEnd"/>
      <w:r>
        <w:rPr>
          <w:rFonts w:ascii="Calibri" w:hAnsi="Calibri"/>
        </w:rPr>
        <w:t xml:space="preserve">) </w:t>
      </w:r>
      <w:r>
        <w:rPr>
          <w:rFonts w:ascii="Calibri" w:hAnsi="Calibri"/>
        </w:rPr>
        <w:tab/>
        <w:t xml:space="preserve">= </w:t>
      </w:r>
      <w:r w:rsidR="003E0053">
        <w:rPr>
          <w:rFonts w:ascii="Calibri" w:hAnsi="Calibri"/>
        </w:rPr>
        <w:tab/>
      </w:r>
      <w:r>
        <w:rPr>
          <w:rFonts w:ascii="Calibri" w:hAnsi="Calibri"/>
        </w:rPr>
        <w:t>Mn</w:t>
      </w:r>
      <w:r>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+ 5 Fe</w:t>
      </w:r>
      <w:r>
        <w:rPr>
          <w:rFonts w:ascii="Calibri" w:hAnsi="Calibri"/>
          <w:vertAlign w:val="superscript"/>
        </w:rPr>
        <w:t>3+</w:t>
      </w:r>
      <w:r>
        <w:rPr>
          <w:rFonts w:ascii="Calibri" w:hAnsi="Calibri"/>
        </w:rPr>
        <w:t>(</w:t>
      </w:r>
      <w:proofErr w:type="spellStart"/>
      <w:r>
        <w:rPr>
          <w:rFonts w:ascii="Calibri" w:hAnsi="Calibri"/>
        </w:rPr>
        <w:t>aq</w:t>
      </w:r>
      <w:proofErr w:type="spellEnd"/>
      <w:r>
        <w:rPr>
          <w:rFonts w:ascii="Calibri" w:hAnsi="Calibri"/>
        </w:rPr>
        <w:t>) + H</w:t>
      </w:r>
      <w:r>
        <w:rPr>
          <w:rFonts w:ascii="Calibri" w:hAnsi="Calibri"/>
          <w:vertAlign w:val="subscript"/>
        </w:rPr>
        <w:t>2</w:t>
      </w:r>
      <w:r>
        <w:rPr>
          <w:rFonts w:ascii="Calibri" w:hAnsi="Calibri"/>
        </w:rPr>
        <w:t xml:space="preserve">0(l)          </w:t>
      </w:r>
    </w:p>
    <w:p w14:paraId="4C642330" w14:textId="016A1AA0" w:rsidR="00F16DA1" w:rsidRPr="00BC6DB5" w:rsidRDefault="00F16DA1" w:rsidP="00F16DA1">
      <w:pPr>
        <w:pStyle w:val="Sym"/>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Etat initial EI</w:t>
      </w:r>
      <w:r>
        <w:rPr>
          <w:rFonts w:ascii="Calibri" w:hAnsi="Calibri"/>
        </w:rPr>
        <w:tab/>
      </w:r>
      <w:r>
        <w:rPr>
          <w:rFonts w:ascii="Calibri" w:hAnsi="Calibri"/>
        </w:rPr>
        <w:tab/>
        <w:t>10</w:t>
      </w:r>
      <w:r w:rsidRPr="00F16DA1">
        <w:rPr>
          <w:rFonts w:ascii="Calibri" w:hAnsi="Calibri"/>
          <w:vertAlign w:val="superscript"/>
        </w:rPr>
        <w:t>-4</w:t>
      </w:r>
      <w:r>
        <w:rPr>
          <w:rFonts w:ascii="Calibri" w:hAnsi="Calibri"/>
        </w:rPr>
        <w:tab/>
        <w:t xml:space="preserve">         </w:t>
      </w:r>
      <w:r>
        <w:rPr>
          <w:rFonts w:ascii="Calibri" w:hAnsi="Calibri"/>
        </w:rPr>
        <w:tab/>
        <w:t>7,5.10</w:t>
      </w:r>
      <w:r w:rsidRPr="00F16DA1">
        <w:rPr>
          <w:rFonts w:ascii="Calibri" w:hAnsi="Calibri"/>
          <w:vertAlign w:val="superscript"/>
        </w:rPr>
        <w:t>-</w:t>
      </w:r>
      <w:r>
        <w:rPr>
          <w:rFonts w:ascii="Calibri" w:hAnsi="Calibri"/>
          <w:vertAlign w:val="superscript"/>
        </w:rPr>
        <w:t>4</w:t>
      </w:r>
      <w:r>
        <w:rPr>
          <w:rFonts w:ascii="Calibri" w:hAnsi="Calibri"/>
        </w:rPr>
        <w:tab/>
        <w:t xml:space="preserve">    excès </w:t>
      </w:r>
      <w:r>
        <w:rPr>
          <w:rFonts w:ascii="Calibri" w:hAnsi="Calibri"/>
        </w:rPr>
        <w:tab/>
      </w:r>
      <w:r w:rsidR="003E0053">
        <w:rPr>
          <w:rFonts w:ascii="Calibri" w:hAnsi="Calibri"/>
        </w:rPr>
        <w:t xml:space="preserve">     </w:t>
      </w:r>
      <w:r w:rsidR="003E0053">
        <w:rPr>
          <w:rFonts w:ascii="Calibri" w:hAnsi="Calibri"/>
        </w:rPr>
        <w:tab/>
        <w:t xml:space="preserve"> </w:t>
      </w:r>
      <w:r>
        <w:rPr>
          <w:rFonts w:ascii="Calibri" w:hAnsi="Calibri"/>
        </w:rPr>
        <w:t>0</w:t>
      </w:r>
      <w:r>
        <w:rPr>
          <w:rFonts w:ascii="Calibri" w:hAnsi="Calibri"/>
        </w:rPr>
        <w:tab/>
      </w:r>
      <w:r>
        <w:rPr>
          <w:rFonts w:ascii="Calibri" w:hAnsi="Calibri"/>
        </w:rPr>
        <w:tab/>
        <w:t>0</w:t>
      </w:r>
      <w:r>
        <w:rPr>
          <w:rFonts w:ascii="Calibri" w:hAnsi="Calibri"/>
          <w:vertAlign w:val="subscript"/>
        </w:rPr>
        <w:tab/>
      </w:r>
      <w:r w:rsidR="003E0053">
        <w:rPr>
          <w:rFonts w:ascii="Calibri" w:hAnsi="Calibri"/>
          <w:vertAlign w:val="subscript"/>
        </w:rPr>
        <w:t xml:space="preserve">        </w:t>
      </w:r>
      <w:r>
        <w:rPr>
          <w:rFonts w:ascii="Calibri" w:hAnsi="Calibri"/>
          <w:vertAlign w:val="subscript"/>
        </w:rPr>
        <w:t>solvant</w:t>
      </w:r>
      <w:r>
        <w:rPr>
          <w:rFonts w:ascii="Calibri" w:hAnsi="Calibri"/>
          <w:vertAlign w:val="subscript"/>
        </w:rPr>
        <w:tab/>
      </w:r>
      <w:r>
        <w:rPr>
          <w:rFonts w:ascii="Calibri" w:hAnsi="Calibri"/>
          <w:vertAlign w:val="subscript"/>
        </w:rPr>
        <w:tab/>
      </w:r>
    </w:p>
    <w:p w14:paraId="38A6B4B7" w14:textId="37D3A119" w:rsidR="00F16DA1" w:rsidRDefault="00F16DA1" w:rsidP="00F16DA1">
      <w:pPr>
        <w:pStyle w:val="Sym"/>
        <w:pBdr>
          <w:top w:val="single" w:sz="4" w:space="1" w:color="auto"/>
          <w:left w:val="single" w:sz="4" w:space="4" w:color="auto"/>
          <w:bottom w:val="single" w:sz="4" w:space="1" w:color="auto"/>
          <w:right w:val="single" w:sz="4" w:space="4" w:color="auto"/>
          <w:between w:val="single" w:sz="4" w:space="1" w:color="auto"/>
          <w:bar w:val="single" w:sz="4" w:color="auto"/>
        </w:pBdr>
        <w:rPr>
          <w:rFonts w:ascii="Calibri" w:hAnsi="Calibri"/>
        </w:rPr>
      </w:pPr>
      <w:r>
        <w:rPr>
          <w:rFonts w:ascii="Calibri" w:hAnsi="Calibri"/>
        </w:rPr>
        <w:t>Etat intermédiaire      10</w:t>
      </w:r>
      <w:r w:rsidRPr="00F16DA1">
        <w:rPr>
          <w:rFonts w:ascii="Calibri" w:hAnsi="Calibri"/>
          <w:vertAlign w:val="superscript"/>
        </w:rPr>
        <w:t>-4</w:t>
      </w:r>
      <w:r>
        <w:rPr>
          <w:rFonts w:ascii="Calibri" w:hAnsi="Calibri"/>
        </w:rPr>
        <w:t xml:space="preserve">– </w:t>
      </w:r>
      <w:r>
        <w:rPr>
          <w:rFonts w:ascii="Symbol" w:hAnsi="Symbol"/>
        </w:rPr>
        <w:t></w:t>
      </w:r>
      <w:r w:rsidRPr="0008382F">
        <w:rPr>
          <w:rFonts w:ascii="Calibri" w:hAnsi="Calibri" w:cs="Calibri"/>
        </w:rPr>
        <w:t xml:space="preserve"> </w:t>
      </w:r>
      <w:r>
        <w:rPr>
          <w:rFonts w:ascii="Calibri" w:hAnsi="Calibri" w:cs="Calibri"/>
        </w:rPr>
        <w:tab/>
        <w:t xml:space="preserve">       </w:t>
      </w:r>
      <w:r>
        <w:rPr>
          <w:rFonts w:ascii="Calibri" w:hAnsi="Calibri" w:cs="Calibri"/>
        </w:rPr>
        <w:tab/>
        <w:t xml:space="preserve"> </w:t>
      </w:r>
      <w:r>
        <w:rPr>
          <w:rFonts w:ascii="Calibri" w:hAnsi="Calibri"/>
        </w:rPr>
        <w:t>7,5.10</w:t>
      </w:r>
      <w:r w:rsidRPr="00F16DA1">
        <w:rPr>
          <w:rFonts w:ascii="Calibri" w:hAnsi="Calibri"/>
          <w:vertAlign w:val="superscript"/>
        </w:rPr>
        <w:t>-</w:t>
      </w:r>
      <w:r>
        <w:rPr>
          <w:rFonts w:ascii="Calibri" w:hAnsi="Calibri"/>
          <w:vertAlign w:val="superscript"/>
        </w:rPr>
        <w:t>4</w:t>
      </w:r>
      <w:r>
        <w:rPr>
          <w:rFonts w:ascii="Calibri" w:hAnsi="Calibri"/>
        </w:rPr>
        <w:t xml:space="preserve">– 5 </w:t>
      </w:r>
      <w:r>
        <w:rPr>
          <w:rFonts w:ascii="Symbol" w:hAnsi="Symbol"/>
        </w:rPr>
        <w:t></w:t>
      </w:r>
      <w:r>
        <w:rPr>
          <w:rFonts w:ascii="Calibri" w:hAnsi="Calibri"/>
        </w:rPr>
        <w:tab/>
      </w:r>
      <w:r w:rsidR="003E0053">
        <w:rPr>
          <w:rFonts w:ascii="Calibri" w:hAnsi="Calibri"/>
        </w:rPr>
        <w:t xml:space="preserve">     excès</w:t>
      </w:r>
      <w:r w:rsidR="003E0053">
        <w:rPr>
          <w:rFonts w:ascii="Calibri" w:hAnsi="Calibri"/>
        </w:rPr>
        <w:tab/>
      </w:r>
      <w:r w:rsidR="003E0053">
        <w:rPr>
          <w:rFonts w:ascii="Calibri" w:hAnsi="Calibri"/>
        </w:rPr>
        <w:tab/>
      </w:r>
      <w:r>
        <w:rPr>
          <w:rFonts w:ascii="Calibri" w:hAnsi="Calibri"/>
        </w:rPr>
        <w:t xml:space="preserve"> </w:t>
      </w:r>
      <w:r>
        <w:rPr>
          <w:rFonts w:ascii="Symbol" w:hAnsi="Symbol"/>
        </w:rPr>
        <w:t></w:t>
      </w:r>
      <w:r w:rsidRPr="0008382F">
        <w:rPr>
          <w:rFonts w:ascii="Calibri" w:hAnsi="Calibri" w:cs="Calibri"/>
        </w:rPr>
        <w:t xml:space="preserve">  </w:t>
      </w:r>
      <w:r w:rsidRPr="0008382F">
        <w:rPr>
          <w:rFonts w:ascii="Symbol" w:hAnsi="Symbol" w:cs="Calibri"/>
        </w:rPr>
        <w:t xml:space="preserve">        </w:t>
      </w:r>
      <w:r>
        <w:rPr>
          <w:rFonts w:ascii="Calibri" w:hAnsi="Calibri"/>
        </w:rPr>
        <w:t xml:space="preserve"> </w:t>
      </w:r>
      <w:r w:rsidR="003E0053">
        <w:rPr>
          <w:rFonts w:ascii="Calibri" w:hAnsi="Calibri"/>
        </w:rPr>
        <w:tab/>
      </w:r>
      <w:r>
        <w:rPr>
          <w:rFonts w:ascii="Calibri" w:hAnsi="Calibri"/>
        </w:rPr>
        <w:t xml:space="preserve">5 </w:t>
      </w:r>
      <w:r>
        <w:rPr>
          <w:rFonts w:ascii="Symbol" w:hAnsi="Symbol"/>
        </w:rPr>
        <w:t></w:t>
      </w:r>
      <w:r w:rsidRPr="0008382F">
        <w:rPr>
          <w:rFonts w:ascii="Calibri" w:hAnsi="Calibri" w:cs="Calibri"/>
        </w:rPr>
        <w:t xml:space="preserve"> </w:t>
      </w:r>
      <w:r w:rsidR="003E0053">
        <w:rPr>
          <w:rFonts w:ascii="Calibri" w:hAnsi="Calibri" w:cs="Calibri"/>
        </w:rPr>
        <w:t xml:space="preserve">             solvant</w:t>
      </w:r>
    </w:p>
    <w:p w14:paraId="6E6FB256" w14:textId="09D2DEA1" w:rsidR="00F16DA1" w:rsidRPr="00BC6DB5" w:rsidRDefault="00F16DA1" w:rsidP="00F16DA1">
      <w:pPr>
        <w:pStyle w:val="Sym"/>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 xml:space="preserve">Etat final EF </w:t>
      </w:r>
      <w:r>
        <w:rPr>
          <w:rFonts w:ascii="Calibri" w:hAnsi="Calibri"/>
        </w:rPr>
        <w:tab/>
      </w:r>
      <w:r w:rsidR="003E0053">
        <w:rPr>
          <w:rFonts w:ascii="Calibri" w:hAnsi="Calibri"/>
        </w:rPr>
        <w:t>10</w:t>
      </w:r>
      <w:r w:rsidR="003E0053" w:rsidRPr="00F16DA1">
        <w:rPr>
          <w:rFonts w:ascii="Calibri" w:hAnsi="Calibri"/>
          <w:vertAlign w:val="superscript"/>
        </w:rPr>
        <w:t>-4</w:t>
      </w:r>
      <w:r>
        <w:rPr>
          <w:rFonts w:ascii="Calibri" w:hAnsi="Calibri"/>
        </w:rPr>
        <w:t xml:space="preserve"> – </w:t>
      </w:r>
      <w:r>
        <w:rPr>
          <w:rFonts w:ascii="Symbol" w:hAnsi="Symbol"/>
        </w:rPr>
        <w:t></w:t>
      </w:r>
      <w:r w:rsidRPr="00F16DA1">
        <w:rPr>
          <w:rFonts w:ascii="Calibri" w:hAnsi="Calibri" w:cs="Calibri"/>
          <w:vertAlign w:val="subscript"/>
        </w:rPr>
        <w:t>max</w:t>
      </w:r>
      <w:r w:rsidRPr="00F16DA1">
        <w:rPr>
          <w:rFonts w:ascii="Calibri" w:hAnsi="Calibri" w:cs="Calibri"/>
        </w:rPr>
        <w:t xml:space="preserve"> = </w:t>
      </w:r>
      <w:r w:rsidRPr="00F16DA1">
        <w:rPr>
          <w:rFonts w:ascii="Symbol" w:hAnsi="Symbol" w:cs="Calibri"/>
        </w:rPr>
        <w:t xml:space="preserve">e    </w:t>
      </w:r>
      <w:r w:rsidR="003E0053">
        <w:rPr>
          <w:rFonts w:ascii="Calibri" w:hAnsi="Calibri"/>
        </w:rPr>
        <w:t>7,5.10</w:t>
      </w:r>
      <w:r w:rsidR="003E0053" w:rsidRPr="00F16DA1">
        <w:rPr>
          <w:rFonts w:ascii="Calibri" w:hAnsi="Calibri"/>
          <w:vertAlign w:val="superscript"/>
        </w:rPr>
        <w:t>-</w:t>
      </w:r>
      <w:r w:rsidR="003E0053">
        <w:rPr>
          <w:rFonts w:ascii="Calibri" w:hAnsi="Calibri"/>
          <w:vertAlign w:val="superscript"/>
        </w:rPr>
        <w:t>4</w:t>
      </w:r>
      <w:r w:rsidR="003E0053">
        <w:rPr>
          <w:rFonts w:ascii="Calibri" w:hAnsi="Calibri"/>
        </w:rPr>
        <w:t xml:space="preserve">– 5 </w:t>
      </w:r>
      <w:r w:rsidR="003E0053">
        <w:rPr>
          <w:rFonts w:ascii="Symbol" w:hAnsi="Symbol"/>
        </w:rPr>
        <w:t></w:t>
      </w:r>
      <w:r w:rsidR="003E0053" w:rsidRPr="00353219">
        <w:rPr>
          <w:rFonts w:ascii="Calibri" w:hAnsi="Calibri" w:cs="Calibri"/>
          <w:vertAlign w:val="subscript"/>
        </w:rPr>
        <w:t>max</w:t>
      </w:r>
      <w:r w:rsidR="003E0053">
        <w:rPr>
          <w:rFonts w:ascii="Calibri" w:hAnsi="Calibri"/>
        </w:rPr>
        <w:t xml:space="preserve">    excès</w:t>
      </w:r>
      <w:r>
        <w:rPr>
          <w:rFonts w:ascii="Calibri" w:hAnsi="Calibri"/>
        </w:rPr>
        <w:tab/>
      </w:r>
      <w:r>
        <w:rPr>
          <w:rFonts w:ascii="Calibri" w:hAnsi="Calibri"/>
        </w:rPr>
        <w:tab/>
        <w:t xml:space="preserve"> </w:t>
      </w:r>
      <w:r>
        <w:rPr>
          <w:rFonts w:ascii="Symbol" w:hAnsi="Symbol"/>
        </w:rPr>
        <w:t></w:t>
      </w:r>
      <w:r w:rsidRPr="0008382F">
        <w:rPr>
          <w:rFonts w:ascii="Calibri" w:hAnsi="Calibri" w:cs="Calibri"/>
          <w:vertAlign w:val="subscript"/>
        </w:rPr>
        <w:t>max</w:t>
      </w:r>
      <w:r w:rsidRPr="0008382F">
        <w:rPr>
          <w:rFonts w:ascii="Calibri" w:hAnsi="Calibri" w:cs="Calibri"/>
        </w:rPr>
        <w:t xml:space="preserve">  </w:t>
      </w:r>
      <w:r w:rsidRPr="0008382F">
        <w:rPr>
          <w:rFonts w:ascii="Symbol" w:hAnsi="Symbol" w:cs="Calibri"/>
        </w:rPr>
        <w:t xml:space="preserve">        </w:t>
      </w:r>
      <w:r>
        <w:rPr>
          <w:rFonts w:ascii="Calibri" w:hAnsi="Calibri"/>
        </w:rPr>
        <w:t xml:space="preserve"> </w:t>
      </w:r>
      <w:r w:rsidR="003E0053">
        <w:rPr>
          <w:rFonts w:ascii="Calibri" w:hAnsi="Calibri"/>
        </w:rPr>
        <w:tab/>
        <w:t>5</w:t>
      </w:r>
      <w:r>
        <w:rPr>
          <w:rFonts w:ascii="Calibri" w:hAnsi="Calibri"/>
        </w:rPr>
        <w:t xml:space="preserve"> </w:t>
      </w:r>
      <w:r>
        <w:rPr>
          <w:rFonts w:ascii="Symbol" w:hAnsi="Symbol"/>
        </w:rPr>
        <w:t></w:t>
      </w:r>
      <w:r w:rsidRPr="0008382F">
        <w:rPr>
          <w:rFonts w:ascii="Calibri" w:hAnsi="Calibri" w:cs="Calibri"/>
          <w:vertAlign w:val="subscript"/>
        </w:rPr>
        <w:t>max</w:t>
      </w:r>
      <w:r w:rsidRPr="0008382F">
        <w:rPr>
          <w:rFonts w:ascii="Calibri" w:hAnsi="Calibri" w:cs="Calibri"/>
        </w:rPr>
        <w:t xml:space="preserve">  </w:t>
      </w:r>
      <w:r>
        <w:rPr>
          <w:rFonts w:ascii="Calibri" w:hAnsi="Calibri" w:cs="Calibri"/>
        </w:rPr>
        <w:tab/>
      </w:r>
      <w:r w:rsidR="003E0053">
        <w:rPr>
          <w:rFonts w:ascii="Calibri" w:hAnsi="Calibri" w:cs="Calibri"/>
        </w:rPr>
        <w:t xml:space="preserve">     solvant</w:t>
      </w:r>
      <w:r w:rsidRPr="0008382F">
        <w:rPr>
          <w:rFonts w:ascii="Calibri" w:hAnsi="Calibri" w:cs="Calibri"/>
        </w:rPr>
        <w:t xml:space="preserve">  </w:t>
      </w:r>
    </w:p>
    <w:p w14:paraId="4E196F9F" w14:textId="7C052B4C" w:rsidR="00F16DA1" w:rsidRPr="001C17A2" w:rsidRDefault="00F16DA1" w:rsidP="00F16DA1">
      <w:pPr>
        <w:pStyle w:val="Sym"/>
        <w:pBdr>
          <w:top w:val="single" w:sz="4" w:space="1" w:color="auto"/>
          <w:left w:val="single" w:sz="4" w:space="4" w:color="auto"/>
          <w:bottom w:val="single" w:sz="4" w:space="1" w:color="auto"/>
          <w:right w:val="single" w:sz="4" w:space="4" w:color="auto"/>
        </w:pBdr>
        <w:rPr>
          <w:rFonts w:ascii="Calibri" w:hAnsi="Calibri"/>
        </w:rPr>
      </w:pPr>
      <w:r>
        <w:rPr>
          <w:rFonts w:ascii="Symbol" w:hAnsi="Symbol"/>
        </w:rPr>
        <w:t></w:t>
      </w:r>
      <w:r>
        <w:rPr>
          <w:rFonts w:ascii="Calibri" w:hAnsi="Calibri"/>
          <w:vertAlign w:val="subscript"/>
        </w:rPr>
        <w:t>max</w:t>
      </w:r>
      <w:r>
        <w:rPr>
          <w:rFonts w:ascii="Calibri" w:hAnsi="Calibri"/>
        </w:rPr>
        <w:t xml:space="preserve"> = </w:t>
      </w:r>
      <w:r w:rsidR="003E0053">
        <w:rPr>
          <w:rFonts w:ascii="Calibri" w:hAnsi="Calibri"/>
        </w:rPr>
        <w:t>10</w:t>
      </w:r>
      <w:r w:rsidR="003E0053" w:rsidRPr="00F16DA1">
        <w:rPr>
          <w:rFonts w:ascii="Calibri" w:hAnsi="Calibri"/>
          <w:vertAlign w:val="superscript"/>
        </w:rPr>
        <w:t>-4</w:t>
      </w:r>
      <w:r w:rsidR="003E0053">
        <w:rPr>
          <w:rFonts w:ascii="Calibri" w:hAnsi="Calibri"/>
        </w:rPr>
        <w:t xml:space="preserve"> mol</w:t>
      </w:r>
      <w:r>
        <w:rPr>
          <w:rFonts w:ascii="Calibri" w:hAnsi="Calibri"/>
        </w:rPr>
        <w:tab/>
      </w:r>
      <w:r>
        <w:rPr>
          <w:rFonts w:ascii="Calibri" w:hAnsi="Calibri"/>
        </w:rPr>
        <w:tab/>
        <w:t xml:space="preserve">( epsilon)                </w:t>
      </w:r>
      <w:r w:rsidR="003E0053">
        <w:rPr>
          <w:rFonts w:ascii="Calibri" w:hAnsi="Calibri"/>
        </w:rPr>
        <w:t>=2,5.10</w:t>
      </w:r>
      <w:r w:rsidR="003E0053" w:rsidRPr="00F16DA1">
        <w:rPr>
          <w:rFonts w:ascii="Calibri" w:hAnsi="Calibri"/>
          <w:vertAlign w:val="superscript"/>
        </w:rPr>
        <w:t>-</w:t>
      </w:r>
      <w:r w:rsidR="003E0053">
        <w:rPr>
          <w:rFonts w:ascii="Calibri" w:hAnsi="Calibri"/>
          <w:vertAlign w:val="superscript"/>
        </w:rPr>
        <w:t>4</w:t>
      </w:r>
      <w:r w:rsidR="003E0053">
        <w:rPr>
          <w:rFonts w:ascii="Calibri" w:hAnsi="Calibri"/>
        </w:rPr>
        <w:t xml:space="preserve"> </w:t>
      </w:r>
      <w:r>
        <w:rPr>
          <w:rFonts w:ascii="Calibri" w:hAnsi="Calibri"/>
        </w:rPr>
        <w:tab/>
      </w:r>
      <w:r w:rsidR="003E0053">
        <w:rPr>
          <w:rFonts w:ascii="Calibri" w:hAnsi="Calibri"/>
        </w:rPr>
        <w:tab/>
      </w:r>
      <w:r w:rsidR="003E0053">
        <w:rPr>
          <w:rFonts w:ascii="Calibri" w:hAnsi="Calibri"/>
        </w:rPr>
        <w:tab/>
      </w:r>
      <w:r w:rsidR="003E0053">
        <w:rPr>
          <w:rFonts w:ascii="Calibri" w:hAnsi="Calibri"/>
        </w:rPr>
        <w:tab/>
      </w:r>
      <w:r>
        <w:rPr>
          <w:rFonts w:ascii="Calibri" w:hAnsi="Calibri"/>
        </w:rPr>
        <w:t>=</w:t>
      </w:r>
      <w:r w:rsidR="003E0053">
        <w:rPr>
          <w:rFonts w:ascii="Calibri" w:hAnsi="Calibri"/>
        </w:rPr>
        <w:t>10</w:t>
      </w:r>
      <w:r w:rsidR="003E0053" w:rsidRPr="00F16DA1">
        <w:rPr>
          <w:rFonts w:ascii="Calibri" w:hAnsi="Calibri"/>
          <w:vertAlign w:val="superscript"/>
        </w:rPr>
        <w:t>-4</w:t>
      </w:r>
      <w:r w:rsidR="003E0053">
        <w:rPr>
          <w:rFonts w:ascii="Calibri" w:hAnsi="Calibri"/>
        </w:rPr>
        <w:t xml:space="preserve"> mol</w:t>
      </w:r>
      <w:r>
        <w:rPr>
          <w:rFonts w:ascii="Calibri" w:hAnsi="Calibri"/>
        </w:rPr>
        <w:tab/>
        <w:t xml:space="preserve"> =</w:t>
      </w:r>
      <w:r w:rsidR="003E0053">
        <w:rPr>
          <w:rFonts w:ascii="Calibri" w:hAnsi="Calibri"/>
        </w:rPr>
        <w:t>5.10</w:t>
      </w:r>
      <w:r w:rsidR="003E0053" w:rsidRPr="00F16DA1">
        <w:rPr>
          <w:rFonts w:ascii="Calibri" w:hAnsi="Calibri"/>
          <w:vertAlign w:val="superscript"/>
        </w:rPr>
        <w:t>-4</w:t>
      </w:r>
      <w:r w:rsidR="003E0053">
        <w:rPr>
          <w:rFonts w:ascii="Calibri" w:hAnsi="Calibri"/>
        </w:rPr>
        <w:t xml:space="preserve"> mol</w:t>
      </w:r>
      <w:r>
        <w:rPr>
          <w:rFonts w:ascii="Calibri" w:hAnsi="Calibri"/>
        </w:rPr>
        <w:tab/>
      </w:r>
    </w:p>
    <w:p w14:paraId="40DC13A2" w14:textId="44FA9BF1" w:rsidR="00F16DA1" w:rsidRDefault="00F16DA1" w:rsidP="00F16DA1">
      <w:pPr>
        <w:pStyle w:val="Sym"/>
        <w:pBdr>
          <w:top w:val="single" w:sz="4" w:space="1" w:color="auto"/>
          <w:left w:val="single" w:sz="4" w:space="4" w:color="auto"/>
          <w:bottom w:val="single" w:sz="4" w:space="1" w:color="auto"/>
          <w:right w:val="single" w:sz="4" w:space="4" w:color="auto"/>
        </w:pBdr>
        <w:rPr>
          <w:rFonts w:ascii="Calibri" w:hAnsi="Calibri"/>
        </w:rPr>
      </w:pPr>
      <w:r>
        <w:rPr>
          <w:rFonts w:ascii="Calibri" w:hAnsi="Calibri"/>
        </w:rPr>
        <w:t>(</w:t>
      </w:r>
      <w:r w:rsidR="003E0053">
        <w:rPr>
          <w:rFonts w:ascii="Calibri" w:hAnsi="Calibri"/>
        </w:rPr>
        <w:t>réaction totale</w:t>
      </w:r>
      <w:r>
        <w:rPr>
          <w:rFonts w:ascii="Calibri" w:hAnsi="Calibri"/>
        </w:rPr>
        <w:t xml:space="preserve">)    </w:t>
      </w:r>
    </w:p>
    <w:p w14:paraId="51E63557" w14:textId="0B4001CD" w:rsidR="00F16DA1" w:rsidRPr="00F16DA1" w:rsidRDefault="00F16DA1" w:rsidP="00F16DA1">
      <w:pPr>
        <w:tabs>
          <w:tab w:val="left" w:pos="2020"/>
        </w:tabs>
        <w:autoSpaceDE w:val="0"/>
        <w:ind w:left="720"/>
        <w:rPr>
          <w:rFonts w:ascii="Calibri" w:hAnsi="Calibri"/>
        </w:rPr>
      </w:pPr>
    </w:p>
    <w:p w14:paraId="5D723266" w14:textId="77777777" w:rsidR="00F16D48" w:rsidRPr="00C87FFA" w:rsidRDefault="00F16D48" w:rsidP="00F16D48">
      <w:pPr>
        <w:tabs>
          <w:tab w:val="left" w:pos="2020"/>
        </w:tabs>
        <w:autoSpaceDE w:val="0"/>
        <w:ind w:left="720"/>
        <w:rPr>
          <w:rFonts w:ascii="Calibri" w:hAnsi="Calibri"/>
        </w:rPr>
      </w:pPr>
      <w:r>
        <w:rPr>
          <w:rFonts w:ascii="Calibri" w:hAnsi="Calibri"/>
        </w:rPr>
        <w:t>K = [Mn</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[Fe</w:t>
      </w:r>
      <w:r>
        <w:rPr>
          <w:rFonts w:ascii="Calibri" w:hAnsi="Calibri"/>
          <w:vertAlign w:val="superscript"/>
        </w:rPr>
        <w:t>3+</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/([Fe</w:t>
      </w:r>
      <w:r>
        <w:rPr>
          <w:rFonts w:ascii="Calibri" w:hAnsi="Calibri"/>
          <w:vertAlign w:val="superscript"/>
        </w:rPr>
        <w:t>2+</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[H</w:t>
      </w:r>
      <w:r>
        <w:rPr>
          <w:rFonts w:ascii="Calibri" w:hAnsi="Calibri"/>
          <w:vertAlign w:val="superscript"/>
        </w:rPr>
        <w:t>+</w:t>
      </w:r>
      <w:r>
        <w:rPr>
          <w:rFonts w:ascii="Calibri" w:hAnsi="Calibri"/>
        </w:rPr>
        <w:t>]</w:t>
      </w:r>
      <w:r>
        <w:rPr>
          <w:rFonts w:ascii="Calibri" w:hAnsi="Calibri"/>
          <w:vertAlign w:val="superscript"/>
        </w:rPr>
        <w:t>8</w:t>
      </w: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w:t>
      </w:r>
      <w:r>
        <w:rPr>
          <w:rFonts w:ascii="Calibri" w:hAnsi="Calibri"/>
          <w:vertAlign w:val="subscript"/>
        </w:rPr>
        <w:t>F</w:t>
      </w:r>
      <w:r>
        <w:rPr>
          <w:rFonts w:ascii="Calibri" w:hAnsi="Calibri"/>
        </w:rPr>
        <w:t>)</w:t>
      </w:r>
    </w:p>
    <w:p w14:paraId="1782AD53" w14:textId="24467AA1" w:rsidR="00F16DA1" w:rsidRPr="00F16D48" w:rsidRDefault="00F16D48" w:rsidP="00F16D48">
      <w:pPr>
        <w:numPr>
          <w:ilvl w:val="0"/>
          <w:numId w:val="15"/>
        </w:numPr>
        <w:tabs>
          <w:tab w:val="left" w:pos="2020"/>
        </w:tabs>
        <w:autoSpaceDE w:val="0"/>
        <w:rPr>
          <w:rFonts w:ascii="Calibri" w:hAnsi="Calibri"/>
        </w:rPr>
      </w:pPr>
      <w:r>
        <w:rPr>
          <w:rFonts w:ascii="Calibri" w:hAnsi="Calibri"/>
        </w:rPr>
        <w:t>[MnO</w:t>
      </w:r>
      <w:r>
        <w:rPr>
          <w:rFonts w:ascii="Calibri" w:hAnsi="Calibri"/>
          <w:vertAlign w:val="subscript"/>
        </w:rPr>
        <w:t>4</w:t>
      </w:r>
      <w:r>
        <w:rPr>
          <w:rFonts w:ascii="Calibri" w:hAnsi="Calibri"/>
          <w:vertAlign w:val="superscript"/>
        </w:rPr>
        <w:t>-</w:t>
      </w:r>
      <w:r>
        <w:rPr>
          <w:rFonts w:ascii="Calibri" w:hAnsi="Calibri"/>
        </w:rPr>
        <w:t>]</w:t>
      </w:r>
      <w:r>
        <w:rPr>
          <w:rFonts w:ascii="Calibri" w:hAnsi="Calibri"/>
          <w:vertAlign w:val="subscript"/>
        </w:rPr>
        <w:t>F</w:t>
      </w:r>
      <w:r>
        <w:rPr>
          <w:rFonts w:ascii="Calibri" w:hAnsi="Calibri"/>
        </w:rPr>
        <w:t xml:space="preserve"> = [Mn</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[Fe</w:t>
      </w:r>
      <w:r>
        <w:rPr>
          <w:rFonts w:ascii="Calibri" w:hAnsi="Calibri"/>
          <w:vertAlign w:val="superscript"/>
        </w:rPr>
        <w:t>3+</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/(K[Fe</w:t>
      </w:r>
      <w:r>
        <w:rPr>
          <w:rFonts w:ascii="Calibri" w:hAnsi="Calibri"/>
          <w:vertAlign w:val="superscript"/>
        </w:rPr>
        <w:t>2+</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[H</w:t>
      </w:r>
      <w:r>
        <w:rPr>
          <w:rFonts w:ascii="Calibri" w:hAnsi="Calibri"/>
          <w:vertAlign w:val="superscript"/>
        </w:rPr>
        <w:t>+</w:t>
      </w:r>
      <w:r>
        <w:rPr>
          <w:rFonts w:ascii="Calibri" w:hAnsi="Calibri"/>
        </w:rPr>
        <w:t>]</w:t>
      </w:r>
      <w:r>
        <w:rPr>
          <w:rFonts w:ascii="Calibri" w:hAnsi="Calibri"/>
          <w:vertAlign w:val="superscript"/>
        </w:rPr>
        <w:t>8</w:t>
      </w:r>
      <w:r>
        <w:rPr>
          <w:rFonts w:ascii="Calibri" w:hAnsi="Calibri"/>
        </w:rPr>
        <w:t>)</w:t>
      </w:r>
    </w:p>
    <w:p w14:paraId="5293F2B4" w14:textId="5727EBE9" w:rsidR="00F16D48" w:rsidRPr="00F16D48" w:rsidRDefault="00ED27D6" w:rsidP="00ED27D6">
      <w:pPr>
        <w:tabs>
          <w:tab w:val="left" w:pos="2020"/>
        </w:tabs>
        <w:autoSpaceDE w:val="0"/>
        <w:ind w:left="720"/>
        <w:rPr>
          <w:rFonts w:ascii="Calibri" w:hAnsi="Calibri"/>
        </w:rPr>
      </w:pPr>
      <w:r>
        <w:rPr>
          <w:rFonts w:ascii="Calibri" w:hAnsi="Calibri"/>
        </w:rPr>
        <w:t xml:space="preserve">A volume constant :      </w:t>
      </w:r>
      <w:r w:rsidR="00F16D48">
        <w:rPr>
          <w:rFonts w:ascii="Calibri" w:hAnsi="Calibri"/>
        </w:rPr>
        <w:t>n(MnO</w:t>
      </w:r>
      <w:r w:rsidR="00F16D48">
        <w:rPr>
          <w:rFonts w:ascii="Calibri" w:hAnsi="Calibri"/>
          <w:vertAlign w:val="subscript"/>
        </w:rPr>
        <w:t>4</w:t>
      </w:r>
      <w:r w:rsidR="00F16D48">
        <w:rPr>
          <w:rFonts w:ascii="Calibri" w:hAnsi="Calibri"/>
          <w:vertAlign w:val="superscript"/>
        </w:rPr>
        <w:t>-</w:t>
      </w:r>
      <w:r w:rsidR="00F16D48">
        <w:rPr>
          <w:rFonts w:ascii="Calibri" w:hAnsi="Calibri"/>
        </w:rPr>
        <w:t>)</w:t>
      </w:r>
      <w:r w:rsidRPr="00ED27D6">
        <w:rPr>
          <w:rFonts w:ascii="Calibri" w:hAnsi="Calibri"/>
          <w:vertAlign w:val="subscript"/>
        </w:rPr>
        <w:t>F</w:t>
      </w:r>
      <w:r w:rsidR="00F16D48">
        <w:rPr>
          <w:rFonts w:ascii="Calibri" w:hAnsi="Calibri"/>
        </w:rPr>
        <w:t xml:space="preserve"> = </w:t>
      </w:r>
      <w:r>
        <w:rPr>
          <w:rFonts w:ascii="Calibri" w:hAnsi="Calibri"/>
        </w:rPr>
        <w:t>n(</w:t>
      </w:r>
      <w:r w:rsidR="00F16D48">
        <w:rPr>
          <w:rFonts w:ascii="Calibri" w:hAnsi="Calibri"/>
        </w:rPr>
        <w:t>Mn</w:t>
      </w:r>
      <w:r w:rsidR="00F16D48">
        <w:rPr>
          <w:rFonts w:ascii="Calibri" w:hAnsi="Calibri"/>
          <w:vertAlign w:val="superscript"/>
        </w:rPr>
        <w:t>2+</w:t>
      </w:r>
      <w:r>
        <w:rPr>
          <w:rFonts w:ascii="Calibri" w:hAnsi="Calibri"/>
        </w:rPr>
        <w:t>)</w:t>
      </w:r>
      <w:r w:rsidRPr="00ED27D6">
        <w:rPr>
          <w:rFonts w:ascii="Calibri" w:hAnsi="Calibri"/>
          <w:vertAlign w:val="subscript"/>
        </w:rPr>
        <w:t>F</w:t>
      </w:r>
      <w:r>
        <w:rPr>
          <w:rFonts w:ascii="Calibri" w:hAnsi="Calibri"/>
        </w:rPr>
        <w:t xml:space="preserve"> x n(</w:t>
      </w:r>
      <w:r w:rsidR="00F16D48">
        <w:rPr>
          <w:rFonts w:ascii="Calibri" w:hAnsi="Calibri"/>
        </w:rPr>
        <w:t>Fe</w:t>
      </w:r>
      <w:r w:rsidR="00F16D48">
        <w:rPr>
          <w:rFonts w:ascii="Calibri" w:hAnsi="Calibri"/>
          <w:vertAlign w:val="superscript"/>
        </w:rPr>
        <w:t>3+</w:t>
      </w:r>
      <w:r>
        <w:rPr>
          <w:rFonts w:ascii="Calibri" w:hAnsi="Calibri"/>
        </w:rPr>
        <w:t>)</w:t>
      </w:r>
      <w:r w:rsidR="00F16D48">
        <w:rPr>
          <w:rFonts w:ascii="Calibri" w:hAnsi="Calibri"/>
          <w:vertAlign w:val="superscript"/>
        </w:rPr>
        <w:t>5</w:t>
      </w:r>
      <w:r>
        <w:rPr>
          <w:rFonts w:ascii="Calibri" w:hAnsi="Calibri"/>
          <w:vertAlign w:val="subscript"/>
        </w:rPr>
        <w:t>F</w:t>
      </w:r>
      <w:r w:rsidR="00F16D48">
        <w:rPr>
          <w:rFonts w:ascii="Calibri" w:hAnsi="Calibri"/>
        </w:rPr>
        <w:t>/(K</w:t>
      </w:r>
      <w:r>
        <w:rPr>
          <w:rFonts w:ascii="Calibri" w:hAnsi="Calibri"/>
        </w:rPr>
        <w:t xml:space="preserve"> x n(</w:t>
      </w:r>
      <w:r w:rsidR="00F16D48">
        <w:rPr>
          <w:rFonts w:ascii="Calibri" w:hAnsi="Calibri"/>
        </w:rPr>
        <w:t>Fe</w:t>
      </w:r>
      <w:r w:rsidR="00F16D48">
        <w:rPr>
          <w:rFonts w:ascii="Calibri" w:hAnsi="Calibri"/>
          <w:vertAlign w:val="superscript"/>
        </w:rPr>
        <w:t>2+</w:t>
      </w:r>
      <w:r>
        <w:rPr>
          <w:rFonts w:ascii="Calibri" w:hAnsi="Calibri"/>
        </w:rPr>
        <w:t>)</w:t>
      </w:r>
      <w:r w:rsidR="00F16D48">
        <w:rPr>
          <w:rFonts w:ascii="Calibri" w:hAnsi="Calibri"/>
          <w:vertAlign w:val="superscript"/>
        </w:rPr>
        <w:t>5</w:t>
      </w:r>
      <w:r>
        <w:rPr>
          <w:rFonts w:ascii="Calibri" w:hAnsi="Calibri"/>
          <w:vertAlign w:val="subscript"/>
        </w:rPr>
        <w:t>F</w:t>
      </w:r>
      <w:r w:rsidR="00F16D48">
        <w:rPr>
          <w:rFonts w:ascii="Calibri" w:hAnsi="Calibri"/>
        </w:rPr>
        <w:t>[H</w:t>
      </w:r>
      <w:r w:rsidR="00F16D48">
        <w:rPr>
          <w:rFonts w:ascii="Calibri" w:hAnsi="Calibri"/>
          <w:vertAlign w:val="superscript"/>
        </w:rPr>
        <w:t>+</w:t>
      </w:r>
      <w:r w:rsidR="00F16D48">
        <w:rPr>
          <w:rFonts w:ascii="Calibri" w:hAnsi="Calibri"/>
        </w:rPr>
        <w:t>]</w:t>
      </w:r>
      <w:r w:rsidR="00F16D48">
        <w:rPr>
          <w:rFonts w:ascii="Calibri" w:hAnsi="Calibri"/>
          <w:vertAlign w:val="superscript"/>
        </w:rPr>
        <w:t>8</w:t>
      </w:r>
      <w:r w:rsidR="00F16D48">
        <w:rPr>
          <w:rFonts w:ascii="Calibri" w:hAnsi="Calibri"/>
        </w:rPr>
        <w:t>)</w:t>
      </w:r>
    </w:p>
    <w:p w14:paraId="58F7A6C1" w14:textId="1BC03AE5" w:rsidR="003E0053" w:rsidRPr="00512A3B" w:rsidRDefault="00ED27D6" w:rsidP="00512A3B">
      <w:pPr>
        <w:numPr>
          <w:ilvl w:val="0"/>
          <w:numId w:val="15"/>
        </w:numPr>
        <w:tabs>
          <w:tab w:val="left" w:pos="2020"/>
        </w:tabs>
        <w:autoSpaceDE w:val="0"/>
        <w:rPr>
          <w:rFonts w:ascii="Calibri" w:hAnsi="Calibri"/>
        </w:rPr>
      </w:pPr>
      <w:r>
        <w:rPr>
          <w:rFonts w:ascii="Calibri" w:hAnsi="Calibri"/>
        </w:rPr>
        <w:t>n(MnO</w:t>
      </w:r>
      <w:r>
        <w:rPr>
          <w:rFonts w:ascii="Calibri" w:hAnsi="Calibri"/>
          <w:vertAlign w:val="subscript"/>
        </w:rPr>
        <w:t>4</w:t>
      </w:r>
      <w:r>
        <w:rPr>
          <w:rFonts w:ascii="Calibri" w:hAnsi="Calibri"/>
          <w:vertAlign w:val="superscript"/>
        </w:rPr>
        <w:t>-</w:t>
      </w:r>
      <w:r>
        <w:rPr>
          <w:rFonts w:ascii="Calibri" w:hAnsi="Calibri"/>
        </w:rPr>
        <w:t>)</w:t>
      </w:r>
      <w:r w:rsidRPr="00ED27D6">
        <w:rPr>
          <w:rFonts w:ascii="Calibri" w:hAnsi="Calibri"/>
          <w:vertAlign w:val="subscript"/>
        </w:rPr>
        <w:t>F</w:t>
      </w:r>
      <w:r>
        <w:rPr>
          <w:rFonts w:ascii="Calibri" w:hAnsi="Calibri"/>
        </w:rPr>
        <w:t xml:space="preserve"> = 10</w:t>
      </w:r>
      <w:r w:rsidRPr="00ED27D6">
        <w:rPr>
          <w:rFonts w:ascii="Calibri" w:hAnsi="Calibri"/>
          <w:vertAlign w:val="superscript"/>
        </w:rPr>
        <w:t>-4</w:t>
      </w:r>
      <w:r>
        <w:rPr>
          <w:rFonts w:ascii="Calibri" w:hAnsi="Calibri"/>
        </w:rPr>
        <w:t xml:space="preserve">  x (5)</w:t>
      </w:r>
      <w:r w:rsidRPr="00ED27D6">
        <w:rPr>
          <w:rFonts w:ascii="Calibri" w:hAnsi="Calibri"/>
          <w:vertAlign w:val="superscript"/>
        </w:rPr>
        <w:t>5</w:t>
      </w:r>
      <w:r>
        <w:rPr>
          <w:rFonts w:ascii="Calibri" w:hAnsi="Calibri"/>
        </w:rPr>
        <w:t>/(10</w:t>
      </w:r>
      <w:r>
        <w:rPr>
          <w:rFonts w:ascii="Calibri" w:hAnsi="Calibri"/>
          <w:vertAlign w:val="superscript"/>
        </w:rPr>
        <w:t>61,7</w:t>
      </w:r>
      <w:r>
        <w:rPr>
          <w:rFonts w:ascii="Calibri" w:hAnsi="Calibri"/>
        </w:rPr>
        <w:t xml:space="preserve"> x (2,</w:t>
      </w:r>
      <w:r w:rsidR="008206DF">
        <w:rPr>
          <w:rFonts w:ascii="Calibri" w:hAnsi="Calibri"/>
        </w:rPr>
        <w:t>5</w:t>
      </w:r>
      <w:r>
        <w:rPr>
          <w:rFonts w:ascii="Calibri" w:hAnsi="Calibri"/>
        </w:rPr>
        <w:t>)</w:t>
      </w:r>
      <w:r>
        <w:rPr>
          <w:rFonts w:ascii="Calibri" w:hAnsi="Calibri"/>
          <w:vertAlign w:val="superscript"/>
        </w:rPr>
        <w:t>5</w:t>
      </w:r>
      <w:r>
        <w:rPr>
          <w:rFonts w:ascii="Calibri" w:hAnsi="Calibri"/>
          <w:vertAlign w:val="subscript"/>
        </w:rPr>
        <w:t>F</w:t>
      </w:r>
      <w:r>
        <w:rPr>
          <w:rFonts w:ascii="Calibri" w:hAnsi="Calibri"/>
        </w:rPr>
        <w:t>[10</w:t>
      </w:r>
      <w:r w:rsidRPr="00ED27D6">
        <w:rPr>
          <w:rFonts w:ascii="Calibri" w:hAnsi="Calibri"/>
          <w:vertAlign w:val="superscript"/>
        </w:rPr>
        <w:t>-1</w:t>
      </w:r>
      <w:r>
        <w:rPr>
          <w:rFonts w:ascii="Calibri" w:hAnsi="Calibri"/>
        </w:rPr>
        <w:t>]</w:t>
      </w:r>
      <w:r>
        <w:rPr>
          <w:rFonts w:ascii="Calibri" w:hAnsi="Calibri"/>
          <w:vertAlign w:val="superscript"/>
        </w:rPr>
        <w:t>8</w:t>
      </w:r>
      <w:r>
        <w:rPr>
          <w:rFonts w:ascii="Calibri" w:hAnsi="Calibri"/>
        </w:rPr>
        <w:t>) = 2</w:t>
      </w:r>
      <w:r w:rsidRPr="00ED27D6">
        <w:rPr>
          <w:rFonts w:ascii="Calibri" w:hAnsi="Calibri"/>
          <w:vertAlign w:val="superscript"/>
        </w:rPr>
        <w:t>5</w:t>
      </w:r>
      <w:r>
        <w:rPr>
          <w:rFonts w:ascii="Calibri" w:hAnsi="Calibri"/>
        </w:rPr>
        <w:t xml:space="preserve"> / 10</w:t>
      </w:r>
      <w:r w:rsidR="00B86537">
        <w:rPr>
          <w:rFonts w:ascii="Calibri" w:hAnsi="Calibri"/>
          <w:vertAlign w:val="superscript"/>
        </w:rPr>
        <w:t>57</w:t>
      </w:r>
      <w:r>
        <w:rPr>
          <w:rFonts w:ascii="Calibri" w:hAnsi="Calibri"/>
          <w:vertAlign w:val="superscript"/>
        </w:rPr>
        <w:t>,7</w:t>
      </w:r>
      <w:r>
        <w:rPr>
          <w:rFonts w:ascii="Calibri" w:hAnsi="Calibri"/>
        </w:rPr>
        <w:t xml:space="preserve"> = </w:t>
      </w:r>
      <w:r w:rsidR="008206DF">
        <w:rPr>
          <w:rFonts w:ascii="Calibri" w:hAnsi="Calibri"/>
        </w:rPr>
        <w:t>6,4</w:t>
      </w:r>
      <w:r w:rsidR="0082310A">
        <w:rPr>
          <w:rFonts w:ascii="Calibri" w:hAnsi="Calibri"/>
        </w:rPr>
        <w:t>.10</w:t>
      </w:r>
      <w:r w:rsidR="0082310A" w:rsidRPr="0082310A">
        <w:rPr>
          <w:rFonts w:ascii="Calibri" w:hAnsi="Calibri"/>
          <w:vertAlign w:val="superscript"/>
        </w:rPr>
        <w:t>-5</w:t>
      </w:r>
      <w:r w:rsidR="008206DF">
        <w:rPr>
          <w:rFonts w:ascii="Calibri" w:hAnsi="Calibri"/>
          <w:vertAlign w:val="superscript"/>
        </w:rPr>
        <w:t>7</w:t>
      </w:r>
      <w:r w:rsidR="00B86537">
        <w:rPr>
          <w:rFonts w:ascii="Calibri" w:hAnsi="Calibri"/>
          <w:vertAlign w:val="subscript"/>
        </w:rPr>
        <w:t xml:space="preserve"> </w:t>
      </w:r>
      <w:r w:rsidR="00B86537" w:rsidRPr="00B86537">
        <w:rPr>
          <w:rFonts w:ascii="Calibri" w:hAnsi="Calibri"/>
        </w:rPr>
        <w:t>mol </w:t>
      </w:r>
      <w:r w:rsidR="00B86537">
        <w:rPr>
          <w:rFonts w:ascii="Calibri" w:hAnsi="Calibri"/>
        </w:rPr>
        <w:t>=&gt; Très faible devant les autres quantités ( 10</w:t>
      </w:r>
      <w:r w:rsidR="00B86537" w:rsidRPr="00B86537">
        <w:rPr>
          <w:rFonts w:ascii="Calibri" w:hAnsi="Calibri"/>
          <w:vertAlign w:val="superscript"/>
        </w:rPr>
        <w:t>-4</w:t>
      </w:r>
      <w:r w:rsidR="00B86537">
        <w:rPr>
          <w:rFonts w:ascii="Calibri" w:hAnsi="Calibri"/>
        </w:rPr>
        <w:t xml:space="preserve"> mol à 5.10</w:t>
      </w:r>
      <w:r w:rsidR="00B86537" w:rsidRPr="00B86537">
        <w:rPr>
          <w:rFonts w:ascii="Calibri" w:hAnsi="Calibri"/>
          <w:vertAlign w:val="superscript"/>
        </w:rPr>
        <w:t>-4</w:t>
      </w:r>
      <w:r w:rsidR="00B86537">
        <w:rPr>
          <w:rFonts w:ascii="Calibri" w:hAnsi="Calibri"/>
        </w:rPr>
        <w:t xml:space="preserve"> mol à l’état final ) ce qui justifie l’hypothèse de la réaction quantitative. </w:t>
      </w:r>
      <w:r w:rsidR="00B86537">
        <w:rPr>
          <w:rFonts w:ascii="Calibri" w:hAnsi="Calibri"/>
          <w:vertAlign w:val="subscript"/>
        </w:rPr>
        <w:t xml:space="preserve"> </w:t>
      </w:r>
      <w:r w:rsidR="00B86537">
        <w:rPr>
          <w:rFonts w:ascii="Calibri" w:hAnsi="Calibri"/>
        </w:rPr>
        <w:t xml:space="preserve">( epsilon …)                </w:t>
      </w:r>
    </w:p>
    <w:p w14:paraId="39082D61" w14:textId="77777777" w:rsidR="003E0053" w:rsidRDefault="003E0053" w:rsidP="003E0053">
      <w:pPr>
        <w:tabs>
          <w:tab w:val="left" w:pos="2020"/>
        </w:tabs>
        <w:autoSpaceDE w:val="0"/>
        <w:rPr>
          <w:rFonts w:ascii="Calibri" w:hAnsi="Calibri"/>
        </w:rPr>
      </w:pPr>
    </w:p>
    <w:p w14:paraId="04A62259" w14:textId="2FC52423" w:rsidR="006B2676" w:rsidRDefault="006B2676" w:rsidP="003E0053">
      <w:pPr>
        <w:tabs>
          <w:tab w:val="left" w:pos="2020"/>
        </w:tabs>
        <w:autoSpaceDE w:val="0"/>
        <w:rPr>
          <w:rFonts w:ascii="Calibri" w:hAnsi="Calibri"/>
        </w:rPr>
      </w:pPr>
      <w:r w:rsidRPr="00512A3B">
        <w:rPr>
          <w:rFonts w:ascii="Calibri" w:hAnsi="Calibri"/>
          <w:u w:val="single"/>
        </w:rPr>
        <w:t>Composition initiale</w:t>
      </w:r>
      <w:r>
        <w:rPr>
          <w:rFonts w:ascii="Calibri" w:hAnsi="Calibri"/>
        </w:rPr>
        <w:t xml:space="preserve"> : [Fe</w:t>
      </w:r>
      <w:r>
        <w:rPr>
          <w:rFonts w:ascii="Calibri" w:hAnsi="Calibri"/>
          <w:vertAlign w:val="superscript"/>
        </w:rPr>
        <w:t>2+</w:t>
      </w:r>
      <w:r>
        <w:rPr>
          <w:rFonts w:ascii="Calibri" w:hAnsi="Calibri"/>
        </w:rPr>
        <w:t>]</w:t>
      </w:r>
      <w:r>
        <w:rPr>
          <w:rFonts w:ascii="Calibri" w:hAnsi="Calibri"/>
          <w:vertAlign w:val="subscript"/>
        </w:rPr>
        <w:t>0</w:t>
      </w:r>
      <w:r>
        <w:rPr>
          <w:rFonts w:ascii="Calibri" w:hAnsi="Calibri"/>
        </w:rPr>
        <w:t xml:space="preserve"> = 2,14.10</w:t>
      </w:r>
      <w:r>
        <w:rPr>
          <w:rFonts w:ascii="Calibri" w:hAnsi="Calibri"/>
          <w:vertAlign w:val="superscript"/>
        </w:rPr>
        <w:t>-2</w:t>
      </w:r>
      <w:r>
        <w:rPr>
          <w:rFonts w:ascii="Calibri" w:hAnsi="Calibri"/>
        </w:rPr>
        <w:t xml:space="preserve"> mol.L</w:t>
      </w:r>
      <w:r>
        <w:rPr>
          <w:rFonts w:ascii="Calibri" w:hAnsi="Calibri"/>
          <w:vertAlign w:val="superscript"/>
        </w:rPr>
        <w:t>-1</w:t>
      </w:r>
      <w:r>
        <w:rPr>
          <w:rFonts w:ascii="Calibri" w:hAnsi="Calibri"/>
        </w:rPr>
        <w:t>; [MnO</w:t>
      </w:r>
      <w:r>
        <w:rPr>
          <w:rFonts w:ascii="Calibri" w:hAnsi="Calibri"/>
          <w:vertAlign w:val="subscript"/>
        </w:rPr>
        <w:t>4</w:t>
      </w:r>
      <w:r>
        <w:rPr>
          <w:rFonts w:ascii="Calibri" w:hAnsi="Calibri"/>
          <w:vertAlign w:val="superscript"/>
        </w:rPr>
        <w:t>-</w:t>
      </w:r>
      <w:r>
        <w:rPr>
          <w:rFonts w:ascii="Calibri" w:hAnsi="Calibri"/>
        </w:rPr>
        <w:t>]</w:t>
      </w:r>
      <w:r>
        <w:rPr>
          <w:rFonts w:ascii="Calibri" w:hAnsi="Calibri"/>
          <w:vertAlign w:val="subscript"/>
        </w:rPr>
        <w:t>0</w:t>
      </w:r>
      <w:r>
        <w:rPr>
          <w:rFonts w:ascii="Calibri" w:hAnsi="Calibri"/>
        </w:rPr>
        <w:t xml:space="preserve"> = 2,86.10</w:t>
      </w:r>
      <w:r>
        <w:rPr>
          <w:rFonts w:ascii="Calibri" w:hAnsi="Calibri"/>
          <w:vertAlign w:val="superscript"/>
        </w:rPr>
        <w:t>-3</w:t>
      </w:r>
      <w:r>
        <w:rPr>
          <w:rFonts w:ascii="Calibri" w:hAnsi="Calibri"/>
        </w:rPr>
        <w:t xml:space="preserve"> mol.L</w:t>
      </w:r>
      <w:r>
        <w:rPr>
          <w:rFonts w:ascii="Calibri" w:hAnsi="Calibri"/>
          <w:vertAlign w:val="superscript"/>
        </w:rPr>
        <w:t>-1</w:t>
      </w:r>
      <w:r>
        <w:rPr>
          <w:rFonts w:ascii="Calibri" w:hAnsi="Calibri"/>
        </w:rPr>
        <w:t>, [H</w:t>
      </w:r>
      <w:r>
        <w:rPr>
          <w:rFonts w:ascii="Calibri" w:hAnsi="Calibri"/>
          <w:vertAlign w:val="superscript"/>
        </w:rPr>
        <w:t>+</w:t>
      </w:r>
      <w:r>
        <w:rPr>
          <w:rFonts w:ascii="Calibri" w:hAnsi="Calibri"/>
        </w:rPr>
        <w:t>] = 1,0.10</w:t>
      </w:r>
      <w:r>
        <w:rPr>
          <w:rFonts w:ascii="Calibri" w:hAnsi="Calibri"/>
          <w:vertAlign w:val="superscript"/>
        </w:rPr>
        <w:t>-1</w:t>
      </w:r>
      <w:r>
        <w:rPr>
          <w:rFonts w:ascii="Calibri" w:hAnsi="Calibri"/>
        </w:rPr>
        <w:t xml:space="preserve"> mol.L</w:t>
      </w:r>
      <w:r>
        <w:rPr>
          <w:rFonts w:ascii="Calibri" w:hAnsi="Calibri"/>
          <w:vertAlign w:val="superscript"/>
        </w:rPr>
        <w:t>-1</w:t>
      </w:r>
      <w:r>
        <w:rPr>
          <w:rFonts w:ascii="Calibri" w:hAnsi="Calibri"/>
        </w:rPr>
        <w:t xml:space="preserve">. </w:t>
      </w:r>
    </w:p>
    <w:p w14:paraId="74805AE3" w14:textId="1D99DE52" w:rsidR="006B2676" w:rsidRDefault="006B2676" w:rsidP="006B2676">
      <w:pPr>
        <w:tabs>
          <w:tab w:val="left" w:pos="2020"/>
        </w:tabs>
        <w:autoSpaceDE w:val="0"/>
        <w:rPr>
          <w:rFonts w:ascii="Calibri" w:hAnsi="Calibri"/>
        </w:rPr>
      </w:pPr>
      <w:r>
        <w:rPr>
          <w:rFonts w:ascii="Calibri" w:hAnsi="Calibri"/>
        </w:rPr>
        <w:t>Transfo</w:t>
      </w:r>
      <w:r w:rsidR="00B86537">
        <w:rPr>
          <w:rFonts w:ascii="Calibri" w:hAnsi="Calibri"/>
        </w:rPr>
        <w:t xml:space="preserve">rmation </w:t>
      </w:r>
      <w:r>
        <w:rPr>
          <w:rFonts w:ascii="Calibri" w:hAnsi="Calibri"/>
        </w:rPr>
        <w:t xml:space="preserve"> quasi-totale =&gt; MnO</w:t>
      </w:r>
      <w:r>
        <w:rPr>
          <w:rFonts w:ascii="Calibri" w:hAnsi="Calibri"/>
          <w:vertAlign w:val="subscript"/>
        </w:rPr>
        <w:t>4</w:t>
      </w:r>
      <w:r>
        <w:rPr>
          <w:rFonts w:ascii="Calibri" w:hAnsi="Calibri"/>
          <w:vertAlign w:val="superscript"/>
        </w:rPr>
        <w:t>-</w:t>
      </w:r>
      <w:r>
        <w:rPr>
          <w:rFonts w:ascii="Calibri" w:hAnsi="Calibri"/>
        </w:rPr>
        <w:t xml:space="preserve"> limitant =&gt; </w:t>
      </w:r>
      <w:proofErr w:type="spellStart"/>
      <w:r>
        <w:rPr>
          <w:rFonts w:ascii="Calibri" w:hAnsi="Calibri"/>
        </w:rPr>
        <w:t>x</w:t>
      </w:r>
      <w:r>
        <w:rPr>
          <w:rFonts w:ascii="Calibri" w:hAnsi="Calibri"/>
          <w:vertAlign w:val="subscript"/>
        </w:rPr>
        <w:t>max</w:t>
      </w:r>
      <w:proofErr w:type="spellEnd"/>
      <w:r>
        <w:rPr>
          <w:rFonts w:ascii="Calibri" w:hAnsi="Calibri"/>
        </w:rPr>
        <w:t xml:space="preserve"> = [MnO</w:t>
      </w:r>
      <w:r>
        <w:rPr>
          <w:rFonts w:ascii="Calibri" w:hAnsi="Calibri"/>
          <w:vertAlign w:val="subscript"/>
        </w:rPr>
        <w:t>4</w:t>
      </w:r>
      <w:r>
        <w:rPr>
          <w:rFonts w:ascii="Calibri" w:hAnsi="Calibri"/>
          <w:vertAlign w:val="superscript"/>
        </w:rPr>
        <w:t>-</w:t>
      </w:r>
      <w:r>
        <w:rPr>
          <w:rFonts w:ascii="Calibri" w:hAnsi="Calibri"/>
        </w:rPr>
        <w:t>]</w:t>
      </w:r>
      <w:r>
        <w:rPr>
          <w:rFonts w:ascii="Calibri" w:hAnsi="Calibri"/>
          <w:vertAlign w:val="subscript"/>
        </w:rPr>
        <w:t>0</w:t>
      </w:r>
      <w:r>
        <w:rPr>
          <w:rFonts w:ascii="Calibri" w:hAnsi="Calibri"/>
        </w:rPr>
        <w:t xml:space="preserve"> = 2,86.10</w:t>
      </w:r>
      <w:r>
        <w:rPr>
          <w:rFonts w:ascii="Calibri" w:hAnsi="Calibri"/>
          <w:vertAlign w:val="superscript"/>
        </w:rPr>
        <w:t>-3</w:t>
      </w:r>
      <w:r>
        <w:rPr>
          <w:rFonts w:ascii="Calibri" w:hAnsi="Calibri"/>
        </w:rPr>
        <w:t xml:space="preserve"> mol.L</w:t>
      </w:r>
      <w:r>
        <w:rPr>
          <w:rFonts w:ascii="Calibri" w:hAnsi="Calibri"/>
          <w:vertAlign w:val="superscript"/>
        </w:rPr>
        <w:t>-1</w:t>
      </w:r>
      <w:r>
        <w:rPr>
          <w:rFonts w:ascii="Calibri" w:hAnsi="Calibri"/>
        </w:rPr>
        <w:t xml:space="preserve"> </w:t>
      </w:r>
    </w:p>
    <w:p w14:paraId="7B2BBD42" w14:textId="543A872E" w:rsidR="006B2676" w:rsidRDefault="006B2676" w:rsidP="006B2676">
      <w:pPr>
        <w:tabs>
          <w:tab w:val="left" w:pos="2020"/>
        </w:tabs>
        <w:autoSpaceDE w:val="0"/>
        <w:rPr>
          <w:rFonts w:ascii="Calibri" w:hAnsi="Calibri"/>
        </w:rPr>
      </w:pPr>
      <w:r w:rsidRPr="00512A3B">
        <w:rPr>
          <w:rFonts w:ascii="Calibri" w:hAnsi="Calibri"/>
          <w:u w:val="single"/>
        </w:rPr>
        <w:t>Composition finale</w:t>
      </w:r>
      <w:r w:rsidR="00512A3B">
        <w:rPr>
          <w:rFonts w:ascii="Calibri" w:hAnsi="Calibri"/>
        </w:rPr>
        <w:t xml:space="preserve"> : </w:t>
      </w:r>
      <w:r>
        <w:rPr>
          <w:rFonts w:ascii="Calibri" w:hAnsi="Calibri"/>
        </w:rPr>
        <w:t xml:space="preserve"> [Fe</w:t>
      </w:r>
      <w:r>
        <w:rPr>
          <w:rFonts w:ascii="Calibri" w:hAnsi="Calibri"/>
          <w:vertAlign w:val="superscript"/>
        </w:rPr>
        <w:t>3+</w:t>
      </w:r>
      <w:r>
        <w:rPr>
          <w:rFonts w:ascii="Calibri" w:hAnsi="Calibri"/>
        </w:rPr>
        <w:t>]</w:t>
      </w:r>
      <w:r>
        <w:rPr>
          <w:rFonts w:ascii="Calibri" w:hAnsi="Calibri"/>
          <w:vertAlign w:val="subscript"/>
        </w:rPr>
        <w:t>F</w:t>
      </w:r>
      <w:r>
        <w:rPr>
          <w:rFonts w:ascii="Calibri" w:hAnsi="Calibri"/>
        </w:rPr>
        <w:t xml:space="preserve"> = 5x</w:t>
      </w:r>
      <w:r>
        <w:rPr>
          <w:rFonts w:ascii="Calibri" w:hAnsi="Calibri"/>
          <w:vertAlign w:val="subscript"/>
        </w:rPr>
        <w:t>max</w:t>
      </w:r>
      <w:r>
        <w:rPr>
          <w:rFonts w:ascii="Calibri" w:hAnsi="Calibri"/>
        </w:rPr>
        <w:t xml:space="preserve"> = 1,43.10</w:t>
      </w:r>
      <w:r>
        <w:rPr>
          <w:rFonts w:ascii="Calibri" w:hAnsi="Calibri"/>
          <w:vertAlign w:val="superscript"/>
        </w:rPr>
        <w:t>-2</w:t>
      </w:r>
      <w:r>
        <w:rPr>
          <w:rFonts w:ascii="Calibri" w:hAnsi="Calibri"/>
        </w:rPr>
        <w:t xml:space="preserve"> mol.L</w:t>
      </w:r>
      <w:r>
        <w:rPr>
          <w:rFonts w:ascii="Calibri" w:hAnsi="Calibri"/>
          <w:vertAlign w:val="superscript"/>
        </w:rPr>
        <w:t>-1</w:t>
      </w:r>
      <w:r>
        <w:rPr>
          <w:rFonts w:ascii="Calibri" w:hAnsi="Calibri"/>
        </w:rPr>
        <w:t xml:space="preserve"> ; [Mn</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 xml:space="preserve"> = </w:t>
      </w:r>
      <w:proofErr w:type="spellStart"/>
      <w:r>
        <w:rPr>
          <w:rFonts w:ascii="Calibri" w:hAnsi="Calibri"/>
        </w:rPr>
        <w:t>x</w:t>
      </w:r>
      <w:r>
        <w:rPr>
          <w:rFonts w:ascii="Calibri" w:hAnsi="Calibri"/>
          <w:vertAlign w:val="subscript"/>
        </w:rPr>
        <w:t>max</w:t>
      </w:r>
      <w:proofErr w:type="spellEnd"/>
      <w:r>
        <w:rPr>
          <w:rFonts w:ascii="Calibri" w:hAnsi="Calibri"/>
          <w:vertAlign w:val="subscript"/>
        </w:rPr>
        <w:t xml:space="preserve"> </w:t>
      </w:r>
      <w:r>
        <w:rPr>
          <w:rFonts w:ascii="Calibri" w:hAnsi="Calibri"/>
        </w:rPr>
        <w:t>=2,86.10</w:t>
      </w:r>
      <w:r>
        <w:rPr>
          <w:rFonts w:ascii="Calibri" w:hAnsi="Calibri"/>
          <w:vertAlign w:val="superscript"/>
        </w:rPr>
        <w:t>-3</w:t>
      </w:r>
      <w:r>
        <w:rPr>
          <w:rFonts w:ascii="Calibri" w:hAnsi="Calibri"/>
        </w:rPr>
        <w:t xml:space="preserve"> mol.L</w:t>
      </w:r>
      <w:r>
        <w:rPr>
          <w:rFonts w:ascii="Calibri" w:hAnsi="Calibri"/>
          <w:vertAlign w:val="superscript"/>
        </w:rPr>
        <w:t>-1</w:t>
      </w:r>
      <w:r>
        <w:rPr>
          <w:rFonts w:ascii="Calibri" w:hAnsi="Calibri"/>
        </w:rPr>
        <w:t xml:space="preserve"> ; </w:t>
      </w:r>
    </w:p>
    <w:p w14:paraId="5808847C" w14:textId="77777777" w:rsidR="006B2676" w:rsidRDefault="006B2676" w:rsidP="006B2676">
      <w:pPr>
        <w:tabs>
          <w:tab w:val="left" w:pos="2020"/>
        </w:tabs>
        <w:autoSpaceDE w:val="0"/>
        <w:rPr>
          <w:rFonts w:ascii="Calibri" w:hAnsi="Calibri"/>
        </w:rPr>
      </w:pPr>
      <w:r>
        <w:rPr>
          <w:rFonts w:ascii="Calibri" w:hAnsi="Calibri"/>
        </w:rPr>
        <w:t>[Fe</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 xml:space="preserve"> = [Fe</w:t>
      </w:r>
      <w:r>
        <w:rPr>
          <w:rFonts w:ascii="Calibri" w:hAnsi="Calibri"/>
          <w:vertAlign w:val="superscript"/>
        </w:rPr>
        <w:t>2+</w:t>
      </w:r>
      <w:r>
        <w:rPr>
          <w:rFonts w:ascii="Calibri" w:hAnsi="Calibri"/>
        </w:rPr>
        <w:t>]</w:t>
      </w:r>
      <w:r>
        <w:rPr>
          <w:rFonts w:ascii="Calibri" w:hAnsi="Calibri"/>
          <w:vertAlign w:val="subscript"/>
        </w:rPr>
        <w:t>0</w:t>
      </w:r>
      <w:r>
        <w:rPr>
          <w:rFonts w:ascii="Calibri" w:hAnsi="Calibri"/>
        </w:rPr>
        <w:t>-5x</w:t>
      </w:r>
      <w:r>
        <w:rPr>
          <w:rFonts w:ascii="Calibri" w:hAnsi="Calibri"/>
          <w:vertAlign w:val="subscript"/>
        </w:rPr>
        <w:t xml:space="preserve">max </w:t>
      </w:r>
      <w:r>
        <w:rPr>
          <w:rFonts w:ascii="Calibri" w:hAnsi="Calibri"/>
        </w:rPr>
        <w:t>= 7,1.10</w:t>
      </w:r>
      <w:r>
        <w:rPr>
          <w:rFonts w:ascii="Calibri" w:hAnsi="Calibri"/>
          <w:vertAlign w:val="superscript"/>
        </w:rPr>
        <w:t>-3</w:t>
      </w:r>
      <w:r>
        <w:rPr>
          <w:rFonts w:ascii="Calibri" w:hAnsi="Calibri"/>
        </w:rPr>
        <w:t xml:space="preserve"> mol.L</w:t>
      </w:r>
      <w:r>
        <w:rPr>
          <w:rFonts w:ascii="Calibri" w:hAnsi="Calibri"/>
          <w:vertAlign w:val="superscript"/>
        </w:rPr>
        <w:t>-1</w:t>
      </w:r>
      <w:r>
        <w:rPr>
          <w:rFonts w:ascii="Calibri" w:hAnsi="Calibri"/>
        </w:rPr>
        <w:t xml:space="preserve"> ; [H</w:t>
      </w:r>
      <w:r>
        <w:rPr>
          <w:rFonts w:ascii="Calibri" w:hAnsi="Calibri"/>
          <w:vertAlign w:val="superscript"/>
        </w:rPr>
        <w:t>+</w:t>
      </w:r>
      <w:r>
        <w:rPr>
          <w:rFonts w:ascii="Calibri" w:hAnsi="Calibri"/>
        </w:rPr>
        <w:t>] = 1,0.10</w:t>
      </w:r>
      <w:r>
        <w:rPr>
          <w:rFonts w:ascii="Calibri" w:hAnsi="Calibri"/>
          <w:vertAlign w:val="superscript"/>
        </w:rPr>
        <w:t>-1</w:t>
      </w:r>
      <w:r>
        <w:rPr>
          <w:rFonts w:ascii="Calibri" w:hAnsi="Calibri"/>
        </w:rPr>
        <w:t xml:space="preserve"> mol.L</w:t>
      </w:r>
      <w:r>
        <w:rPr>
          <w:rFonts w:ascii="Calibri" w:hAnsi="Calibri"/>
          <w:vertAlign w:val="superscript"/>
        </w:rPr>
        <w:t>-1</w:t>
      </w:r>
      <w:r>
        <w:rPr>
          <w:rFonts w:ascii="Calibri" w:hAnsi="Calibri"/>
        </w:rPr>
        <w:t xml:space="preserve"> ; </w:t>
      </w:r>
    </w:p>
    <w:p w14:paraId="59CF7E75" w14:textId="7127E911" w:rsidR="006B2676" w:rsidRDefault="006B2676" w:rsidP="006B2676">
      <w:pPr>
        <w:tabs>
          <w:tab w:val="left" w:pos="2020"/>
        </w:tabs>
        <w:autoSpaceDE w:val="0"/>
        <w:rPr>
          <w:rFonts w:ascii="Calibri" w:hAnsi="Calibri"/>
        </w:rPr>
      </w:pPr>
      <w:r>
        <w:rPr>
          <w:rFonts w:ascii="Calibri" w:hAnsi="Calibri"/>
        </w:rPr>
        <w:t>(Remarque : [MnO</w:t>
      </w:r>
      <w:r>
        <w:rPr>
          <w:rFonts w:ascii="Calibri" w:hAnsi="Calibri"/>
          <w:vertAlign w:val="subscript"/>
        </w:rPr>
        <w:t>4</w:t>
      </w:r>
      <w:r>
        <w:rPr>
          <w:rFonts w:ascii="Calibri" w:hAnsi="Calibri"/>
          <w:vertAlign w:val="superscript"/>
        </w:rPr>
        <w:t>-</w:t>
      </w:r>
      <w:r>
        <w:rPr>
          <w:rFonts w:ascii="Calibri" w:hAnsi="Calibri"/>
        </w:rPr>
        <w:t>]</w:t>
      </w:r>
      <w:r>
        <w:rPr>
          <w:rFonts w:ascii="Calibri" w:hAnsi="Calibri"/>
          <w:vertAlign w:val="subscript"/>
        </w:rPr>
        <w:t>F</w:t>
      </w:r>
      <w:r>
        <w:rPr>
          <w:rFonts w:ascii="Calibri" w:hAnsi="Calibri"/>
        </w:rPr>
        <w:t xml:space="preserve">  = ([Mn</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[Fe</w:t>
      </w:r>
      <w:r>
        <w:rPr>
          <w:rFonts w:ascii="Calibri" w:hAnsi="Calibri"/>
          <w:vertAlign w:val="superscript"/>
        </w:rPr>
        <w:t>3+</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/(K[Fe</w:t>
      </w:r>
      <w:r>
        <w:rPr>
          <w:rFonts w:ascii="Calibri" w:hAnsi="Calibri"/>
          <w:vertAlign w:val="superscript"/>
        </w:rPr>
        <w:t>2+</w:t>
      </w:r>
      <w:r>
        <w:rPr>
          <w:rFonts w:ascii="Calibri" w:hAnsi="Calibri"/>
        </w:rPr>
        <w:t>]</w:t>
      </w:r>
      <w:r>
        <w:rPr>
          <w:rFonts w:ascii="Calibri" w:hAnsi="Calibri"/>
          <w:vertAlign w:val="subscript"/>
        </w:rPr>
        <w:t>F</w:t>
      </w:r>
      <w:r>
        <w:rPr>
          <w:rFonts w:ascii="Calibri" w:hAnsi="Calibri"/>
          <w:vertAlign w:val="superscript"/>
        </w:rPr>
        <w:t>5</w:t>
      </w:r>
      <w:r>
        <w:rPr>
          <w:rFonts w:ascii="Calibri" w:hAnsi="Calibri"/>
        </w:rPr>
        <w:t>[H</w:t>
      </w:r>
      <w:r>
        <w:rPr>
          <w:rFonts w:ascii="Calibri" w:hAnsi="Calibri"/>
          <w:vertAlign w:val="superscript"/>
        </w:rPr>
        <w:t>+</w:t>
      </w:r>
      <w:r>
        <w:rPr>
          <w:rFonts w:ascii="Calibri" w:hAnsi="Calibri"/>
        </w:rPr>
        <w:t>]</w:t>
      </w:r>
      <w:r>
        <w:rPr>
          <w:rFonts w:ascii="Calibri" w:hAnsi="Calibri"/>
          <w:vertAlign w:val="superscript"/>
        </w:rPr>
        <w:t>8</w:t>
      </w:r>
      <w:r>
        <w:rPr>
          <w:rFonts w:ascii="Calibri" w:hAnsi="Calibri"/>
        </w:rPr>
        <w:t xml:space="preserve">)) = </w:t>
      </w:r>
      <w:r w:rsidR="00512A3B">
        <w:rPr>
          <w:rFonts w:ascii="Calibri" w:hAnsi="Calibri"/>
        </w:rPr>
        <w:t>1,9</w:t>
      </w:r>
      <w:r>
        <w:rPr>
          <w:rFonts w:ascii="Calibri" w:hAnsi="Calibri"/>
        </w:rPr>
        <w:t>.10</w:t>
      </w:r>
      <w:r>
        <w:rPr>
          <w:rFonts w:ascii="Calibri" w:hAnsi="Calibri"/>
          <w:vertAlign w:val="superscript"/>
        </w:rPr>
        <w:t>-</w:t>
      </w:r>
      <w:r w:rsidR="00512A3B">
        <w:rPr>
          <w:rFonts w:ascii="Calibri" w:hAnsi="Calibri"/>
          <w:vertAlign w:val="superscript"/>
        </w:rPr>
        <w:t>55</w:t>
      </w:r>
      <w:r>
        <w:rPr>
          <w:rFonts w:ascii="Calibri" w:hAnsi="Calibri"/>
        </w:rPr>
        <w:t xml:space="preserve"> mol.L</w:t>
      </w:r>
      <w:r>
        <w:rPr>
          <w:rFonts w:ascii="Calibri" w:hAnsi="Calibri"/>
          <w:vertAlign w:val="superscript"/>
        </w:rPr>
        <w:t xml:space="preserve">-1 </w:t>
      </w:r>
      <w:r>
        <w:rPr>
          <w:rFonts w:ascii="Calibri" w:hAnsi="Calibri"/>
        </w:rPr>
        <w:t>!! largement négligeable)</w:t>
      </w:r>
    </w:p>
    <w:p w14:paraId="0833408C" w14:textId="77777777" w:rsidR="006B2676" w:rsidRDefault="006B2676" w:rsidP="006B2676">
      <w:pPr>
        <w:numPr>
          <w:ilvl w:val="0"/>
          <w:numId w:val="11"/>
        </w:numPr>
        <w:tabs>
          <w:tab w:val="left" w:pos="2020"/>
        </w:tabs>
        <w:autoSpaceDE w:val="0"/>
        <w:rPr>
          <w:rFonts w:ascii="Calibri" w:hAnsi="Calibri"/>
        </w:rPr>
      </w:pPr>
      <w:r>
        <w:rPr>
          <w:rFonts w:ascii="Calibri" w:hAnsi="Calibri"/>
        </w:rPr>
        <w:t>A l'équilibre, on peut choisir l'un des deux couples au choix, pour le calcul du potentiel car il y a unicité mais il est plus commode d'utiliser (Fe</w:t>
      </w:r>
      <w:r>
        <w:rPr>
          <w:rFonts w:ascii="Calibri" w:hAnsi="Calibri"/>
          <w:vertAlign w:val="superscript"/>
        </w:rPr>
        <w:t>3+</w:t>
      </w:r>
      <w:r>
        <w:rPr>
          <w:rFonts w:ascii="Calibri" w:hAnsi="Calibri"/>
        </w:rPr>
        <w:t>/Fe</w:t>
      </w:r>
      <w:r>
        <w:rPr>
          <w:rFonts w:ascii="Calibri" w:hAnsi="Calibri"/>
          <w:vertAlign w:val="superscript"/>
        </w:rPr>
        <w:t>2+</w:t>
      </w:r>
      <w:r>
        <w:rPr>
          <w:rFonts w:ascii="Calibri" w:hAnsi="Calibri"/>
        </w:rPr>
        <w:t xml:space="preserve">) car l'autre nécessite de déterminer </w:t>
      </w:r>
      <w:r>
        <w:rPr>
          <w:rFonts w:ascii="Symbol" w:hAnsi="Symbol"/>
        </w:rPr>
        <w:t></w:t>
      </w:r>
      <w:r>
        <w:rPr>
          <w:rFonts w:ascii="Symbol" w:hAnsi="Symbol"/>
        </w:rPr>
        <w:t></w:t>
      </w:r>
      <w:r>
        <w:rPr>
          <w:rFonts w:ascii="Calibri" w:hAnsi="Calibri"/>
        </w:rPr>
        <w:t>ce qui n'était pas obligatoire à la question précédente. E(Fe</w:t>
      </w:r>
      <w:r>
        <w:rPr>
          <w:rFonts w:ascii="Calibri" w:hAnsi="Calibri"/>
          <w:vertAlign w:val="superscript"/>
        </w:rPr>
        <w:t>3+</w:t>
      </w:r>
      <w:r>
        <w:rPr>
          <w:rFonts w:ascii="Calibri" w:hAnsi="Calibri"/>
        </w:rPr>
        <w:t>/Fe</w:t>
      </w:r>
      <w:r>
        <w:rPr>
          <w:rFonts w:ascii="Calibri" w:hAnsi="Calibri"/>
          <w:vertAlign w:val="superscript"/>
        </w:rPr>
        <w:t>2+</w:t>
      </w:r>
      <w:r>
        <w:rPr>
          <w:rFonts w:ascii="Calibri" w:hAnsi="Calibri"/>
        </w:rPr>
        <w:t>) = E°(Fe</w:t>
      </w:r>
      <w:r>
        <w:rPr>
          <w:rFonts w:ascii="Calibri" w:hAnsi="Calibri"/>
          <w:vertAlign w:val="superscript"/>
        </w:rPr>
        <w:t>3+</w:t>
      </w:r>
      <w:r>
        <w:rPr>
          <w:rFonts w:ascii="Calibri" w:hAnsi="Calibri"/>
        </w:rPr>
        <w:t>/Fe</w:t>
      </w:r>
      <w:r>
        <w:rPr>
          <w:rFonts w:ascii="Calibri" w:hAnsi="Calibri"/>
          <w:vertAlign w:val="superscript"/>
        </w:rPr>
        <w:t>2+</w:t>
      </w:r>
      <w:r>
        <w:rPr>
          <w:rFonts w:ascii="Calibri" w:hAnsi="Calibri"/>
        </w:rPr>
        <w:t>) + 0,06.log([Fe</w:t>
      </w:r>
      <w:r>
        <w:rPr>
          <w:rFonts w:ascii="Calibri" w:hAnsi="Calibri"/>
          <w:vertAlign w:val="superscript"/>
        </w:rPr>
        <w:t>3+</w:t>
      </w:r>
      <w:r>
        <w:rPr>
          <w:rFonts w:ascii="Calibri" w:hAnsi="Calibri"/>
        </w:rPr>
        <w:t>]</w:t>
      </w:r>
      <w:r>
        <w:rPr>
          <w:rFonts w:ascii="Calibri" w:hAnsi="Calibri"/>
          <w:vertAlign w:val="subscript"/>
        </w:rPr>
        <w:t>F</w:t>
      </w:r>
      <w:r>
        <w:rPr>
          <w:rFonts w:ascii="Calibri" w:hAnsi="Calibri"/>
        </w:rPr>
        <w:t>/[Fe</w:t>
      </w:r>
      <w:r>
        <w:rPr>
          <w:rFonts w:ascii="Calibri" w:hAnsi="Calibri"/>
          <w:vertAlign w:val="superscript"/>
        </w:rPr>
        <w:t>2+</w:t>
      </w:r>
      <w:r>
        <w:rPr>
          <w:rFonts w:ascii="Calibri" w:hAnsi="Calibri"/>
        </w:rPr>
        <w:t>]</w:t>
      </w:r>
      <w:r>
        <w:rPr>
          <w:rFonts w:ascii="Calibri" w:hAnsi="Calibri"/>
          <w:vertAlign w:val="subscript"/>
        </w:rPr>
        <w:t>F</w:t>
      </w:r>
      <w:r>
        <w:rPr>
          <w:rFonts w:ascii="Calibri" w:hAnsi="Calibri"/>
        </w:rPr>
        <w:t>)</w:t>
      </w:r>
    </w:p>
    <w:p w14:paraId="313FFFDF" w14:textId="77777777" w:rsidR="006B2676" w:rsidRDefault="006B2676" w:rsidP="006B2676">
      <w:pPr>
        <w:tabs>
          <w:tab w:val="left" w:pos="2020"/>
        </w:tabs>
        <w:autoSpaceDE w:val="0"/>
        <w:rPr>
          <w:rFonts w:ascii="Calibri" w:hAnsi="Calibri"/>
          <w:b/>
          <w:bCs/>
        </w:rPr>
      </w:pPr>
      <w:r>
        <w:rPr>
          <w:rFonts w:ascii="Calibri" w:hAnsi="Calibri"/>
        </w:rPr>
        <w:t>A.N. : E(Fe</w:t>
      </w:r>
      <w:r>
        <w:rPr>
          <w:rFonts w:ascii="Calibri" w:hAnsi="Calibri"/>
          <w:vertAlign w:val="superscript"/>
        </w:rPr>
        <w:t>3+</w:t>
      </w:r>
      <w:r>
        <w:rPr>
          <w:rFonts w:ascii="Calibri" w:hAnsi="Calibri"/>
        </w:rPr>
        <w:t>/Fe</w:t>
      </w:r>
      <w:r>
        <w:rPr>
          <w:rFonts w:ascii="Calibri" w:hAnsi="Calibri"/>
          <w:vertAlign w:val="superscript"/>
        </w:rPr>
        <w:t>2+</w:t>
      </w:r>
      <w:r>
        <w:rPr>
          <w:rFonts w:ascii="Calibri" w:hAnsi="Calibri"/>
        </w:rPr>
        <w:t>) = 0,79 V La tension lue est donc : U = 0,79 – 0,25 = 0,54 V</w:t>
      </w:r>
    </w:p>
    <w:p w14:paraId="7F47CCA6" w14:textId="77777777" w:rsidR="006B2676" w:rsidRDefault="006B2676" w:rsidP="006B2676">
      <w:pPr>
        <w:tabs>
          <w:tab w:val="left" w:pos="2020"/>
        </w:tabs>
        <w:autoSpaceDE w:val="0"/>
        <w:rPr>
          <w:rFonts w:ascii="Calibri" w:hAnsi="Calibri"/>
          <w:b/>
          <w:bCs/>
        </w:rPr>
      </w:pPr>
    </w:p>
    <w:p w14:paraId="3B4362CD" w14:textId="1D69749D" w:rsidR="00BF036B" w:rsidRDefault="00BF036B">
      <w:pPr>
        <w:autoSpaceDE w:val="0"/>
        <w:jc w:val="both"/>
        <w:rPr>
          <w:rFonts w:ascii="Calibri" w:hAnsi="Calibri"/>
        </w:rPr>
      </w:pPr>
      <w:r>
        <w:rPr>
          <w:rFonts w:ascii="FrutigerLTStd-Bold" w:eastAsia="FrutigerLTStd-Bold" w:hAnsi="FrutigerLTStd-Bold" w:cs="FrutigerLTStd-Bold"/>
          <w:b/>
          <w:bCs/>
          <w:color w:val="FFFFFF"/>
        </w:rPr>
        <w:t>5</w:t>
      </w:r>
      <w:r>
        <w:rPr>
          <w:rFonts w:ascii="Calibri" w:hAnsi="Calibri"/>
          <w:b/>
          <w:bCs/>
          <w:u w:val="single"/>
        </w:rPr>
        <w:t>Exercice 5 :</w:t>
      </w:r>
      <w:r>
        <w:rPr>
          <w:rFonts w:ascii="Calibri" w:hAnsi="Calibri"/>
          <w:b/>
          <w:bCs/>
        </w:rPr>
        <w:t xml:space="preserve"> Pile avec électrodes de 2</w:t>
      </w:r>
      <w:r>
        <w:rPr>
          <w:rFonts w:ascii="Calibri" w:hAnsi="Calibri"/>
          <w:b/>
          <w:bCs/>
          <w:vertAlign w:val="superscript"/>
        </w:rPr>
        <w:t>de</w:t>
      </w:r>
      <w:r>
        <w:rPr>
          <w:rFonts w:ascii="Calibri" w:hAnsi="Calibri"/>
          <w:b/>
          <w:bCs/>
        </w:rPr>
        <w:t xml:space="preserve"> espèce</w:t>
      </w:r>
    </w:p>
    <w:p w14:paraId="23323921" w14:textId="77777777" w:rsidR="00BF036B" w:rsidRDefault="00BF036B">
      <w:pPr>
        <w:autoSpaceDE w:val="0"/>
        <w:jc w:val="both"/>
        <w:rPr>
          <w:rFonts w:ascii="Calibri" w:hAnsi="Calibri"/>
        </w:rPr>
      </w:pPr>
      <w:r>
        <w:rPr>
          <w:rFonts w:ascii="Calibri" w:hAnsi="Calibri"/>
        </w:rPr>
        <w:t xml:space="preserve">On réalise sous 1 bar la pile : </w:t>
      </w:r>
      <w:r>
        <w:rPr>
          <w:rFonts w:ascii="Calibri" w:hAnsi="Calibri"/>
          <w:b/>
          <w:bCs/>
        </w:rPr>
        <w:t>-</w:t>
      </w:r>
      <w:r>
        <w:rPr>
          <w:rFonts w:ascii="Calibri" w:hAnsi="Calibri"/>
        </w:rPr>
        <w:t xml:space="preserve"> Ag</w:t>
      </w:r>
      <w:r>
        <w:rPr>
          <w:rFonts w:ascii="Calibri" w:hAnsi="Calibri"/>
          <w:vertAlign w:val="subscript"/>
        </w:rPr>
        <w:t>(s)</w:t>
      </w:r>
      <w:r>
        <w:rPr>
          <w:rFonts w:ascii="Calibri" w:hAnsi="Calibri"/>
        </w:rPr>
        <w:t>|</w:t>
      </w:r>
      <w:proofErr w:type="spellStart"/>
      <w:r>
        <w:rPr>
          <w:rFonts w:ascii="Calibri" w:hAnsi="Calibri"/>
        </w:rPr>
        <w:t>AgCl</w:t>
      </w:r>
      <w:proofErr w:type="spellEnd"/>
      <w:r>
        <w:rPr>
          <w:rFonts w:ascii="Calibri" w:hAnsi="Calibri"/>
          <w:vertAlign w:val="subscript"/>
        </w:rPr>
        <w:t>(s)</w:t>
      </w:r>
      <w:r>
        <w:rPr>
          <w:rFonts w:ascii="Calibri" w:hAnsi="Calibri"/>
        </w:rPr>
        <w:t>|KCl 0,1 mol.L</w:t>
      </w:r>
      <w:r>
        <w:rPr>
          <w:rFonts w:ascii="Calibri" w:hAnsi="Calibri"/>
          <w:vertAlign w:val="superscript"/>
        </w:rPr>
        <w:t>-1</w:t>
      </w:r>
      <w:r>
        <w:rPr>
          <w:rFonts w:ascii="Calibri" w:hAnsi="Calibri"/>
        </w:rPr>
        <w:t>| Hg</w:t>
      </w:r>
      <w:r>
        <w:rPr>
          <w:rFonts w:ascii="Calibri" w:hAnsi="Calibri"/>
          <w:vertAlign w:val="subscript"/>
        </w:rPr>
        <w:t>2</w:t>
      </w:r>
      <w:r>
        <w:rPr>
          <w:rFonts w:ascii="Calibri" w:hAnsi="Calibri"/>
        </w:rPr>
        <w:t>Cl</w:t>
      </w:r>
      <w:r>
        <w:rPr>
          <w:rFonts w:ascii="Calibri" w:hAnsi="Calibri"/>
          <w:vertAlign w:val="subscript"/>
        </w:rPr>
        <w:t>2(s)</w:t>
      </w:r>
      <w:r>
        <w:rPr>
          <w:rFonts w:ascii="Calibri" w:hAnsi="Calibri"/>
        </w:rPr>
        <w:t>|Hg</w:t>
      </w:r>
      <w:r>
        <w:rPr>
          <w:rFonts w:ascii="Calibri" w:hAnsi="Calibri"/>
          <w:vertAlign w:val="subscript"/>
        </w:rPr>
        <w:t>(l)</w:t>
      </w:r>
      <w:r>
        <w:rPr>
          <w:rFonts w:ascii="Calibri" w:hAnsi="Calibri"/>
        </w:rPr>
        <w:t xml:space="preserve"> </w:t>
      </w:r>
      <w:r>
        <w:rPr>
          <w:rFonts w:ascii="Calibri" w:hAnsi="Calibri"/>
          <w:b/>
          <w:bCs/>
        </w:rPr>
        <w:t>+</w:t>
      </w:r>
      <w:r>
        <w:rPr>
          <w:rFonts w:ascii="Calibri" w:hAnsi="Calibri"/>
        </w:rPr>
        <w:t xml:space="preserve">. A 25°C, on mesure sa force électromotrice : fem = +50 mV. On rappelle que le chlorure de potassium est totalement soluble dans l'eau sous forme ionisée et qu'en revanche </w:t>
      </w:r>
      <w:proofErr w:type="spellStart"/>
      <w:r>
        <w:rPr>
          <w:rFonts w:ascii="Calibri" w:hAnsi="Calibri"/>
        </w:rPr>
        <w:t>AgCl</w:t>
      </w:r>
      <w:proofErr w:type="spellEnd"/>
      <w:r>
        <w:rPr>
          <w:rFonts w:ascii="Calibri" w:hAnsi="Calibri"/>
          <w:vertAlign w:val="subscript"/>
        </w:rPr>
        <w:t>(s)</w:t>
      </w:r>
      <w:r>
        <w:rPr>
          <w:rFonts w:ascii="Calibri" w:hAnsi="Calibri"/>
        </w:rPr>
        <w:t xml:space="preserve"> et Hg</w:t>
      </w:r>
      <w:r>
        <w:rPr>
          <w:rFonts w:ascii="Calibri" w:hAnsi="Calibri"/>
          <w:vertAlign w:val="subscript"/>
        </w:rPr>
        <w:t>2</w:t>
      </w:r>
      <w:r>
        <w:rPr>
          <w:rFonts w:ascii="Calibri" w:hAnsi="Calibri"/>
        </w:rPr>
        <w:t>Cl</w:t>
      </w:r>
      <w:r>
        <w:rPr>
          <w:rFonts w:ascii="Calibri" w:hAnsi="Calibri"/>
          <w:vertAlign w:val="subscript"/>
        </w:rPr>
        <w:t xml:space="preserve">2(s) </w:t>
      </w:r>
      <w:r>
        <w:rPr>
          <w:rFonts w:ascii="Calibri" w:hAnsi="Calibri"/>
        </w:rPr>
        <w:t>sont très peu solubles.</w:t>
      </w:r>
    </w:p>
    <w:p w14:paraId="58C66015" w14:textId="39408E92" w:rsidR="006B2676" w:rsidRDefault="00512A3B">
      <w:pPr>
        <w:numPr>
          <w:ilvl w:val="0"/>
          <w:numId w:val="6"/>
        </w:numPr>
        <w:autoSpaceDE w:val="0"/>
        <w:jc w:val="both"/>
        <w:rPr>
          <w:rFonts w:ascii="Calibri" w:hAnsi="Calibri"/>
        </w:rPr>
      </w:pPr>
      <w:r>
        <w:rPr>
          <w:rFonts w:ascii="Calibri" w:hAnsi="Calibri"/>
        </w:rPr>
        <w:t>Schéma :</w:t>
      </w:r>
    </w:p>
    <w:p w14:paraId="4D60EF34" w14:textId="1A4CBB87" w:rsidR="006B2676" w:rsidRDefault="006B2676" w:rsidP="006B2676">
      <w:pPr>
        <w:autoSpaceDE w:val="0"/>
        <w:ind w:left="720"/>
        <w:jc w:val="both"/>
        <w:rPr>
          <w:rFonts w:ascii="Calibri" w:hAnsi="Calibri"/>
        </w:rPr>
      </w:pPr>
    </w:p>
    <w:p w14:paraId="64B80DEB" w14:textId="1EB82117" w:rsidR="00A86CE0" w:rsidRPr="00512A3B" w:rsidRDefault="00A86CE0" w:rsidP="00A86CE0">
      <w:pPr>
        <w:autoSpaceDE w:val="0"/>
        <w:jc w:val="both"/>
        <w:rPr>
          <w:rFonts w:ascii="Calibri" w:hAnsi="Calibri"/>
        </w:rPr>
      </w:pPr>
      <w:r>
        <w:rPr>
          <w:rFonts w:ascii="Calibri" w:hAnsi="Calibri"/>
        </w:rPr>
        <w:t>Ag</w:t>
      </w:r>
      <w:r w:rsidRPr="00A86CE0">
        <w:rPr>
          <w:rFonts w:ascii="Calibri" w:hAnsi="Calibri"/>
          <w:vertAlign w:val="subscript"/>
        </w:rPr>
        <w:t>(s)</w:t>
      </w:r>
      <w:r>
        <w:rPr>
          <w:rFonts w:ascii="Calibri" w:hAnsi="Calibri"/>
        </w:rPr>
        <w:t xml:space="preserve"> +  Cl</w:t>
      </w:r>
      <w:r w:rsidRPr="00512A3B">
        <w:rPr>
          <w:rFonts w:ascii="Calibri" w:hAnsi="Calibri"/>
          <w:vertAlign w:val="superscript"/>
        </w:rPr>
        <w:t>-</w:t>
      </w:r>
      <w:r>
        <w:rPr>
          <w:rFonts w:ascii="Calibri" w:hAnsi="Calibri"/>
          <w:vertAlign w:val="subscript"/>
        </w:rPr>
        <w:t>(</w:t>
      </w:r>
      <w:proofErr w:type="spellStart"/>
      <w:r>
        <w:rPr>
          <w:rFonts w:ascii="Calibri" w:hAnsi="Calibri"/>
          <w:vertAlign w:val="subscript"/>
        </w:rPr>
        <w:t>aq</w:t>
      </w:r>
      <w:proofErr w:type="spellEnd"/>
      <w:r>
        <w:rPr>
          <w:rFonts w:ascii="Calibri" w:hAnsi="Calibri"/>
          <w:vertAlign w:val="subscript"/>
        </w:rPr>
        <w:t xml:space="preserve">) </w:t>
      </w:r>
      <w:r w:rsidRPr="00A86CE0">
        <w:rPr>
          <w:rFonts w:ascii="Calibri" w:hAnsi="Calibri"/>
          <w:vertAlign w:val="superscript"/>
        </w:rPr>
        <w:t>____</w:t>
      </w:r>
      <w:r>
        <w:rPr>
          <w:rFonts w:ascii="Calibri" w:hAnsi="Calibri"/>
        </w:rPr>
        <w:t>&gt;</w:t>
      </w:r>
      <w:r>
        <w:rPr>
          <w:rFonts w:ascii="Calibri" w:hAnsi="Calibri"/>
          <w:vertAlign w:val="subscript"/>
        </w:rPr>
        <w:t xml:space="preserve"> </w:t>
      </w:r>
      <w:proofErr w:type="spellStart"/>
      <w:r>
        <w:rPr>
          <w:rFonts w:ascii="Calibri" w:hAnsi="Calibri"/>
        </w:rPr>
        <w:t>AgCl</w:t>
      </w:r>
      <w:proofErr w:type="spellEnd"/>
      <w:r>
        <w:rPr>
          <w:rFonts w:ascii="Calibri" w:hAnsi="Calibri"/>
          <w:vertAlign w:val="subscript"/>
        </w:rPr>
        <w:t xml:space="preserve">(s) </w:t>
      </w:r>
      <w:r>
        <w:rPr>
          <w:rFonts w:ascii="Calibri" w:hAnsi="Calibri"/>
        </w:rPr>
        <w:t xml:space="preserve"> +  e- </w:t>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r>
      <w:r>
        <w:rPr>
          <w:rFonts w:ascii="Calibri" w:hAnsi="Calibri"/>
        </w:rPr>
        <w:tab/>
        <w:t>Hg</w:t>
      </w:r>
      <w:r>
        <w:rPr>
          <w:rFonts w:ascii="Calibri" w:hAnsi="Calibri"/>
          <w:vertAlign w:val="subscript"/>
        </w:rPr>
        <w:t>2</w:t>
      </w:r>
      <w:r>
        <w:rPr>
          <w:rFonts w:ascii="Calibri" w:hAnsi="Calibri"/>
        </w:rPr>
        <w:t>Cl</w:t>
      </w:r>
      <w:r>
        <w:rPr>
          <w:rFonts w:ascii="Calibri" w:hAnsi="Calibri"/>
          <w:vertAlign w:val="subscript"/>
        </w:rPr>
        <w:t xml:space="preserve">2(s) </w:t>
      </w:r>
      <w:r>
        <w:rPr>
          <w:rFonts w:ascii="Calibri" w:hAnsi="Calibri"/>
        </w:rPr>
        <w:t xml:space="preserve"> + 2 e- </w:t>
      </w:r>
      <w:r w:rsidRPr="00A86CE0">
        <w:rPr>
          <w:rFonts w:ascii="Calibri" w:hAnsi="Calibri"/>
          <w:vertAlign w:val="superscript"/>
        </w:rPr>
        <w:t>____</w:t>
      </w:r>
      <w:r>
        <w:rPr>
          <w:rFonts w:ascii="Calibri" w:hAnsi="Calibri"/>
        </w:rPr>
        <w:t>&gt; 2 Hg</w:t>
      </w:r>
      <w:r>
        <w:rPr>
          <w:rFonts w:ascii="Calibri" w:hAnsi="Calibri"/>
          <w:vertAlign w:val="subscript"/>
        </w:rPr>
        <w:t>(l)</w:t>
      </w:r>
      <w:r>
        <w:rPr>
          <w:rFonts w:ascii="Calibri" w:hAnsi="Calibri"/>
        </w:rPr>
        <w:t xml:space="preserve"> + 2 Cl</w:t>
      </w:r>
      <w:r w:rsidRPr="00512A3B">
        <w:rPr>
          <w:rFonts w:ascii="Calibri" w:hAnsi="Calibri"/>
          <w:vertAlign w:val="superscript"/>
        </w:rPr>
        <w:t>-</w:t>
      </w:r>
    </w:p>
    <w:p w14:paraId="53E8AB43" w14:textId="3EAB03C6" w:rsidR="00A86CE0" w:rsidRPr="00A86CE0" w:rsidRDefault="00535620" w:rsidP="00A86CE0">
      <w:pPr>
        <w:autoSpaceDE w:val="0"/>
        <w:jc w:val="both"/>
        <w:rPr>
          <w:rFonts w:ascii="Calibri" w:hAnsi="Calibri"/>
          <w:vertAlign w:val="subscript"/>
        </w:rPr>
      </w:pPr>
      <w:r>
        <w:rPr>
          <w:noProof/>
        </w:rPr>
        <mc:AlternateContent>
          <mc:Choice Requires="wps">
            <w:drawing>
              <wp:anchor distT="0" distB="0" distL="114300" distR="114300" simplePos="0" relativeHeight="251850752" behindDoc="0" locked="0" layoutInCell="1" allowOverlap="1" wp14:anchorId="416AF78A" wp14:editId="25761908">
                <wp:simplePos x="0" y="0"/>
                <wp:positionH relativeFrom="column">
                  <wp:posOffset>293370</wp:posOffset>
                </wp:positionH>
                <wp:positionV relativeFrom="paragraph">
                  <wp:posOffset>113030</wp:posOffset>
                </wp:positionV>
                <wp:extent cx="179705" cy="179705"/>
                <wp:effectExtent l="19050" t="19050" r="0" b="0"/>
                <wp:wrapNone/>
                <wp:docPr id="474" name="Ellipse 47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2306400">
                          <a:off x="0" y="0"/>
                          <a:ext cx="179705" cy="179705"/>
                        </a:xfrm>
                        <a:prstGeom prst="ellipse">
                          <a:avLst/>
                        </a:prstGeom>
                        <a:solidFill>
                          <a:srgbClr val="000000">
                            <a:alpha val="5000"/>
                          </a:srgbClr>
                        </a:solidFill>
                        <a:ln w="9000" cap="flat" cmpd="sng" algn="ctr">
                          <a:solidFill>
                            <a:srgbClr val="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A28879E" id="Ellipse 474" o:spid="_x0000_s1026" style="position:absolute;margin-left:23.1pt;margin-top:8.9pt;width:14.15pt;height:14.15pt;rotation:2519204fd;z-index:251850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" fillcolor="black" strokeweight=".25mm">
                <v:fill opacity="3341f"/>
                <v:stroke joinstyle="miter"/>
                <v:path arrowok="t"/>
              </v:oval>
            </w:pict>
          </mc:Fallback>
        </mc:AlternateContent>
      </w:r>
    </w:p>
    <w:p w14:paraId="1AC5751C" w14:textId="78D6702E" w:rsidR="006B2676" w:rsidRDefault="006B2676" w:rsidP="006B2676">
      <w:pPr>
        <w:autoSpaceDE w:val="0"/>
        <w:ind w:left="720"/>
        <w:jc w:val="both"/>
        <w:rPr>
          <w:rFonts w:ascii="Calibri" w:hAnsi="Calibri"/>
        </w:rPr>
      </w:pPr>
    </w:p>
    <w:p w14:paraId="0C292387" w14:textId="408EBAAD" w:rsidR="006B2676" w:rsidRDefault="00535620" w:rsidP="006B2676">
      <w:pPr>
        <w:autoSpaceDE w:val="0"/>
        <w:ind w:left="720"/>
        <w:jc w:val="both"/>
        <w:rPr>
          <w:rFonts w:ascii="Calibri" w:hAnsi="Calibri"/>
        </w:rPr>
      </w:pPr>
      <w:r>
        <w:rPr>
          <w:noProof/>
        </w:rPr>
        <mc:AlternateContent>
          <mc:Choice Requires="wpi">
            <w:drawing>
              <wp:anchor distT="0" distB="0" distL="114300" distR="114300" simplePos="0" relativeHeight="252188672" behindDoc="0" locked="0" layoutInCell="1" allowOverlap="1" wp14:anchorId="73C2C183" wp14:editId="27173666">
                <wp:simplePos x="0" y="0"/>
                <wp:positionH relativeFrom="column">
                  <wp:posOffset>55880</wp:posOffset>
                </wp:positionH>
                <wp:positionV relativeFrom="paragraph">
                  <wp:posOffset>-802640</wp:posOffset>
                </wp:positionV>
                <wp:extent cx="6575425" cy="1863725"/>
                <wp:effectExtent l="49530" t="48260" r="42545" b="40640"/>
                <wp:wrapNone/>
                <wp:docPr id="36" name="Encre 541"/>
                <wp:cNvGraphicFramePr>
                  <a:graphicFrameLocks xmlns:a="http://schemas.openxmlformats.org/drawingml/2006/main"/>
                </wp:cNvGraphicFramePr>
                <a:graphic xmlns:a="http://schemas.openxmlformats.org/drawingml/2006/main">
                  <a:graphicData uri="http://schemas.microsoft.com/office/word/2010/wordprocessingInk">
                    <w14:contentPart bwMode="auto" r:id="rId83">
                      <w14:nvContentPartPr>
                        <w14:cNvContentPartPr>
                          <a14:cpLocks xmlns:a14="http://schemas.microsoft.com/office/drawing/2010/main" noRot="1" noChangeArrowheads="1"/>
                        </w14:cNvContentPartPr>
                      </w14:nvContentPartPr>
                      <w14:xfrm>
                        <a:off x="0" y="0"/>
                        <a:ext cx="6575425" cy="1863725"/>
                      </w14:xfrm>
                    </w14:contentPart>
                  </a:graphicData>
                </a:graphic>
                <wp14:sizeRelH relativeFrom="page">
                  <wp14:pctWidth>0</wp14:pctWidth>
                </wp14:sizeRelH>
                <wp14:sizeRelV relativeFrom="page">
                  <wp14:pctHeight>0</wp14:pctHeight>
                </wp14:sizeRelV>
              </wp:anchor>
            </w:drawing>
          </mc:Choice>
          <mc:Fallback>
            <w:pict>
              <v:shape w14:anchorId="140AD08A" id="Encre 541" o:spid="_x0000_s1026" type="#_x0000_t75" style="position:absolute;margin-left:4.05pt;margin-top:-63.55pt;width:518.45pt;height:147.45pt;z-index:252188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">
                <v:imagedata r:id="rId84" o:title=""/>
                <o:lock v:ext="edit" rotation="t" aspectratio="f"/>
              </v:shape>
            </w:pict>
          </mc:Fallback>
        </mc:AlternateContent>
      </w:r>
      <w:r>
        <w:rPr>
          <w:noProof/>
        </w:rPr>
        <mc:AlternateContent>
          <mc:Choice Requires="wpi">
            <w:drawing>
              <wp:anchor distT="0" distB="0" distL="114300" distR="114300" simplePos="0" relativeHeight="251830272" behindDoc="0" locked="0" layoutInCell="1" allowOverlap="1" wp14:anchorId="16EA175A" wp14:editId="7F1F8F12">
                <wp:simplePos x="0" y="0"/>
                <wp:positionH relativeFrom="column">
                  <wp:posOffset>1649095</wp:posOffset>
                </wp:positionH>
                <wp:positionV relativeFrom="paragraph">
                  <wp:posOffset>86360</wp:posOffset>
                </wp:positionV>
                <wp:extent cx="2522220" cy="97155"/>
                <wp:effectExtent l="52070" t="51435" r="45085" b="41910"/>
                <wp:wrapNone/>
                <wp:docPr id="35" name="Encre 472"/>
                <wp:cNvGraphicFramePr>
                  <a:graphicFrameLocks xmlns:a="http://schemas.openxmlformats.org/drawingml/2006/main"/>
                </wp:cNvGraphicFramePr>
                <a:graphic xmlns:a="http://schemas.openxmlformats.org/drawingml/2006/main">
                  <a:graphicData uri="http://schemas.microsoft.com/office/word/2010/wordprocessingInk">
                    <w14:contentPart bwMode="auto" r:id="rId85">
                      <w14:nvContentPartPr>
                        <w14:cNvContentPartPr>
                          <a14:cpLocks xmlns:a14="http://schemas.microsoft.com/office/drawing/2010/main" noRot="1" noChangeArrowheads="1"/>
                        </w14:cNvContentPartPr>
                      </w14:nvContentPartPr>
                      <w14:xfrm>
                        <a:off x="0" y="0"/>
                        <a:ext cx="2522220" cy="97155"/>
                      </w14:xfrm>
                    </w14:contentPart>
                  </a:graphicData>
                </a:graphic>
                <wp14:sizeRelH relativeFrom="page">
                  <wp14:pctWidth>0</wp14:pctWidth>
                </wp14:sizeRelH>
                <wp14:sizeRelV relativeFrom="page">
                  <wp14:pctHeight>0</wp14:pctHeight>
                </wp14:sizeRelV>
              </wp:anchor>
            </w:drawing>
          </mc:Choice>
          <mc:Fallback>
            <w:pict>
              <v:shape w14:anchorId="06F6197C" id="Encre 472" o:spid="_x0000_s1026" type="#_x0000_t75" style="position:absolute;margin-left:129.5pt;margin-top:6.45pt;width:199.3pt;height:8.4pt;z-index:251830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">
                <v:imagedata r:id="rId86" o:title=""/>
                <o:lock v:ext="edit" rotation="t" aspectratio="f"/>
              </v:shape>
            </w:pict>
          </mc:Fallback>
        </mc:AlternateContent>
      </w:r>
      <w:r>
        <w:rPr>
          <w:noProof/>
        </w:rPr>
        <mc:AlternateContent>
          <mc:Choice Requires="wps">
            <w:drawing>
              <wp:anchor distT="0" distB="0" distL="114300" distR="114300" simplePos="0" relativeHeight="251811840" behindDoc="0" locked="0" layoutInCell="1" allowOverlap="1" wp14:anchorId="2BDCC6C1" wp14:editId="2389EBC8">
                <wp:simplePos x="0" y="0"/>
                <wp:positionH relativeFrom="column">
                  <wp:posOffset>3216910</wp:posOffset>
                </wp:positionH>
                <wp:positionV relativeFrom="paragraph">
                  <wp:posOffset>53975</wp:posOffset>
                </wp:positionV>
                <wp:extent cx="539750" cy="1259840"/>
                <wp:effectExtent l="0" t="0" r="0" b="0"/>
                <wp:wrapNone/>
                <wp:docPr id="451" name="Ellipse 45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539750" cy="1259840"/>
                        </a:xfrm>
                        <a:prstGeom prst="ellipse">
                          <a:avLst/>
                        </a:prstGeom>
                        <a:solidFill>
                          <a:srgbClr val="33CCFF">
                            <a:alpha val="5000"/>
                          </a:srgbClr>
                        </a:solidFill>
                        <a:ln w="9000" cap="flat" cmpd="sng" algn="ctr">
                          <a:solidFill>
                            <a:srgbClr val="33CCFF"/>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3BF0D64D" id="Ellipse 451" o:spid="_x0000_s1026" style="position:absolute;margin-left:253.3pt;margin-top:4.25pt;width:42.5pt;height:99.2pt;z-index:251811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" fillcolor="#3cf" strokecolor="#3cf" strokeweight=".25mm">
                <v:fill opacity="3341f"/>
                <v:stroke joinstyle="miter"/>
                <v:path arrowok="t"/>
              </v:oval>
            </w:pict>
          </mc:Fallback>
        </mc:AlternateContent>
      </w:r>
    </w:p>
    <w:p w14:paraId="2144B328" w14:textId="5B26D332" w:rsidR="006B2676" w:rsidRDefault="00535620" w:rsidP="006B2676">
      <w:pPr>
        <w:autoSpaceDE w:val="0"/>
        <w:ind w:left="720"/>
        <w:jc w:val="both"/>
        <w:rPr>
          <w:rFonts w:ascii="Calibri" w:hAnsi="Calibri"/>
        </w:rPr>
      </w:pPr>
      <w:r>
        <w:rPr>
          <w:noProof/>
        </w:rPr>
        <mc:AlternateContent>
          <mc:Choice Requires="wps">
            <w:drawing>
              <wp:anchor distT="0" distB="0" distL="114300" distR="114300" simplePos="0" relativeHeight="252099584" behindDoc="0" locked="0" layoutInCell="1" allowOverlap="1" wp14:anchorId="180DF89B" wp14:editId="2CA899F3">
                <wp:simplePos x="0" y="0"/>
                <wp:positionH relativeFrom="column">
                  <wp:posOffset>1734185</wp:posOffset>
                </wp:positionH>
                <wp:positionV relativeFrom="paragraph">
                  <wp:posOffset>59690</wp:posOffset>
                </wp:positionV>
                <wp:extent cx="360045" cy="899795"/>
                <wp:effectExtent l="0" t="0" r="1905" b="0"/>
                <wp:wrapNone/>
                <wp:docPr id="454" name="Ellipse 45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60045" cy="899795"/>
                        </a:xfrm>
                        <a:prstGeom prst="ellipse">
                          <a:avLst/>
                        </a:prstGeom>
                        <a:solidFill>
                          <a:srgbClr val="F6630D">
                            <a:alpha val="5000"/>
                          </a:srgbClr>
                        </a:solidFill>
                        <a:ln w="9000" cap="flat" cmpd="sng" algn="ctr">
                          <a:solidFill>
                            <a:srgbClr val="F6630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6D5B9E9F" id="Ellipse 454" o:spid="_x0000_s1026" style="position:absolute;margin-left:136.55pt;margin-top:4.7pt;width:28.35pt;height:70.85pt;z-index:252099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" fillcolor="#f6630d" strokecolor="#f6630d" strokeweight=".25mm">
                <v:fill opacity="3341f"/>
                <v:stroke joinstyle="miter"/>
                <v:path arrowok="t"/>
              </v:oval>
            </w:pict>
          </mc:Fallback>
        </mc:AlternateContent>
      </w:r>
      <w:r>
        <w:rPr>
          <w:noProof/>
        </w:rPr>
        <mc:AlternateContent>
          <mc:Choice Requires="wpi">
            <w:drawing>
              <wp:anchor distT="0" distB="0" distL="114300" distR="114300" simplePos="0" relativeHeight="251725824" behindDoc="0" locked="0" layoutInCell="1" allowOverlap="1" wp14:anchorId="277AFA35" wp14:editId="068AD3AD">
                <wp:simplePos x="0" y="0"/>
                <wp:positionH relativeFrom="column">
                  <wp:posOffset>1864360</wp:posOffset>
                </wp:positionH>
                <wp:positionV relativeFrom="paragraph">
                  <wp:posOffset>-517525</wp:posOffset>
                </wp:positionV>
                <wp:extent cx="61595" cy="1109345"/>
                <wp:effectExtent l="48260" t="52705" r="42545" b="38100"/>
                <wp:wrapNone/>
                <wp:docPr id="34" name="Encre 372"/>
                <wp:cNvGraphicFramePr>
                  <a:graphicFrameLocks xmlns:a="http://schemas.openxmlformats.org/drawingml/2006/main"/>
                </wp:cNvGraphicFramePr>
                <a:graphic xmlns:a="http://schemas.openxmlformats.org/drawingml/2006/main">
                  <a:graphicData uri="http://schemas.microsoft.com/office/word/2010/wordprocessingInk">
                    <w14:contentPart bwMode="auto" r:id="rId87">
                      <w14:nvContentPartPr>
                        <w14:cNvContentPartPr>
                          <a14:cpLocks xmlns:a14="http://schemas.microsoft.com/office/drawing/2010/main" noRot="1" noChangeArrowheads="1"/>
                        </w14:cNvContentPartPr>
                      </w14:nvContentPartPr>
                      <w14:xfrm>
                        <a:off x="0" y="0"/>
                        <a:ext cx="61595" cy="1109345"/>
                      </w14:xfrm>
                    </w14:contentPart>
                  </a:graphicData>
                </a:graphic>
                <wp14:sizeRelH relativeFrom="page">
                  <wp14:pctWidth>0</wp14:pctWidth>
                </wp14:sizeRelH>
                <wp14:sizeRelV relativeFrom="page">
                  <wp14:pctHeight>0</wp14:pctHeight>
                </wp14:sizeRelV>
              </wp:anchor>
            </w:drawing>
          </mc:Choice>
          <mc:Fallback>
            <w:pict>
              <v:shape w14:anchorId="671A3231" id="Encre 372" o:spid="_x0000_s1026" type="#_x0000_t75" style="position:absolute;margin-left:146.4pt;margin-top:-41.1pt;width:5.65pt;height:88.05pt;z-index:251725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">
                <v:imagedata r:id="rId88" o:title=""/>
                <o:lock v:ext="edit" rotation="t" aspectratio="f"/>
              </v:shape>
            </w:pict>
          </mc:Fallback>
        </mc:AlternateContent>
      </w:r>
    </w:p>
    <w:p w14:paraId="6399D973" w14:textId="11EE30E0" w:rsidR="006B2676" w:rsidRDefault="00535620" w:rsidP="006B2676">
      <w:pPr>
        <w:autoSpaceDE w:val="0"/>
        <w:ind w:left="720"/>
        <w:jc w:val="both"/>
        <w:rPr>
          <w:rFonts w:ascii="Calibri" w:hAnsi="Calibri"/>
        </w:rPr>
      </w:pPr>
      <w:r>
        <w:rPr>
          <w:noProof/>
        </w:rPr>
        <mc:AlternateContent>
          <mc:Choice Requires="wpi">
            <w:drawing>
              <wp:anchor distT="0" distB="0" distL="114300" distR="114300" simplePos="0" relativeHeight="251693056" behindDoc="0" locked="0" layoutInCell="1" allowOverlap="1" wp14:anchorId="7442E98C" wp14:editId="44732F66">
                <wp:simplePos x="0" y="0"/>
                <wp:positionH relativeFrom="column">
                  <wp:posOffset>1582420</wp:posOffset>
                </wp:positionH>
                <wp:positionV relativeFrom="paragraph">
                  <wp:posOffset>-436880</wp:posOffset>
                </wp:positionV>
                <wp:extent cx="76835" cy="1256030"/>
                <wp:effectExtent l="52070" t="52705" r="42545" b="43815"/>
                <wp:wrapNone/>
                <wp:docPr id="33" name="Encre 368"/>
                <wp:cNvGraphicFramePr>
                  <a:graphicFrameLocks xmlns:a="http://schemas.openxmlformats.org/drawingml/2006/main"/>
                </wp:cNvGraphicFramePr>
                <a:graphic xmlns:a="http://schemas.openxmlformats.org/drawingml/2006/main">
                  <a:graphicData uri="http://schemas.microsoft.com/office/word/2010/wordprocessingInk">
                    <w14:contentPart bwMode="auto" r:id="rId89">
                      <w14:nvContentPartPr>
                        <w14:cNvContentPartPr>
                          <a14:cpLocks xmlns:a14="http://schemas.microsoft.com/office/drawing/2010/main" noRot="1" noChangeArrowheads="1"/>
                        </w14:cNvContentPartPr>
                      </w14:nvContentPartPr>
                      <w14:xfrm>
                        <a:off x="0" y="0"/>
                        <a:ext cx="76835" cy="1256030"/>
                      </w14:xfrm>
                    </w14:contentPart>
                  </a:graphicData>
                </a:graphic>
                <wp14:sizeRelH relativeFrom="page">
                  <wp14:pctWidth>0</wp14:pctWidth>
                </wp14:sizeRelH>
                <wp14:sizeRelV relativeFrom="page">
                  <wp14:pctHeight>0</wp14:pctHeight>
                </wp14:sizeRelV>
              </wp:anchor>
            </w:drawing>
          </mc:Choice>
          <mc:Fallback>
            <w:pict>
              <v:shape w14:anchorId="67216FDB" id="Encre 368" o:spid="_x0000_s1026" type="#_x0000_t75" style="position:absolute;margin-left:124.25pt;margin-top:-34.75pt;width:6.75pt;height:99.6pt;z-index:251693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">
                <v:imagedata r:id="rId90" o:title=""/>
                <o:lock v:ext="edit" rotation="t" aspectratio="f"/>
              </v:shape>
            </w:pict>
          </mc:Fallback>
        </mc:AlternateContent>
      </w:r>
    </w:p>
    <w:p w14:paraId="2037FB67" w14:textId="075668FA" w:rsidR="006B2676" w:rsidRDefault="00535620" w:rsidP="006B2676">
      <w:pPr>
        <w:autoSpaceDE w:val="0"/>
        <w:ind w:left="720"/>
        <w:jc w:val="both"/>
        <w:rPr>
          <w:rFonts w:ascii="Calibri" w:hAnsi="Calibri"/>
        </w:rPr>
      </w:pPr>
      <w:r>
        <w:rPr>
          <w:noProof/>
        </w:rPr>
        <mc:AlternateContent>
          <mc:Choice Requires="wpi">
            <w:drawing>
              <wp:anchor distT="0" distB="0" distL="114300" distR="114300" simplePos="0" relativeHeight="251706368" behindDoc="0" locked="0" layoutInCell="1" allowOverlap="1" wp14:anchorId="5A042C1B" wp14:editId="106B8192">
                <wp:simplePos x="0" y="0"/>
                <wp:positionH relativeFrom="column">
                  <wp:posOffset>1591310</wp:posOffset>
                </wp:positionH>
                <wp:positionV relativeFrom="paragraph">
                  <wp:posOffset>-641985</wp:posOffset>
                </wp:positionV>
                <wp:extent cx="2580005" cy="1295400"/>
                <wp:effectExtent l="51435" t="52705" r="45085" b="42545"/>
                <wp:wrapNone/>
                <wp:docPr id="32" name="Encre 371"/>
                <wp:cNvGraphicFramePr>
                  <a:graphicFrameLocks xmlns:a="http://schemas.openxmlformats.org/drawingml/2006/main"/>
                </wp:cNvGraphicFramePr>
                <a:graphic xmlns:a="http://schemas.openxmlformats.org/drawingml/2006/main">
                  <a:graphicData uri="http://schemas.microsoft.com/office/word/2010/wordprocessingInk">
                    <w14:contentPart bwMode="auto" r:id="rId91">
                      <w14:nvContentPartPr>
                        <w14:cNvContentPartPr>
                          <a14:cpLocks xmlns:a14="http://schemas.microsoft.com/office/drawing/2010/main" noRot="1" noChangeArrowheads="1"/>
                        </w14:cNvContentPartPr>
                      </w14:nvContentPartPr>
                      <w14:xfrm>
                        <a:off x="0" y="0"/>
                        <a:ext cx="2580005" cy="1295400"/>
                      </w14:xfrm>
                    </w14:contentPart>
                  </a:graphicData>
                </a:graphic>
                <wp14:sizeRelH relativeFrom="page">
                  <wp14:pctWidth>0</wp14:pctWidth>
                </wp14:sizeRelH>
                <wp14:sizeRelV relativeFrom="page">
                  <wp14:pctHeight>0</wp14:pctHeight>
                </wp14:sizeRelV>
              </wp:anchor>
            </w:drawing>
          </mc:Choice>
          <mc:Fallback>
            <w:pict>
              <v:shape w14:anchorId="66798663" id="Encre 371" o:spid="_x0000_s1026" type="#_x0000_t75" style="position:absolute;margin-left:124.95pt;margin-top:-50.9pt;width:203.85pt;height:102.7pt;z-index:251706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">
                <v:imagedata r:id="rId92" o:title=""/>
                <o:lock v:ext="edit" rotation="t" aspectratio="f"/>
              </v:shape>
            </w:pict>
          </mc:Fallback>
        </mc:AlternateContent>
      </w:r>
    </w:p>
    <w:p w14:paraId="1EB4641B" w14:textId="0200BE00" w:rsidR="006B2676" w:rsidRDefault="00535620" w:rsidP="006B2676">
      <w:pPr>
        <w:autoSpaceDE w:val="0"/>
        <w:ind w:left="720"/>
        <w:jc w:val="both"/>
        <w:rPr>
          <w:rFonts w:ascii="Calibri" w:hAnsi="Calibri"/>
        </w:rPr>
      </w:pPr>
      <w:r>
        <w:rPr>
          <w:noProof/>
        </w:rPr>
        <mc:AlternateContent>
          <mc:Choice Requires="wpi">
            <w:drawing>
              <wp:anchor distT="0" distB="0" distL="114300" distR="114300" simplePos="0" relativeHeight="252097536" behindDoc="0" locked="0" layoutInCell="1" allowOverlap="1" wp14:anchorId="6052FEA0" wp14:editId="25F6A410">
                <wp:simplePos x="0" y="0"/>
                <wp:positionH relativeFrom="column">
                  <wp:posOffset>3268980</wp:posOffset>
                </wp:positionH>
                <wp:positionV relativeFrom="paragraph">
                  <wp:posOffset>-8890</wp:posOffset>
                </wp:positionV>
                <wp:extent cx="167640" cy="116840"/>
                <wp:effectExtent l="52705" t="52705" r="46355" b="40005"/>
                <wp:wrapNone/>
                <wp:docPr id="31" name="Encre 452"/>
                <wp:cNvGraphicFramePr>
                  <a:graphicFrameLocks xmlns:a="http://schemas.openxmlformats.org/drawingml/2006/main"/>
                </wp:cNvGraphicFramePr>
                <a:graphic xmlns:a="http://schemas.openxmlformats.org/drawingml/2006/main">
                  <a:graphicData uri="http://schemas.microsoft.com/office/word/2010/wordprocessingInk">
                    <w14:contentPart bwMode="auto" r:id="rId93">
                      <w14:nvContentPartPr>
                        <w14:cNvContentPartPr>
                          <a14:cpLocks xmlns:a14="http://schemas.microsoft.com/office/drawing/2010/main" noRot="1" noChangeArrowheads="1"/>
                        </w14:cNvContentPartPr>
                      </w14:nvContentPartPr>
                      <w14:xfrm>
                        <a:off x="0" y="0"/>
                        <a:ext cx="167640" cy="116840"/>
                      </w14:xfrm>
                    </w14:contentPart>
                  </a:graphicData>
                </a:graphic>
                <wp14:sizeRelH relativeFrom="page">
                  <wp14:pctWidth>0</wp14:pctWidth>
                </wp14:sizeRelH>
                <wp14:sizeRelV relativeFrom="page">
                  <wp14:pctHeight>0</wp14:pctHeight>
                </wp14:sizeRelV>
              </wp:anchor>
            </w:drawing>
          </mc:Choice>
          <mc:Fallback>
            <w:pict>
              <v:shape w14:anchorId="07661F81" id="Encre 452" o:spid="_x0000_s1026" type="#_x0000_t75" style="position:absolute;margin-left:257.05pt;margin-top:-1.05pt;width:13.9pt;height:9.9pt;z-index:252097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">
                <v:imagedata r:id="rId94" o:title=""/>
                <o:lock v:ext="edit" rotation="t" aspectratio="f"/>
              </v:shape>
            </w:pict>
          </mc:Fallback>
        </mc:AlternateContent>
      </w:r>
    </w:p>
    <w:p w14:paraId="09711071" w14:textId="39F7174F" w:rsidR="006B2676" w:rsidRDefault="00535620" w:rsidP="006B2676">
      <w:pPr>
        <w:autoSpaceDE w:val="0"/>
        <w:ind w:left="720"/>
        <w:jc w:val="both"/>
        <w:rPr>
          <w:rFonts w:ascii="Calibri" w:hAnsi="Calibri"/>
        </w:rPr>
      </w:pPr>
      <w:r>
        <w:rPr>
          <w:noProof/>
        </w:rPr>
        <mc:AlternateContent>
          <mc:Choice Requires="wpi">
            <w:drawing>
              <wp:anchor distT="0" distB="0" distL="114300" distR="114300" simplePos="0" relativeHeight="251795456" behindDoc="0" locked="0" layoutInCell="1" allowOverlap="1" wp14:anchorId="085A0CCF" wp14:editId="07A40240">
                <wp:simplePos x="0" y="0"/>
                <wp:positionH relativeFrom="column">
                  <wp:posOffset>3373120</wp:posOffset>
                </wp:positionH>
                <wp:positionV relativeFrom="paragraph">
                  <wp:posOffset>-158750</wp:posOffset>
                </wp:positionV>
                <wp:extent cx="1263650" cy="527685"/>
                <wp:effectExtent l="52070" t="50800" r="46355" b="40640"/>
                <wp:wrapNone/>
                <wp:docPr id="30" name="Encre 434"/>
                <wp:cNvGraphicFramePr>
                  <a:graphicFrameLocks xmlns:a="http://schemas.openxmlformats.org/drawingml/2006/main"/>
                </wp:cNvGraphicFramePr>
                <a:graphic xmlns:a="http://schemas.openxmlformats.org/drawingml/2006/main">
                  <a:graphicData uri="http://schemas.microsoft.com/office/word/2010/wordprocessingInk">
                    <w14:contentPart bwMode="auto" r:id="rId95">
                      <w14:nvContentPartPr>
                        <w14:cNvContentPartPr>
                          <a14:cpLocks xmlns:a14="http://schemas.microsoft.com/office/drawing/2010/main" noRot="1" noChangeArrowheads="1"/>
                        </w14:cNvContentPartPr>
                      </w14:nvContentPartPr>
                      <w14:xfrm>
                        <a:off x="0" y="0"/>
                        <a:ext cx="1263650" cy="527685"/>
                      </w14:xfrm>
                    </w14:contentPart>
                  </a:graphicData>
                </a:graphic>
                <wp14:sizeRelH relativeFrom="page">
                  <wp14:pctWidth>0</wp14:pctWidth>
                </wp14:sizeRelH>
                <wp14:sizeRelV relativeFrom="page">
                  <wp14:pctHeight>0</wp14:pctHeight>
                </wp14:sizeRelV>
              </wp:anchor>
            </w:drawing>
          </mc:Choice>
          <mc:Fallback>
            <w:pict>
              <v:shape w14:anchorId="25F43BF8" id="Encre 434" o:spid="_x0000_s1026" type="#_x0000_t75" style="position:absolute;margin-left:265.25pt;margin-top:-12.85pt;width:100.2pt;height:42.25pt;z-index:251795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">
                <v:imagedata r:id="rId96" o:title=""/>
                <o:lock v:ext="edit" rotation="t" aspectratio="f"/>
              </v:shape>
            </w:pict>
          </mc:Fallback>
        </mc:AlternateContent>
      </w:r>
    </w:p>
    <w:p w14:paraId="5B3AE0E0" w14:textId="257E8875" w:rsidR="002D7910" w:rsidRDefault="00535620" w:rsidP="006B2676">
      <w:pPr>
        <w:autoSpaceDE w:val="0"/>
        <w:ind w:left="720"/>
        <w:jc w:val="both"/>
        <w:rPr>
          <w:rFonts w:ascii="Calibri" w:hAnsi="Calibri"/>
        </w:rPr>
      </w:pPr>
      <w:r>
        <w:rPr>
          <w:noProof/>
        </w:rPr>
        <mc:AlternateContent>
          <mc:Choice Requires="wpi">
            <w:drawing>
              <wp:anchor distT="0" distB="0" distL="114300" distR="114300" simplePos="0" relativeHeight="252114944" behindDoc="0" locked="0" layoutInCell="1" allowOverlap="1" wp14:anchorId="45F5F373" wp14:editId="350BEC8C">
                <wp:simplePos x="0" y="0"/>
                <wp:positionH relativeFrom="column">
                  <wp:posOffset>1323975</wp:posOffset>
                </wp:positionH>
                <wp:positionV relativeFrom="paragraph">
                  <wp:posOffset>-266700</wp:posOffset>
                </wp:positionV>
                <wp:extent cx="1315085" cy="828040"/>
                <wp:effectExtent l="50800" t="52705" r="43815" b="43180"/>
                <wp:wrapNone/>
                <wp:docPr id="29" name="Encre 469"/>
                <wp:cNvGraphicFramePr>
                  <a:graphicFrameLocks xmlns:a="http://schemas.openxmlformats.org/drawingml/2006/main"/>
                </wp:cNvGraphicFramePr>
                <a:graphic xmlns:a="http://schemas.openxmlformats.org/drawingml/2006/main">
                  <a:graphicData uri="http://schemas.microsoft.com/office/word/2010/wordprocessingInk">
                    <w14:contentPart bwMode="auto" r:id="rId97">
                      <w14:nvContentPartPr>
                        <w14:cNvContentPartPr>
                          <a14:cpLocks xmlns:a14="http://schemas.microsoft.com/office/drawing/2010/main" noRot="1" noChangeArrowheads="1"/>
                        </w14:cNvContentPartPr>
                      </w14:nvContentPartPr>
                      <w14:xfrm>
                        <a:off x="0" y="0"/>
                        <a:ext cx="1315085" cy="828040"/>
                      </w14:xfrm>
                    </w14:contentPart>
                  </a:graphicData>
                </a:graphic>
                <wp14:sizeRelH relativeFrom="page">
                  <wp14:pctWidth>0</wp14:pctWidth>
                </wp14:sizeRelH>
                <wp14:sizeRelV relativeFrom="page">
                  <wp14:pctHeight>0</wp14:pctHeight>
                </wp14:sizeRelV>
              </wp:anchor>
            </w:drawing>
          </mc:Choice>
          <mc:Fallback>
            <w:pict>
              <v:shape w14:anchorId="0C9C8489" id="Encre 469" o:spid="_x0000_s1026" type="#_x0000_t75" style="position:absolute;margin-left:103.9pt;margin-top:-21.35pt;width:104.25pt;height:65.9pt;z-index:252114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">
                <v:imagedata r:id="rId98" o:title=""/>
                <o:lock v:ext="edit" rotation="t" aspectratio="f"/>
              </v:shape>
            </w:pict>
          </mc:Fallback>
        </mc:AlternateContent>
      </w:r>
    </w:p>
    <w:p w14:paraId="51906E1B" w14:textId="5B80C101" w:rsidR="006B2676" w:rsidRDefault="00535620" w:rsidP="006B2676">
      <w:pPr>
        <w:autoSpaceDE w:val="0"/>
        <w:ind w:left="720"/>
        <w:jc w:val="both"/>
        <w:rPr>
          <w:rFonts w:ascii="Calibri" w:hAnsi="Calibri"/>
        </w:rPr>
      </w:pPr>
      <w:r>
        <w:rPr>
          <w:noProof/>
        </w:rPr>
        <mc:AlternateContent>
          <mc:Choice Requires="wpi">
            <w:drawing>
              <wp:anchor distT="0" distB="0" distL="114300" distR="114300" simplePos="0" relativeHeight="252094464" behindDoc="0" locked="0" layoutInCell="1" allowOverlap="1" wp14:anchorId="63F724DB" wp14:editId="73994F36">
                <wp:simplePos x="0" y="0"/>
                <wp:positionH relativeFrom="column">
                  <wp:posOffset>4735195</wp:posOffset>
                </wp:positionH>
                <wp:positionV relativeFrom="paragraph">
                  <wp:posOffset>-129540</wp:posOffset>
                </wp:positionV>
                <wp:extent cx="1476375" cy="335280"/>
                <wp:effectExtent l="52070" t="52070" r="43180" b="41275"/>
                <wp:wrapNone/>
                <wp:docPr id="28" name="Encre 449"/>
                <wp:cNvGraphicFramePr>
                  <a:graphicFrameLocks xmlns:a="http://schemas.openxmlformats.org/drawingml/2006/main"/>
                </wp:cNvGraphicFramePr>
                <a:graphic xmlns:a="http://schemas.openxmlformats.org/drawingml/2006/main">
                  <a:graphicData uri="http://schemas.microsoft.com/office/word/2010/wordprocessingInk">
                    <w14:contentPart bwMode="auto" r:id="rId99">
                      <w14:nvContentPartPr>
                        <w14:cNvContentPartPr>
                          <a14:cpLocks xmlns:a14="http://schemas.microsoft.com/office/drawing/2010/main" noRot="1" noChangeArrowheads="1"/>
                        </w14:cNvContentPartPr>
                      </w14:nvContentPartPr>
                      <w14:xfrm>
                        <a:off x="0" y="0"/>
                        <a:ext cx="1476375" cy="335280"/>
                      </w14:xfrm>
                    </w14:contentPart>
                  </a:graphicData>
                </a:graphic>
                <wp14:sizeRelH relativeFrom="page">
                  <wp14:pctWidth>0</wp14:pctWidth>
                </wp14:sizeRelH>
                <wp14:sizeRelV relativeFrom="page">
                  <wp14:pctHeight>0</wp14:pctHeight>
                </wp14:sizeRelV>
              </wp:anchor>
            </w:drawing>
          </mc:Choice>
          <mc:Fallback>
            <w:pict>
              <v:shape w14:anchorId="004D95E1" id="Encre 449" o:spid="_x0000_s1026" type="#_x0000_t75" style="position:absolute;margin-left:372.5pt;margin-top:-10.55pt;width:116.95pt;height:27.1pt;z-index:252094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">
                <v:imagedata r:id="rId100" o:title=""/>
                <o:lock v:ext="edit" rotation="t" aspectratio="f"/>
              </v:shape>
            </w:pict>
          </mc:Fallback>
        </mc:AlternateContent>
      </w:r>
    </w:p>
    <w:p w14:paraId="2CDCDE59" w14:textId="77777777" w:rsidR="006B2676" w:rsidRDefault="006B2676" w:rsidP="006B2676">
      <w:pPr>
        <w:tabs>
          <w:tab w:val="left" w:pos="2020"/>
        </w:tabs>
        <w:autoSpaceDE w:val="0"/>
        <w:rPr>
          <w:rFonts w:ascii="Calibri" w:hAnsi="Calibri"/>
        </w:rPr>
      </w:pPr>
      <w:r>
        <w:rPr>
          <w:rFonts w:ascii="Calibri" w:hAnsi="Calibri"/>
        </w:rPr>
        <w:t>Un pont salin n'est pas nécessaire car les espèces de chaque couple redox ne peuvent pas être en contact vu leur état physique. La jonction électrolytique se situe au niveau de la paroi poreuse qui retient Hg(l) et Hg</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(s).</w:t>
      </w:r>
    </w:p>
    <w:p w14:paraId="02D16108" w14:textId="77777777" w:rsidR="00512A3B" w:rsidRDefault="006B2676" w:rsidP="00512A3B">
      <w:pPr>
        <w:numPr>
          <w:ilvl w:val="0"/>
          <w:numId w:val="6"/>
        </w:numPr>
        <w:tabs>
          <w:tab w:val="left" w:pos="2020"/>
        </w:tabs>
        <w:autoSpaceDE w:val="0"/>
        <w:rPr>
          <w:rFonts w:ascii="Calibri" w:hAnsi="Calibri"/>
        </w:rPr>
      </w:pPr>
      <w:r>
        <w:rPr>
          <w:rFonts w:ascii="Calibri" w:hAnsi="Calibri"/>
        </w:rPr>
        <w:t xml:space="preserve">fem = </w:t>
      </w:r>
      <w:r w:rsidR="00512A3B">
        <w:rPr>
          <w:rFonts w:ascii="Calibri" w:hAnsi="Calibri"/>
        </w:rPr>
        <w:t>E(Hg</w:t>
      </w:r>
      <w:r w:rsidR="00512A3B">
        <w:rPr>
          <w:rFonts w:ascii="Calibri" w:hAnsi="Calibri"/>
          <w:vertAlign w:val="subscript"/>
        </w:rPr>
        <w:t>2</w:t>
      </w:r>
      <w:r w:rsidR="00512A3B">
        <w:rPr>
          <w:rFonts w:ascii="Calibri" w:hAnsi="Calibri"/>
        </w:rPr>
        <w:t>Cl</w:t>
      </w:r>
      <w:r w:rsidR="00512A3B">
        <w:rPr>
          <w:rFonts w:ascii="Calibri" w:hAnsi="Calibri"/>
          <w:vertAlign w:val="subscript"/>
        </w:rPr>
        <w:t>2</w:t>
      </w:r>
      <w:r w:rsidR="00512A3B">
        <w:rPr>
          <w:rFonts w:ascii="Calibri" w:hAnsi="Calibri"/>
        </w:rPr>
        <w:t>/Hg) – E(</w:t>
      </w:r>
      <w:proofErr w:type="spellStart"/>
      <w:r w:rsidR="00512A3B">
        <w:rPr>
          <w:rFonts w:ascii="Calibri" w:hAnsi="Calibri"/>
        </w:rPr>
        <w:t>AgCl</w:t>
      </w:r>
      <w:proofErr w:type="spellEnd"/>
      <w:r w:rsidR="00512A3B">
        <w:rPr>
          <w:rFonts w:ascii="Calibri" w:hAnsi="Calibri"/>
        </w:rPr>
        <w:t xml:space="preserve">/Ag) </w:t>
      </w:r>
    </w:p>
    <w:p w14:paraId="6AE2BF40" w14:textId="77777777" w:rsidR="00A86CE0" w:rsidRDefault="00512A3B" w:rsidP="00A86CE0">
      <w:pPr>
        <w:tabs>
          <w:tab w:val="left" w:pos="2020"/>
        </w:tabs>
        <w:autoSpaceDE w:val="0"/>
        <w:ind w:left="720"/>
        <w:rPr>
          <w:rFonts w:ascii="Calibri" w:hAnsi="Calibri"/>
        </w:rPr>
      </w:pPr>
      <w:r>
        <w:rPr>
          <w:rFonts w:ascii="Calibri" w:hAnsi="Calibri"/>
        </w:rPr>
        <w:t>E</w:t>
      </w:r>
      <w:r w:rsidRPr="00512A3B">
        <w:rPr>
          <w:rFonts w:ascii="Calibri" w:hAnsi="Calibri"/>
          <w:vertAlign w:val="subscript"/>
        </w:rPr>
        <w:t>+</w:t>
      </w:r>
      <w:r>
        <w:rPr>
          <w:rFonts w:ascii="Calibri" w:hAnsi="Calibri"/>
        </w:rPr>
        <w:t>=</w:t>
      </w:r>
      <w:r w:rsidRPr="00512A3B">
        <w:rPr>
          <w:rFonts w:ascii="Calibri" w:hAnsi="Calibri"/>
        </w:rPr>
        <w:t xml:space="preserve"> </w:t>
      </w:r>
      <w:r>
        <w:rPr>
          <w:rFonts w:ascii="Calibri" w:hAnsi="Calibri"/>
        </w:rPr>
        <w:t>E(Hg</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 xml:space="preserve">/Hg)  = </w:t>
      </w:r>
      <w:r w:rsidR="006B2676">
        <w:rPr>
          <w:rFonts w:ascii="Calibri" w:hAnsi="Calibri"/>
        </w:rPr>
        <w:t>E°(Hg</w:t>
      </w:r>
      <w:r w:rsidR="006B2676">
        <w:rPr>
          <w:rFonts w:ascii="Calibri" w:hAnsi="Calibri"/>
          <w:vertAlign w:val="subscript"/>
        </w:rPr>
        <w:t>2</w:t>
      </w:r>
      <w:r w:rsidR="006B2676">
        <w:rPr>
          <w:rFonts w:ascii="Calibri" w:hAnsi="Calibri"/>
        </w:rPr>
        <w:t>Cl</w:t>
      </w:r>
      <w:r w:rsidR="006B2676">
        <w:rPr>
          <w:rFonts w:ascii="Calibri" w:hAnsi="Calibri"/>
          <w:vertAlign w:val="subscript"/>
        </w:rPr>
        <w:t>2</w:t>
      </w:r>
      <w:r w:rsidR="006B2676">
        <w:rPr>
          <w:rFonts w:ascii="Calibri" w:hAnsi="Calibri"/>
        </w:rPr>
        <w:t>/Hg</w:t>
      </w:r>
      <w:r>
        <w:rPr>
          <w:rFonts w:ascii="Calibri" w:hAnsi="Calibri"/>
        </w:rPr>
        <w:t>) + 0,0</w:t>
      </w:r>
      <w:r w:rsidR="00A86CE0">
        <w:rPr>
          <w:rFonts w:ascii="Calibri" w:hAnsi="Calibri"/>
        </w:rPr>
        <w:t xml:space="preserve">6/2 </w:t>
      </w:r>
      <w:r>
        <w:rPr>
          <w:rFonts w:ascii="Calibri" w:hAnsi="Calibri"/>
        </w:rPr>
        <w:t xml:space="preserve"> log </w:t>
      </w:r>
      <w:r w:rsidR="00A86CE0">
        <w:rPr>
          <w:rFonts w:ascii="Calibri" w:hAnsi="Calibri"/>
        </w:rPr>
        <w:t>(C°</w:t>
      </w:r>
      <w:r w:rsidR="00A86CE0" w:rsidRPr="00A86CE0">
        <w:rPr>
          <w:rFonts w:ascii="Calibri" w:hAnsi="Calibri"/>
          <w:vertAlign w:val="superscript"/>
        </w:rPr>
        <w:t>2</w:t>
      </w:r>
      <w:r w:rsidR="00A86CE0">
        <w:rPr>
          <w:rFonts w:ascii="Calibri" w:hAnsi="Calibri"/>
        </w:rPr>
        <w:t>/ [Cl</w:t>
      </w:r>
      <w:r w:rsidR="00A86CE0" w:rsidRPr="00A86CE0">
        <w:rPr>
          <w:rFonts w:ascii="Calibri" w:hAnsi="Calibri"/>
          <w:vertAlign w:val="superscript"/>
        </w:rPr>
        <w:t>-</w:t>
      </w:r>
      <w:r w:rsidR="00A86CE0">
        <w:rPr>
          <w:rFonts w:ascii="Calibri" w:hAnsi="Calibri"/>
        </w:rPr>
        <w:t>]</w:t>
      </w:r>
      <w:r w:rsidR="00A86CE0" w:rsidRPr="00A86CE0">
        <w:rPr>
          <w:rFonts w:ascii="Calibri" w:hAnsi="Calibri"/>
          <w:vertAlign w:val="superscript"/>
        </w:rPr>
        <w:t>2</w:t>
      </w:r>
      <w:r w:rsidR="00A86CE0">
        <w:rPr>
          <w:rFonts w:ascii="Calibri" w:hAnsi="Calibri"/>
        </w:rPr>
        <w:t>) = E°(Hg</w:t>
      </w:r>
      <w:r w:rsidR="00A86CE0">
        <w:rPr>
          <w:rFonts w:ascii="Calibri" w:hAnsi="Calibri"/>
          <w:vertAlign w:val="subscript"/>
        </w:rPr>
        <w:t>2</w:t>
      </w:r>
      <w:r w:rsidR="00A86CE0">
        <w:rPr>
          <w:rFonts w:ascii="Calibri" w:hAnsi="Calibri"/>
        </w:rPr>
        <w:t>Cl</w:t>
      </w:r>
      <w:r w:rsidR="00A86CE0">
        <w:rPr>
          <w:rFonts w:ascii="Calibri" w:hAnsi="Calibri"/>
          <w:vertAlign w:val="subscript"/>
        </w:rPr>
        <w:t>2</w:t>
      </w:r>
      <w:r w:rsidR="00A86CE0">
        <w:rPr>
          <w:rFonts w:ascii="Calibri" w:hAnsi="Calibri"/>
        </w:rPr>
        <w:t>/Hg) + 0,06  log (C°/ [Cl</w:t>
      </w:r>
      <w:r w:rsidR="00A86CE0" w:rsidRPr="00A86CE0">
        <w:rPr>
          <w:rFonts w:ascii="Calibri" w:hAnsi="Calibri"/>
          <w:vertAlign w:val="superscript"/>
        </w:rPr>
        <w:t>-</w:t>
      </w:r>
      <w:r w:rsidR="00A86CE0">
        <w:rPr>
          <w:rFonts w:ascii="Calibri" w:hAnsi="Calibri"/>
        </w:rPr>
        <w:t xml:space="preserve">]) </w:t>
      </w:r>
    </w:p>
    <w:p w14:paraId="096E2774" w14:textId="4A5BACC6" w:rsidR="00A86CE0" w:rsidRPr="00A86CE0" w:rsidRDefault="00A86CE0" w:rsidP="00A86CE0">
      <w:pPr>
        <w:tabs>
          <w:tab w:val="left" w:pos="2020"/>
        </w:tabs>
        <w:autoSpaceDE w:val="0"/>
        <w:ind w:left="720"/>
        <w:rPr>
          <w:rFonts w:ascii="Calibri" w:hAnsi="Calibri"/>
        </w:rPr>
      </w:pPr>
      <w:r>
        <w:rPr>
          <w:rFonts w:ascii="Calibri" w:hAnsi="Calibri"/>
        </w:rPr>
        <w:lastRenderedPageBreak/>
        <w:t>E- = E(</w:t>
      </w:r>
      <w:proofErr w:type="spellStart"/>
      <w:r>
        <w:rPr>
          <w:rFonts w:ascii="Calibri" w:hAnsi="Calibri"/>
        </w:rPr>
        <w:t>AgCl</w:t>
      </w:r>
      <w:proofErr w:type="spellEnd"/>
      <w:r>
        <w:rPr>
          <w:rFonts w:ascii="Calibri" w:hAnsi="Calibri"/>
        </w:rPr>
        <w:t>/Ag)  = E°(</w:t>
      </w:r>
      <w:proofErr w:type="spellStart"/>
      <w:r>
        <w:rPr>
          <w:rFonts w:ascii="Calibri" w:hAnsi="Calibri"/>
        </w:rPr>
        <w:t>AgCl</w:t>
      </w:r>
      <w:proofErr w:type="spellEnd"/>
      <w:r>
        <w:rPr>
          <w:rFonts w:ascii="Calibri" w:hAnsi="Calibri"/>
        </w:rPr>
        <w:t>/Ag) + 0,06 log (C°/ [Cl</w:t>
      </w:r>
      <w:r w:rsidRPr="00A86CE0">
        <w:rPr>
          <w:rFonts w:ascii="Calibri" w:hAnsi="Calibri"/>
          <w:vertAlign w:val="superscript"/>
        </w:rPr>
        <w:t>-</w:t>
      </w:r>
      <w:r>
        <w:rPr>
          <w:rFonts w:ascii="Calibri" w:hAnsi="Calibri"/>
        </w:rPr>
        <w:t>])</w:t>
      </w:r>
    </w:p>
    <w:p w14:paraId="25ACF885" w14:textId="2130CB9F" w:rsidR="00A86CE0" w:rsidRPr="00A86CE0" w:rsidRDefault="00A86CE0" w:rsidP="00A86CE0">
      <w:pPr>
        <w:tabs>
          <w:tab w:val="left" w:pos="2020"/>
        </w:tabs>
        <w:autoSpaceDE w:val="0"/>
        <w:ind w:left="720"/>
        <w:rPr>
          <w:rFonts w:ascii="Calibri" w:hAnsi="Calibri"/>
        </w:rPr>
      </w:pPr>
      <w:r>
        <w:rPr>
          <w:rFonts w:ascii="Calibri" w:hAnsi="Calibri"/>
        </w:rPr>
        <w:t>fem =</w:t>
      </w:r>
      <w:r w:rsidRPr="00A86CE0">
        <w:rPr>
          <w:rFonts w:ascii="Calibri" w:hAnsi="Calibri"/>
        </w:rPr>
        <w:t xml:space="preserve"> </w:t>
      </w:r>
      <w:r>
        <w:rPr>
          <w:rFonts w:ascii="Calibri" w:hAnsi="Calibri"/>
        </w:rPr>
        <w:t>E</w:t>
      </w:r>
      <w:r w:rsidRPr="00512A3B">
        <w:rPr>
          <w:rFonts w:ascii="Calibri" w:hAnsi="Calibri"/>
          <w:vertAlign w:val="subscript"/>
        </w:rPr>
        <w:t>+</w:t>
      </w:r>
      <w:r>
        <w:rPr>
          <w:rFonts w:ascii="Calibri" w:hAnsi="Calibri"/>
        </w:rPr>
        <w:t xml:space="preserve"> - E- =  E°(Hg</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/Hg) + 0,06  log (C°/ [Cl</w:t>
      </w:r>
      <w:r w:rsidRPr="00A86CE0">
        <w:rPr>
          <w:rFonts w:ascii="Calibri" w:hAnsi="Calibri"/>
          <w:vertAlign w:val="superscript"/>
        </w:rPr>
        <w:t>-</w:t>
      </w:r>
      <w:r>
        <w:rPr>
          <w:rFonts w:ascii="Calibri" w:hAnsi="Calibri"/>
        </w:rPr>
        <w:t>]) – ( E°(</w:t>
      </w:r>
      <w:proofErr w:type="spellStart"/>
      <w:r>
        <w:rPr>
          <w:rFonts w:ascii="Calibri" w:hAnsi="Calibri"/>
        </w:rPr>
        <w:t>AgCl</w:t>
      </w:r>
      <w:proofErr w:type="spellEnd"/>
      <w:r>
        <w:rPr>
          <w:rFonts w:ascii="Calibri" w:hAnsi="Calibri"/>
        </w:rPr>
        <w:t>/Ag) + 0,06 log (C°/ [Cl</w:t>
      </w:r>
      <w:r w:rsidRPr="00A86CE0">
        <w:rPr>
          <w:rFonts w:ascii="Calibri" w:hAnsi="Calibri"/>
          <w:vertAlign w:val="superscript"/>
        </w:rPr>
        <w:t>-</w:t>
      </w:r>
      <w:r>
        <w:rPr>
          <w:rFonts w:ascii="Calibri" w:hAnsi="Calibri"/>
        </w:rPr>
        <w:t>]))</w:t>
      </w:r>
    </w:p>
    <w:p w14:paraId="45F71294" w14:textId="766D7F2B" w:rsidR="00A86CE0" w:rsidRDefault="00A86CE0" w:rsidP="00512A3B">
      <w:pPr>
        <w:tabs>
          <w:tab w:val="left" w:pos="2020"/>
        </w:tabs>
        <w:autoSpaceDE w:val="0"/>
        <w:ind w:left="720"/>
        <w:rPr>
          <w:rFonts w:ascii="Calibri" w:hAnsi="Calibri"/>
        </w:rPr>
      </w:pPr>
      <w:r w:rsidRPr="00A86CE0">
        <w:rPr>
          <w:rFonts w:ascii="Calibri" w:hAnsi="Calibri"/>
          <w:bdr w:val="single" w:sz="4" w:space="0" w:color="auto"/>
        </w:rPr>
        <w:t>fem = E°(Hg</w:t>
      </w:r>
      <w:r w:rsidRPr="00A86CE0">
        <w:rPr>
          <w:rFonts w:ascii="Calibri" w:hAnsi="Calibri"/>
          <w:bdr w:val="single" w:sz="4" w:space="0" w:color="auto"/>
          <w:vertAlign w:val="subscript"/>
        </w:rPr>
        <w:t>2</w:t>
      </w:r>
      <w:r w:rsidRPr="00A86CE0">
        <w:rPr>
          <w:rFonts w:ascii="Calibri" w:hAnsi="Calibri"/>
          <w:bdr w:val="single" w:sz="4" w:space="0" w:color="auto"/>
        </w:rPr>
        <w:t>Cl</w:t>
      </w:r>
      <w:r w:rsidRPr="00A86CE0">
        <w:rPr>
          <w:rFonts w:ascii="Calibri" w:hAnsi="Calibri"/>
          <w:bdr w:val="single" w:sz="4" w:space="0" w:color="auto"/>
          <w:vertAlign w:val="subscript"/>
        </w:rPr>
        <w:t>2</w:t>
      </w:r>
      <w:r w:rsidRPr="00A86CE0">
        <w:rPr>
          <w:rFonts w:ascii="Calibri" w:hAnsi="Calibri"/>
          <w:bdr w:val="single" w:sz="4" w:space="0" w:color="auto"/>
        </w:rPr>
        <w:t>/Hg) – E°(</w:t>
      </w:r>
      <w:proofErr w:type="spellStart"/>
      <w:r w:rsidRPr="00A86CE0">
        <w:rPr>
          <w:rFonts w:ascii="Calibri" w:hAnsi="Calibri"/>
          <w:bdr w:val="single" w:sz="4" w:space="0" w:color="auto"/>
        </w:rPr>
        <w:t>AgCl</w:t>
      </w:r>
      <w:proofErr w:type="spellEnd"/>
      <w:r w:rsidRPr="00A86CE0">
        <w:rPr>
          <w:rFonts w:ascii="Calibri" w:hAnsi="Calibri"/>
          <w:bdr w:val="single" w:sz="4" w:space="0" w:color="auto"/>
        </w:rPr>
        <w:t>/Ag)</w:t>
      </w:r>
      <w:r>
        <w:rPr>
          <w:rFonts w:ascii="Calibri" w:hAnsi="Calibri"/>
        </w:rPr>
        <w:t xml:space="preserve">    .</w:t>
      </w:r>
    </w:p>
    <w:p w14:paraId="304ABC52" w14:textId="57FEEFC7" w:rsidR="006B2676" w:rsidRPr="00A86CE0" w:rsidRDefault="00A86CE0" w:rsidP="00512A3B">
      <w:pPr>
        <w:tabs>
          <w:tab w:val="left" w:pos="2020"/>
        </w:tabs>
        <w:autoSpaceDE w:val="0"/>
        <w:ind w:left="720"/>
        <w:rPr>
          <w:rFonts w:ascii="Calibri" w:hAnsi="Calibri"/>
          <w:u w:val="single"/>
        </w:rPr>
      </w:pPr>
      <w:r w:rsidRPr="00A86CE0">
        <w:rPr>
          <w:rFonts w:ascii="Calibri" w:hAnsi="Calibri"/>
          <w:u w:val="single"/>
        </w:rPr>
        <w:t xml:space="preserve">fem </w:t>
      </w:r>
      <w:r w:rsidR="006B2676" w:rsidRPr="00A86CE0">
        <w:rPr>
          <w:rFonts w:ascii="Calibri" w:hAnsi="Calibri"/>
          <w:u w:val="single"/>
        </w:rPr>
        <w:t>= 0,050V</w:t>
      </w:r>
    </w:p>
    <w:p w14:paraId="2FA08958" w14:textId="77781CCB" w:rsidR="0056080C" w:rsidRPr="0056080C" w:rsidRDefault="0056080C" w:rsidP="00512A3B">
      <w:pPr>
        <w:numPr>
          <w:ilvl w:val="0"/>
          <w:numId w:val="6"/>
        </w:numPr>
        <w:tabs>
          <w:tab w:val="left" w:pos="2020"/>
        </w:tabs>
        <w:autoSpaceDE w:val="0"/>
        <w:rPr>
          <w:rFonts w:ascii="Calibri" w:hAnsi="Calibri"/>
        </w:rPr>
      </w:pPr>
      <w:r>
        <w:rPr>
          <w:rFonts w:ascii="Calibri" w:hAnsi="Calibri"/>
        </w:rPr>
        <w:t xml:space="preserve">Borne – production d’électrons          </w:t>
      </w:r>
      <w:r>
        <w:rPr>
          <w:rFonts w:ascii="Calibri" w:hAnsi="Calibri"/>
        </w:rPr>
        <w:tab/>
        <w:t>(    Ag</w:t>
      </w:r>
      <w:r w:rsidRPr="00A86CE0">
        <w:rPr>
          <w:rFonts w:ascii="Calibri" w:hAnsi="Calibri"/>
          <w:vertAlign w:val="subscript"/>
        </w:rPr>
        <w:t>(s)</w:t>
      </w:r>
      <w:r>
        <w:rPr>
          <w:rFonts w:ascii="Calibri" w:hAnsi="Calibri"/>
        </w:rPr>
        <w:t xml:space="preserve"> +  Cl</w:t>
      </w:r>
      <w:r w:rsidRPr="00512A3B">
        <w:rPr>
          <w:rFonts w:ascii="Calibri" w:hAnsi="Calibri"/>
          <w:vertAlign w:val="superscript"/>
        </w:rPr>
        <w:t>-</w:t>
      </w:r>
      <w:r>
        <w:rPr>
          <w:rFonts w:ascii="Calibri" w:hAnsi="Calibri"/>
          <w:vertAlign w:val="subscript"/>
        </w:rPr>
        <w:t>(</w:t>
      </w:r>
      <w:proofErr w:type="spellStart"/>
      <w:r>
        <w:rPr>
          <w:rFonts w:ascii="Calibri" w:hAnsi="Calibri"/>
          <w:vertAlign w:val="subscript"/>
        </w:rPr>
        <w:t>aq</w:t>
      </w:r>
      <w:proofErr w:type="spellEnd"/>
      <w:r>
        <w:rPr>
          <w:rFonts w:ascii="Calibri" w:hAnsi="Calibri"/>
          <w:vertAlign w:val="subscript"/>
        </w:rPr>
        <w:t xml:space="preserve">) </w:t>
      </w:r>
      <w:r w:rsidRPr="00A86CE0">
        <w:rPr>
          <w:rFonts w:ascii="Calibri" w:hAnsi="Calibri"/>
          <w:vertAlign w:val="superscript"/>
        </w:rPr>
        <w:t>____</w:t>
      </w:r>
      <w:r>
        <w:rPr>
          <w:rFonts w:ascii="Calibri" w:hAnsi="Calibri"/>
        </w:rPr>
        <w:t>&gt;</w:t>
      </w:r>
      <w:r>
        <w:rPr>
          <w:rFonts w:ascii="Calibri" w:hAnsi="Calibri"/>
          <w:vertAlign w:val="subscript"/>
        </w:rPr>
        <w:t xml:space="preserve"> </w:t>
      </w:r>
      <w:proofErr w:type="spellStart"/>
      <w:r>
        <w:rPr>
          <w:rFonts w:ascii="Calibri" w:hAnsi="Calibri"/>
        </w:rPr>
        <w:t>AgCl</w:t>
      </w:r>
      <w:proofErr w:type="spellEnd"/>
      <w:r>
        <w:rPr>
          <w:rFonts w:ascii="Calibri" w:hAnsi="Calibri"/>
          <w:vertAlign w:val="subscript"/>
        </w:rPr>
        <w:t xml:space="preserve">(s) </w:t>
      </w:r>
      <w:r>
        <w:rPr>
          <w:rFonts w:ascii="Calibri" w:hAnsi="Calibri"/>
        </w:rPr>
        <w:t xml:space="preserve"> +  e-    )  x 2 </w:t>
      </w:r>
    </w:p>
    <w:p w14:paraId="4E667B79" w14:textId="1285EE20" w:rsidR="0056080C" w:rsidRPr="0056080C" w:rsidRDefault="0056080C" w:rsidP="0056080C">
      <w:pPr>
        <w:autoSpaceDE w:val="0"/>
        <w:ind w:firstLine="706"/>
        <w:jc w:val="both"/>
        <w:rPr>
          <w:rFonts w:ascii="Calibri" w:hAnsi="Calibri"/>
          <w:u w:val="single"/>
        </w:rPr>
      </w:pPr>
      <w:r>
        <w:rPr>
          <w:rFonts w:ascii="Calibri" w:hAnsi="Calibri"/>
        </w:rPr>
        <w:t xml:space="preserve">Borne + consommation d’électrons  </w:t>
      </w:r>
      <w:r>
        <w:rPr>
          <w:rFonts w:ascii="Calibri" w:hAnsi="Calibri"/>
        </w:rPr>
        <w:tab/>
      </w:r>
      <w:r>
        <w:rPr>
          <w:rFonts w:ascii="Calibri" w:hAnsi="Calibri"/>
        </w:rPr>
        <w:tab/>
      </w:r>
      <w:r w:rsidRPr="0056080C">
        <w:rPr>
          <w:rFonts w:ascii="Calibri" w:hAnsi="Calibri"/>
          <w:u w:val="single"/>
        </w:rPr>
        <w:t>Hg</w:t>
      </w:r>
      <w:r w:rsidRPr="0056080C">
        <w:rPr>
          <w:rFonts w:ascii="Calibri" w:hAnsi="Calibri"/>
          <w:u w:val="single"/>
          <w:vertAlign w:val="subscript"/>
        </w:rPr>
        <w:t>2</w:t>
      </w:r>
      <w:r w:rsidRPr="0056080C">
        <w:rPr>
          <w:rFonts w:ascii="Calibri" w:hAnsi="Calibri"/>
          <w:u w:val="single"/>
        </w:rPr>
        <w:t>Cl</w:t>
      </w:r>
      <w:r w:rsidRPr="0056080C">
        <w:rPr>
          <w:rFonts w:ascii="Calibri" w:hAnsi="Calibri"/>
          <w:u w:val="single"/>
          <w:vertAlign w:val="subscript"/>
        </w:rPr>
        <w:t xml:space="preserve">2(s) </w:t>
      </w:r>
      <w:r w:rsidRPr="0056080C">
        <w:rPr>
          <w:rFonts w:ascii="Calibri" w:hAnsi="Calibri"/>
          <w:u w:val="single"/>
        </w:rPr>
        <w:t xml:space="preserve"> + 2 e- </w:t>
      </w:r>
      <w:r w:rsidRPr="0056080C">
        <w:rPr>
          <w:rFonts w:ascii="Calibri" w:hAnsi="Calibri"/>
          <w:u w:val="single"/>
          <w:vertAlign w:val="superscript"/>
        </w:rPr>
        <w:t>____</w:t>
      </w:r>
      <w:r w:rsidRPr="0056080C">
        <w:rPr>
          <w:rFonts w:ascii="Calibri" w:hAnsi="Calibri"/>
          <w:u w:val="single"/>
        </w:rPr>
        <w:t>&gt; 2 Hg</w:t>
      </w:r>
      <w:r w:rsidRPr="0056080C">
        <w:rPr>
          <w:rFonts w:ascii="Calibri" w:hAnsi="Calibri"/>
          <w:u w:val="single"/>
          <w:vertAlign w:val="subscript"/>
        </w:rPr>
        <w:t>(l)</w:t>
      </w:r>
      <w:r w:rsidRPr="0056080C">
        <w:rPr>
          <w:rFonts w:ascii="Calibri" w:hAnsi="Calibri"/>
          <w:u w:val="single"/>
        </w:rPr>
        <w:t xml:space="preserve"> + 2 Cl</w:t>
      </w:r>
      <w:r w:rsidRPr="0056080C">
        <w:rPr>
          <w:rFonts w:ascii="Calibri" w:hAnsi="Calibri"/>
          <w:u w:val="single"/>
          <w:vertAlign w:val="superscript"/>
        </w:rPr>
        <w:t>-</w:t>
      </w:r>
    </w:p>
    <w:p w14:paraId="779A2888" w14:textId="080E50BE" w:rsidR="0056080C" w:rsidRPr="0056080C" w:rsidRDefault="0056080C" w:rsidP="0056080C">
      <w:pPr>
        <w:tabs>
          <w:tab w:val="left" w:pos="2020"/>
        </w:tabs>
        <w:autoSpaceDE w:val="0"/>
        <w:ind w:left="720"/>
        <w:rPr>
          <w:rFonts w:ascii="Calibri" w:hAnsi="Calibri"/>
        </w:rPr>
      </w:pPr>
      <w:r>
        <w:rPr>
          <w:rFonts w:ascii="Calibri" w:hAnsi="Calibri"/>
        </w:rPr>
        <w:t xml:space="preserve">Réaction globale de pile </w:t>
      </w:r>
      <w:r>
        <w:rPr>
          <w:rFonts w:ascii="Calibri" w:hAnsi="Calibri"/>
        </w:rPr>
        <w:tab/>
      </w:r>
      <w:r>
        <w:rPr>
          <w:rFonts w:ascii="Calibri" w:hAnsi="Calibri"/>
        </w:rPr>
        <w:tab/>
      </w:r>
      <w:r>
        <w:rPr>
          <w:rFonts w:ascii="Calibri" w:hAnsi="Calibri"/>
        </w:rPr>
        <w:tab/>
        <w:t>2 Ag(s) + Hg</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 xml:space="preserve">(s) = 2 </w:t>
      </w:r>
      <w:proofErr w:type="spellStart"/>
      <w:r>
        <w:rPr>
          <w:rFonts w:ascii="Calibri" w:hAnsi="Calibri"/>
        </w:rPr>
        <w:t>AgCl</w:t>
      </w:r>
      <w:proofErr w:type="spellEnd"/>
      <w:r>
        <w:rPr>
          <w:rFonts w:ascii="Calibri" w:hAnsi="Calibri"/>
        </w:rPr>
        <w:t>(s) +2 Hg(l)</w:t>
      </w:r>
    </w:p>
    <w:p w14:paraId="2CC10B74" w14:textId="77777777" w:rsidR="0056080C" w:rsidRDefault="0056080C" w:rsidP="0056080C">
      <w:pPr>
        <w:tabs>
          <w:tab w:val="left" w:pos="2020"/>
        </w:tabs>
        <w:autoSpaceDE w:val="0"/>
        <w:ind w:left="720"/>
        <w:rPr>
          <w:rFonts w:ascii="Calibri" w:hAnsi="Calibri"/>
        </w:rPr>
      </w:pPr>
    </w:p>
    <w:p w14:paraId="3E277446" w14:textId="012CF375" w:rsidR="006B2676" w:rsidRDefault="006B2676" w:rsidP="0056080C">
      <w:pPr>
        <w:tabs>
          <w:tab w:val="left" w:pos="2020"/>
        </w:tabs>
        <w:autoSpaceDE w:val="0"/>
        <w:ind w:left="720"/>
        <w:rPr>
          <w:rFonts w:ascii="Calibri" w:hAnsi="Calibri"/>
        </w:rPr>
      </w:pPr>
      <w:r>
        <w:rPr>
          <w:rFonts w:ascii="Calibri" w:hAnsi="Calibri"/>
        </w:rPr>
        <w:t xml:space="preserve"> </w:t>
      </w:r>
      <w:proofErr w:type="spellStart"/>
      <w:r w:rsidR="0056080C">
        <w:rPr>
          <w:rFonts w:ascii="Calibri" w:hAnsi="Calibri"/>
        </w:rPr>
        <w:t>Rq</w:t>
      </w:r>
      <w:proofErr w:type="spellEnd"/>
      <w:r w:rsidR="0056080C">
        <w:rPr>
          <w:rFonts w:ascii="Calibri" w:hAnsi="Calibri"/>
        </w:rPr>
        <w:t xml:space="preserve"> : </w:t>
      </w:r>
      <w:r>
        <w:rPr>
          <w:rFonts w:ascii="Calibri" w:hAnsi="Calibri"/>
        </w:rPr>
        <w:t>Le sens de la réaction peut se prévoir à l'aide des E° ou bien avec la polarité de la pile donnée .</w:t>
      </w:r>
    </w:p>
    <w:p w14:paraId="5FACE26F" w14:textId="19FD2C80" w:rsidR="00A86CE0" w:rsidRPr="00A86CE0" w:rsidRDefault="0056080C" w:rsidP="00512A3B">
      <w:pPr>
        <w:numPr>
          <w:ilvl w:val="0"/>
          <w:numId w:val="6"/>
        </w:numPr>
        <w:tabs>
          <w:tab w:val="left" w:pos="2020"/>
        </w:tabs>
        <w:autoSpaceDE w:val="0"/>
      </w:pPr>
      <w:r>
        <w:t>K= a(</w:t>
      </w:r>
      <w:proofErr w:type="spellStart"/>
      <w:r>
        <w:t>AgCl</w:t>
      </w:r>
      <w:proofErr w:type="spellEnd"/>
      <w:r>
        <w:t>)</w:t>
      </w:r>
      <w:r w:rsidRPr="0056080C">
        <w:rPr>
          <w:vertAlign w:val="superscript"/>
        </w:rPr>
        <w:t>2</w:t>
      </w:r>
      <w:r>
        <w:t xml:space="preserve"> x a(Hg)</w:t>
      </w:r>
      <w:r w:rsidRPr="0056080C">
        <w:rPr>
          <w:vertAlign w:val="superscript"/>
        </w:rPr>
        <w:t>2</w:t>
      </w:r>
      <w:r>
        <w:t xml:space="preserve"> / (a(Ag)</w:t>
      </w:r>
      <w:r w:rsidRPr="0056080C">
        <w:rPr>
          <w:vertAlign w:val="superscript"/>
        </w:rPr>
        <w:t>2</w:t>
      </w:r>
      <w:r>
        <w:t xml:space="preserve"> x a(Hg</w:t>
      </w:r>
      <w:r w:rsidRPr="0056080C">
        <w:rPr>
          <w:vertAlign w:val="subscript"/>
        </w:rPr>
        <w:t>2</w:t>
      </w:r>
      <w:r>
        <w:t>Cl</w:t>
      </w:r>
      <w:r w:rsidRPr="0056080C">
        <w:rPr>
          <w:vertAlign w:val="subscript"/>
        </w:rPr>
        <w:t>2</w:t>
      </w:r>
      <w:r>
        <w:t>))</w:t>
      </w:r>
    </w:p>
    <w:p w14:paraId="6D7DF5CB" w14:textId="4C3C8352" w:rsidR="0056080C" w:rsidRDefault="0056080C" w:rsidP="0056080C">
      <w:pPr>
        <w:tabs>
          <w:tab w:val="left" w:pos="2020"/>
        </w:tabs>
        <w:autoSpaceDE w:val="0"/>
        <w:ind w:left="720"/>
        <w:rPr>
          <w:rFonts w:ascii="Calibri" w:hAnsi="Calibri"/>
        </w:rPr>
      </w:pPr>
      <w:r>
        <w:rPr>
          <w:rFonts w:ascii="Calibri" w:hAnsi="Calibri"/>
        </w:rPr>
        <w:t xml:space="preserve">Lorsque la pile est usée, les deux potentiels sont égaux </w:t>
      </w:r>
      <w:r w:rsidR="00244BA6">
        <w:rPr>
          <w:rFonts w:ascii="Calibri" w:hAnsi="Calibri"/>
        </w:rPr>
        <w:t xml:space="preserve">=&gt; </w:t>
      </w:r>
      <w:r>
        <w:rPr>
          <w:rFonts w:ascii="Calibri" w:hAnsi="Calibri"/>
        </w:rPr>
        <w:t>fem =</w:t>
      </w:r>
      <w:r w:rsidRPr="00A86CE0">
        <w:rPr>
          <w:rFonts w:ascii="Calibri" w:hAnsi="Calibri"/>
        </w:rPr>
        <w:t xml:space="preserve"> </w:t>
      </w:r>
      <w:r>
        <w:rPr>
          <w:rFonts w:ascii="Calibri" w:hAnsi="Calibri"/>
        </w:rPr>
        <w:t>E</w:t>
      </w:r>
      <w:r w:rsidRPr="00512A3B">
        <w:rPr>
          <w:rFonts w:ascii="Calibri" w:hAnsi="Calibri"/>
          <w:vertAlign w:val="subscript"/>
        </w:rPr>
        <w:t>+</w:t>
      </w:r>
      <w:r>
        <w:rPr>
          <w:rFonts w:ascii="Calibri" w:hAnsi="Calibri"/>
        </w:rPr>
        <w:t xml:space="preserve"> - E- =  0</w:t>
      </w:r>
    </w:p>
    <w:p w14:paraId="4DD031AE" w14:textId="2A94491C" w:rsidR="0056080C" w:rsidRPr="00A86CE0" w:rsidRDefault="0056080C" w:rsidP="00E05FD5">
      <w:pPr>
        <w:tabs>
          <w:tab w:val="left" w:pos="2020"/>
        </w:tabs>
        <w:autoSpaceDE w:val="0"/>
      </w:pPr>
      <w:r>
        <w:rPr>
          <w:rFonts w:ascii="Calibri" w:hAnsi="Calibri"/>
        </w:rPr>
        <w:t>E°(Hg</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/Hg) + 0,03 log (</w:t>
      </w:r>
      <w:r>
        <w:t>a(Hg</w:t>
      </w:r>
      <w:r w:rsidRPr="0056080C">
        <w:rPr>
          <w:vertAlign w:val="subscript"/>
        </w:rPr>
        <w:t>2</w:t>
      </w:r>
      <w:r>
        <w:t>Cl</w:t>
      </w:r>
      <w:r w:rsidRPr="0056080C">
        <w:rPr>
          <w:vertAlign w:val="subscript"/>
        </w:rPr>
        <w:t>2</w:t>
      </w:r>
      <w:r>
        <w:t>)</w:t>
      </w:r>
      <w:r>
        <w:rPr>
          <w:rFonts w:ascii="Calibri" w:hAnsi="Calibri"/>
        </w:rPr>
        <w:t>/(</w:t>
      </w:r>
      <w:r>
        <w:t>a(Hg)</w:t>
      </w:r>
      <w:r w:rsidRPr="0056080C">
        <w:rPr>
          <w:vertAlign w:val="superscript"/>
        </w:rPr>
        <w:t>2</w:t>
      </w:r>
      <w:r>
        <w:t xml:space="preserve"> </w:t>
      </w:r>
      <w:r>
        <w:rPr>
          <w:rFonts w:ascii="Calibri" w:hAnsi="Calibri"/>
        </w:rPr>
        <w:t>a(Cl</w:t>
      </w:r>
      <w:r w:rsidRPr="00A86CE0">
        <w:rPr>
          <w:rFonts w:ascii="Calibri" w:hAnsi="Calibri"/>
          <w:vertAlign w:val="superscript"/>
        </w:rPr>
        <w:t>-</w:t>
      </w:r>
      <w:r>
        <w:rPr>
          <w:rFonts w:ascii="Calibri" w:hAnsi="Calibri"/>
        </w:rPr>
        <w:t>)</w:t>
      </w:r>
      <w:r w:rsidRPr="0056080C">
        <w:rPr>
          <w:rFonts w:ascii="Calibri" w:hAnsi="Calibri"/>
          <w:vertAlign w:val="superscript"/>
        </w:rPr>
        <w:t>2</w:t>
      </w:r>
      <w:r>
        <w:rPr>
          <w:rFonts w:ascii="Calibri" w:hAnsi="Calibri"/>
        </w:rPr>
        <w:t>))= E°(</w:t>
      </w:r>
      <w:proofErr w:type="spellStart"/>
      <w:r>
        <w:rPr>
          <w:rFonts w:ascii="Calibri" w:hAnsi="Calibri"/>
        </w:rPr>
        <w:t>AgCl</w:t>
      </w:r>
      <w:proofErr w:type="spellEnd"/>
      <w:r>
        <w:rPr>
          <w:rFonts w:ascii="Calibri" w:hAnsi="Calibri"/>
        </w:rPr>
        <w:t>/Ag) + 0,06 log (</w:t>
      </w:r>
      <w:r>
        <w:t>a(</w:t>
      </w:r>
      <w:proofErr w:type="spellStart"/>
      <w:r>
        <w:t>AgCl</w:t>
      </w:r>
      <w:proofErr w:type="spellEnd"/>
      <w:r>
        <w:t>)/(a(Ag) x a(Cl</w:t>
      </w:r>
      <w:r w:rsidRPr="0056080C">
        <w:rPr>
          <w:vertAlign w:val="superscript"/>
        </w:rPr>
        <w:t>-</w:t>
      </w:r>
      <w:r>
        <w:t>))</w:t>
      </w:r>
    </w:p>
    <w:p w14:paraId="4ADB72D1" w14:textId="40E90EC3" w:rsidR="0056080C" w:rsidRPr="00A86CE0" w:rsidRDefault="0056080C" w:rsidP="00E05FD5">
      <w:pPr>
        <w:tabs>
          <w:tab w:val="left" w:pos="2020"/>
        </w:tabs>
        <w:autoSpaceDE w:val="0"/>
      </w:pPr>
      <w:r>
        <w:rPr>
          <w:rFonts w:ascii="Calibri" w:hAnsi="Calibri"/>
        </w:rPr>
        <w:t>=&gt;E°(Hg</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/Hg) + 0,03 log (</w:t>
      </w:r>
      <w:r>
        <w:t>a(Hg</w:t>
      </w:r>
      <w:r w:rsidRPr="0056080C">
        <w:rPr>
          <w:vertAlign w:val="subscript"/>
        </w:rPr>
        <w:t>2</w:t>
      </w:r>
      <w:r>
        <w:t>Cl</w:t>
      </w:r>
      <w:r w:rsidRPr="0056080C">
        <w:rPr>
          <w:vertAlign w:val="subscript"/>
        </w:rPr>
        <w:t>2</w:t>
      </w:r>
      <w:r>
        <w:t>)</w:t>
      </w:r>
      <w:r>
        <w:rPr>
          <w:rFonts w:ascii="Calibri" w:hAnsi="Calibri"/>
        </w:rPr>
        <w:t>/(</w:t>
      </w:r>
      <w:r>
        <w:t>a(Hg)</w:t>
      </w:r>
      <w:r w:rsidRPr="0056080C">
        <w:rPr>
          <w:vertAlign w:val="superscript"/>
        </w:rPr>
        <w:t>2</w:t>
      </w:r>
      <w:r>
        <w:rPr>
          <w:rFonts w:ascii="Calibri" w:hAnsi="Calibri"/>
        </w:rPr>
        <w:t>a(Cl</w:t>
      </w:r>
      <w:r w:rsidRPr="00A86CE0">
        <w:rPr>
          <w:rFonts w:ascii="Calibri" w:hAnsi="Calibri"/>
          <w:vertAlign w:val="superscript"/>
        </w:rPr>
        <w:t>-</w:t>
      </w:r>
      <w:r>
        <w:rPr>
          <w:rFonts w:ascii="Calibri" w:hAnsi="Calibri"/>
        </w:rPr>
        <w:t>)</w:t>
      </w:r>
      <w:r w:rsidRPr="0056080C">
        <w:rPr>
          <w:rFonts w:ascii="Calibri" w:hAnsi="Calibri"/>
          <w:vertAlign w:val="superscript"/>
        </w:rPr>
        <w:t>2</w:t>
      </w:r>
      <w:r>
        <w:rPr>
          <w:rFonts w:ascii="Calibri" w:hAnsi="Calibri"/>
        </w:rPr>
        <w:t>))=E°(</w:t>
      </w:r>
      <w:proofErr w:type="spellStart"/>
      <w:r>
        <w:rPr>
          <w:rFonts w:ascii="Calibri" w:hAnsi="Calibri"/>
        </w:rPr>
        <w:t>AgCl</w:t>
      </w:r>
      <w:proofErr w:type="spellEnd"/>
      <w:r>
        <w:rPr>
          <w:rFonts w:ascii="Calibri" w:hAnsi="Calibri"/>
        </w:rPr>
        <w:t>/Ag) + 0,03 log(</w:t>
      </w:r>
      <w:r>
        <w:t>a(</w:t>
      </w:r>
      <w:proofErr w:type="spellStart"/>
      <w:r>
        <w:t>AgCl</w:t>
      </w:r>
      <w:proofErr w:type="spellEnd"/>
      <w:r>
        <w:t>)</w:t>
      </w:r>
      <w:r w:rsidRPr="0056080C">
        <w:rPr>
          <w:vertAlign w:val="superscript"/>
        </w:rPr>
        <w:t>2</w:t>
      </w:r>
      <w:r>
        <w:t>/(a(Ag)</w:t>
      </w:r>
      <w:r w:rsidRPr="0056080C">
        <w:rPr>
          <w:vertAlign w:val="superscript"/>
        </w:rPr>
        <w:t>2</w:t>
      </w:r>
      <w:r>
        <w:t xml:space="preserve"> x a(Cl</w:t>
      </w:r>
      <w:r w:rsidRPr="0056080C">
        <w:rPr>
          <w:vertAlign w:val="superscript"/>
        </w:rPr>
        <w:t>-</w:t>
      </w:r>
      <w:r>
        <w:t>)</w:t>
      </w:r>
      <w:r w:rsidRPr="0056080C">
        <w:rPr>
          <w:vertAlign w:val="superscript"/>
        </w:rPr>
        <w:t>2</w:t>
      </w:r>
      <w:r>
        <w:t>)</w:t>
      </w:r>
    </w:p>
    <w:p w14:paraId="5AE5BE26" w14:textId="07AE29BB" w:rsidR="0056080C" w:rsidRPr="0056080C" w:rsidRDefault="00E05FD5" w:rsidP="00E05FD5">
      <w:pPr>
        <w:tabs>
          <w:tab w:val="left" w:pos="2020"/>
        </w:tabs>
        <w:autoSpaceDE w:val="0"/>
        <w:rPr>
          <w:rFonts w:ascii="Calibri" w:hAnsi="Calibri"/>
        </w:rPr>
      </w:pPr>
      <w:r>
        <w:rPr>
          <w:rFonts w:ascii="Calibri" w:hAnsi="Calibri"/>
        </w:rPr>
        <w:t>=&gt; E°(Hg</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/Hg) - E°(</w:t>
      </w:r>
      <w:proofErr w:type="spellStart"/>
      <w:r>
        <w:rPr>
          <w:rFonts w:ascii="Calibri" w:hAnsi="Calibri"/>
        </w:rPr>
        <w:t>AgCl</w:t>
      </w:r>
      <w:proofErr w:type="spellEnd"/>
      <w:r>
        <w:rPr>
          <w:rFonts w:ascii="Calibri" w:hAnsi="Calibri"/>
        </w:rPr>
        <w:t>/Ag) = 0,03 log(</w:t>
      </w:r>
      <w:r>
        <w:t>a(</w:t>
      </w:r>
      <w:proofErr w:type="spellStart"/>
      <w:r>
        <w:t>AgCl</w:t>
      </w:r>
      <w:proofErr w:type="spellEnd"/>
      <w:r>
        <w:t>)</w:t>
      </w:r>
      <w:r w:rsidRPr="0056080C">
        <w:rPr>
          <w:vertAlign w:val="superscript"/>
        </w:rPr>
        <w:t>2</w:t>
      </w:r>
      <w:r>
        <w:t>/((a(Ag)</w:t>
      </w:r>
      <w:r w:rsidRPr="0056080C">
        <w:rPr>
          <w:vertAlign w:val="superscript"/>
        </w:rPr>
        <w:t>2</w:t>
      </w:r>
      <w:r>
        <w:t xml:space="preserve"> x a(Cl</w:t>
      </w:r>
      <w:r w:rsidRPr="0056080C">
        <w:rPr>
          <w:vertAlign w:val="superscript"/>
        </w:rPr>
        <w:t>-</w:t>
      </w:r>
      <w:r>
        <w:t>)</w:t>
      </w:r>
      <w:r w:rsidRPr="0056080C">
        <w:rPr>
          <w:vertAlign w:val="superscript"/>
        </w:rPr>
        <w:t>2</w:t>
      </w:r>
      <w:r>
        <w:t xml:space="preserve">) - </w:t>
      </w:r>
      <w:r>
        <w:rPr>
          <w:rFonts w:ascii="Calibri" w:hAnsi="Calibri"/>
        </w:rPr>
        <w:t xml:space="preserve"> 0,03 log (</w:t>
      </w:r>
      <w:r>
        <w:t>a(Hg</w:t>
      </w:r>
      <w:r w:rsidRPr="0056080C">
        <w:rPr>
          <w:vertAlign w:val="subscript"/>
        </w:rPr>
        <w:t>2</w:t>
      </w:r>
      <w:r>
        <w:t>Cl</w:t>
      </w:r>
      <w:r w:rsidRPr="0056080C">
        <w:rPr>
          <w:vertAlign w:val="subscript"/>
        </w:rPr>
        <w:t>2</w:t>
      </w:r>
      <w:r>
        <w:t>)</w:t>
      </w:r>
      <w:r>
        <w:rPr>
          <w:rFonts w:ascii="Calibri" w:hAnsi="Calibri"/>
        </w:rPr>
        <w:t>/(</w:t>
      </w:r>
      <w:r>
        <w:t>a(Hg)</w:t>
      </w:r>
      <w:r w:rsidRPr="0056080C">
        <w:rPr>
          <w:vertAlign w:val="superscript"/>
        </w:rPr>
        <w:t>2</w:t>
      </w:r>
      <w:r>
        <w:rPr>
          <w:rFonts w:ascii="Calibri" w:hAnsi="Calibri"/>
        </w:rPr>
        <w:t>a(Cl</w:t>
      </w:r>
      <w:r w:rsidRPr="00A86CE0">
        <w:rPr>
          <w:rFonts w:ascii="Calibri" w:hAnsi="Calibri"/>
          <w:vertAlign w:val="superscript"/>
        </w:rPr>
        <w:t>-</w:t>
      </w:r>
      <w:r>
        <w:rPr>
          <w:rFonts w:ascii="Calibri" w:hAnsi="Calibri"/>
        </w:rPr>
        <w:t>)</w:t>
      </w:r>
      <w:r w:rsidRPr="0056080C">
        <w:rPr>
          <w:rFonts w:ascii="Calibri" w:hAnsi="Calibri"/>
          <w:vertAlign w:val="superscript"/>
        </w:rPr>
        <w:t>2</w:t>
      </w:r>
      <w:r>
        <w:rPr>
          <w:rFonts w:ascii="Calibri" w:hAnsi="Calibri"/>
        </w:rPr>
        <w:t>))</w:t>
      </w:r>
    </w:p>
    <w:p w14:paraId="712341FB" w14:textId="1C3F6DDF" w:rsidR="0056080C" w:rsidRPr="00E05FD5" w:rsidRDefault="00E05FD5" w:rsidP="00E05FD5">
      <w:pPr>
        <w:tabs>
          <w:tab w:val="left" w:pos="2020"/>
        </w:tabs>
        <w:autoSpaceDE w:val="0"/>
        <w:rPr>
          <w:rFonts w:ascii="Calibri" w:hAnsi="Calibri"/>
        </w:rPr>
      </w:pPr>
      <w:r>
        <w:rPr>
          <w:rFonts w:ascii="Calibri" w:hAnsi="Calibri"/>
        </w:rPr>
        <w:t>=&gt; E°(Hg</w:t>
      </w:r>
      <w:r>
        <w:rPr>
          <w:rFonts w:ascii="Calibri" w:hAnsi="Calibri"/>
          <w:vertAlign w:val="subscript"/>
        </w:rPr>
        <w:t>2</w:t>
      </w:r>
      <w:r>
        <w:rPr>
          <w:rFonts w:ascii="Calibri" w:hAnsi="Calibri"/>
        </w:rPr>
        <w:t>Cl</w:t>
      </w:r>
      <w:r>
        <w:rPr>
          <w:rFonts w:ascii="Calibri" w:hAnsi="Calibri"/>
          <w:vertAlign w:val="subscript"/>
        </w:rPr>
        <w:t>2</w:t>
      </w:r>
      <w:r>
        <w:rPr>
          <w:rFonts w:ascii="Calibri" w:hAnsi="Calibri"/>
        </w:rPr>
        <w:t>/Hg) - E°(</w:t>
      </w:r>
      <w:proofErr w:type="spellStart"/>
      <w:r>
        <w:rPr>
          <w:rFonts w:ascii="Calibri" w:hAnsi="Calibri"/>
        </w:rPr>
        <w:t>AgCl</w:t>
      </w:r>
      <w:proofErr w:type="spellEnd"/>
      <w:r>
        <w:rPr>
          <w:rFonts w:ascii="Calibri" w:hAnsi="Calibri"/>
        </w:rPr>
        <w:t>/Ag) / 0,03 = log K</w:t>
      </w:r>
    </w:p>
    <w:p w14:paraId="55CECF4E" w14:textId="77777777" w:rsidR="0056080C" w:rsidRDefault="0056080C" w:rsidP="00E05FD5">
      <w:pPr>
        <w:tabs>
          <w:tab w:val="left" w:pos="2020"/>
        </w:tabs>
        <w:autoSpaceDE w:val="0"/>
        <w:rPr>
          <w:rFonts w:ascii="Calibri" w:hAnsi="Calibri"/>
        </w:rPr>
      </w:pPr>
    </w:p>
    <w:p w14:paraId="0AA47D25" w14:textId="70A71B4A" w:rsidR="006B2676" w:rsidRDefault="006B2676" w:rsidP="00A86CE0">
      <w:pPr>
        <w:tabs>
          <w:tab w:val="left" w:pos="2020"/>
        </w:tabs>
        <w:autoSpaceDE w:val="0"/>
        <w:ind w:left="720"/>
      </w:pPr>
      <w:r w:rsidRPr="00E05FD5">
        <w:rPr>
          <w:rFonts w:ascii="Calibri" w:hAnsi="Calibri"/>
          <w:bdr w:val="single" w:sz="4" w:space="0" w:color="auto"/>
        </w:rPr>
        <w:t>K = 10</w:t>
      </w:r>
      <w:r w:rsidRPr="00E05FD5">
        <w:rPr>
          <w:rFonts w:ascii="Calibri" w:hAnsi="Calibri"/>
          <w:bdr w:val="single" w:sz="4" w:space="0" w:color="auto"/>
          <w:vertAlign w:val="superscript"/>
        </w:rPr>
        <w:t>2.(E°(Hg2Cl2/Hg) – E°(</w:t>
      </w:r>
      <w:proofErr w:type="spellStart"/>
      <w:r w:rsidRPr="00E05FD5">
        <w:rPr>
          <w:rFonts w:ascii="Calibri" w:hAnsi="Calibri"/>
          <w:bdr w:val="single" w:sz="4" w:space="0" w:color="auto"/>
          <w:vertAlign w:val="superscript"/>
        </w:rPr>
        <w:t>AgCl</w:t>
      </w:r>
      <w:proofErr w:type="spellEnd"/>
      <w:r w:rsidRPr="00E05FD5">
        <w:rPr>
          <w:rFonts w:ascii="Calibri" w:hAnsi="Calibri"/>
          <w:bdr w:val="single" w:sz="4" w:space="0" w:color="auto"/>
          <w:vertAlign w:val="superscript"/>
        </w:rPr>
        <w:t>/Ag))/0,06</w:t>
      </w:r>
      <w:r w:rsidRPr="00E05FD5">
        <w:rPr>
          <w:rFonts w:ascii="Calibri" w:hAnsi="Calibri"/>
          <w:bdr w:val="single" w:sz="4" w:space="0" w:color="auto"/>
        </w:rPr>
        <w:t xml:space="preserve"> =  10 </w:t>
      </w:r>
      <w:r w:rsidRPr="00E05FD5">
        <w:rPr>
          <w:rFonts w:ascii="Calibri" w:hAnsi="Calibri"/>
          <w:bdr w:val="single" w:sz="4" w:space="0" w:color="auto"/>
          <w:vertAlign w:val="superscript"/>
        </w:rPr>
        <w:t>2.fem/0.06</w:t>
      </w:r>
      <w:r>
        <w:rPr>
          <w:rFonts w:ascii="Calibri" w:hAnsi="Calibri"/>
        </w:rPr>
        <w:t xml:space="preserve"> = 10</w:t>
      </w:r>
      <w:r>
        <w:rPr>
          <w:rFonts w:ascii="Calibri" w:hAnsi="Calibri"/>
          <w:vertAlign w:val="superscript"/>
        </w:rPr>
        <w:t>1,67</w:t>
      </w:r>
      <w:r>
        <w:rPr>
          <w:rFonts w:ascii="Calibri" w:hAnsi="Calibri"/>
        </w:rPr>
        <w:t xml:space="preserve"> </w:t>
      </w:r>
    </w:p>
    <w:p w14:paraId="36569E51" w14:textId="77777777" w:rsidR="00BF036B" w:rsidRDefault="00BF036B">
      <w:pPr>
        <w:autoSpaceDE w:val="0"/>
        <w:jc w:val="both"/>
        <w:rPr>
          <w:rFonts w:ascii="Calibri" w:eastAsia="Times New Roman" w:hAnsi="Calibri"/>
          <w:b/>
          <w:i/>
          <w:iCs/>
        </w:rPr>
      </w:pPr>
    </w:p>
    <w:p w14:paraId="34046105" w14:textId="77777777" w:rsidR="00BF036B" w:rsidRDefault="00BF036B">
      <w:pPr>
        <w:rPr>
          <w:rFonts w:ascii="Calibri" w:eastAsia="Times New Roman" w:hAnsi="Calibri"/>
          <w:b/>
          <w:bCs/>
        </w:rPr>
      </w:pPr>
      <w:r>
        <w:rPr>
          <w:rFonts w:ascii="Calibri" w:eastAsia="Times New Roman" w:hAnsi="Calibri"/>
          <w:b/>
          <w:bCs/>
          <w:u w:val="single"/>
        </w:rPr>
        <w:t xml:space="preserve">Exercice 6 </w:t>
      </w:r>
      <w:r>
        <w:rPr>
          <w:rFonts w:ascii="Calibri" w:eastAsia="Times New Roman" w:hAnsi="Calibri"/>
          <w:b/>
          <w:bCs/>
        </w:rPr>
        <w:t>: Titrage redox direct</w:t>
      </w:r>
    </w:p>
    <w:p w14:paraId="270ABD42" w14:textId="77777777" w:rsidR="00BF036B" w:rsidRDefault="00BF036B">
      <w:pPr>
        <w:rPr>
          <w:rFonts w:ascii="Calibri" w:eastAsia="Times New Roman" w:hAnsi="Calibri"/>
          <w:b/>
          <w:bCs/>
        </w:rPr>
      </w:pPr>
    </w:p>
    <w:p w14:paraId="620B488B" w14:textId="77777777" w:rsidR="00BF036B" w:rsidRDefault="00BF036B">
      <w:pPr>
        <w:tabs>
          <w:tab w:val="left" w:pos="2020"/>
        </w:tabs>
        <w:autoSpaceDE w:val="0"/>
        <w:rPr>
          <w:rFonts w:ascii="Calibri" w:hAnsi="Calibri"/>
        </w:rPr>
      </w:pPr>
      <w:r>
        <w:rPr>
          <w:rFonts w:ascii="Calibri" w:hAnsi="Calibri"/>
        </w:rPr>
        <w:t>On cherche à contrôler la concentration en Fe</w:t>
      </w:r>
      <w:r>
        <w:rPr>
          <w:rFonts w:ascii="Calibri" w:hAnsi="Calibri"/>
          <w:vertAlign w:val="superscript"/>
        </w:rPr>
        <w:t>2+</w:t>
      </w:r>
      <w:r>
        <w:rPr>
          <w:rFonts w:ascii="Calibri" w:hAnsi="Calibri"/>
        </w:rPr>
        <w:t xml:space="preserve"> et en Co</w:t>
      </w:r>
      <w:r>
        <w:rPr>
          <w:rFonts w:ascii="Calibri" w:hAnsi="Calibri"/>
          <w:vertAlign w:val="superscript"/>
        </w:rPr>
        <w:t>2+</w:t>
      </w:r>
      <w:r>
        <w:rPr>
          <w:rFonts w:ascii="Calibri" w:hAnsi="Calibri"/>
        </w:rPr>
        <w:t xml:space="preserve"> d’une solution aqueuse notée S. On place dans le bécher 20 </w:t>
      </w:r>
      <w:proofErr w:type="spellStart"/>
      <w:r>
        <w:rPr>
          <w:rFonts w:ascii="Calibri" w:hAnsi="Calibri"/>
        </w:rPr>
        <w:t>mL</w:t>
      </w:r>
      <w:proofErr w:type="spellEnd"/>
      <w:r>
        <w:rPr>
          <w:rFonts w:ascii="Calibri" w:hAnsi="Calibri"/>
        </w:rPr>
        <w:t xml:space="preserve"> de la solution S et 30 </w:t>
      </w:r>
      <w:proofErr w:type="spellStart"/>
      <w:r>
        <w:rPr>
          <w:rFonts w:ascii="Calibri" w:hAnsi="Calibri"/>
        </w:rPr>
        <w:t>mL</w:t>
      </w:r>
      <w:proofErr w:type="spellEnd"/>
      <w:r>
        <w:rPr>
          <w:rFonts w:ascii="Calibri" w:hAnsi="Calibri"/>
        </w:rPr>
        <w:t xml:space="preserve"> d’eau distillée.</w:t>
      </w:r>
    </w:p>
    <w:p w14:paraId="65EAE5D8" w14:textId="77777777" w:rsidR="00BF036B" w:rsidRDefault="00BF036B">
      <w:pPr>
        <w:tabs>
          <w:tab w:val="left" w:pos="2020"/>
        </w:tabs>
        <w:autoSpaceDE w:val="0"/>
        <w:rPr>
          <w:rFonts w:ascii="Calibri" w:hAnsi="Calibri"/>
        </w:rPr>
      </w:pPr>
      <w:r>
        <w:rPr>
          <w:rFonts w:ascii="Calibri" w:hAnsi="Calibri"/>
        </w:rPr>
        <w:t xml:space="preserve">Le réactif titrant est une solution d'ions </w:t>
      </w:r>
      <w:proofErr w:type="spellStart"/>
      <w:r>
        <w:rPr>
          <w:rFonts w:ascii="Calibri" w:hAnsi="Calibri"/>
        </w:rPr>
        <w:t>cerium</w:t>
      </w:r>
      <w:proofErr w:type="spellEnd"/>
      <w:r>
        <w:rPr>
          <w:rFonts w:ascii="Calibri" w:hAnsi="Calibri"/>
        </w:rPr>
        <w:t xml:space="preserve"> Ce</w:t>
      </w:r>
      <w:r>
        <w:rPr>
          <w:rFonts w:ascii="Calibri" w:hAnsi="Calibri"/>
          <w:vertAlign w:val="superscript"/>
        </w:rPr>
        <w:t>4+</w:t>
      </w:r>
      <w:r>
        <w:rPr>
          <w:rFonts w:ascii="Calibri" w:hAnsi="Calibri"/>
        </w:rPr>
        <w:t xml:space="preserve"> de concentration 1,00.10</w:t>
      </w:r>
      <w:r>
        <w:rPr>
          <w:rFonts w:ascii="Calibri" w:hAnsi="Calibri"/>
          <w:vertAlign w:val="superscript"/>
        </w:rPr>
        <w:t>-2</w:t>
      </w:r>
      <w:r>
        <w:rPr>
          <w:rFonts w:ascii="Calibri" w:hAnsi="Calibri"/>
        </w:rPr>
        <w:t xml:space="preserve"> mol.L</w:t>
      </w:r>
      <w:r>
        <w:rPr>
          <w:rFonts w:ascii="Calibri" w:hAnsi="Calibri"/>
          <w:vertAlign w:val="superscript"/>
        </w:rPr>
        <w:t>-1</w:t>
      </w:r>
      <w:r>
        <w:rPr>
          <w:rFonts w:ascii="Calibri" w:hAnsi="Calibri"/>
        </w:rPr>
        <w:t>.</w:t>
      </w:r>
    </w:p>
    <w:p w14:paraId="7F807824" w14:textId="77777777" w:rsidR="00BF036B" w:rsidRDefault="00BF036B">
      <w:pPr>
        <w:tabs>
          <w:tab w:val="left" w:pos="2020"/>
        </w:tabs>
        <w:autoSpaceDE w:val="0"/>
        <w:rPr>
          <w:rFonts w:ascii="Calibri" w:hAnsi="Calibri"/>
        </w:rPr>
      </w:pPr>
      <w:r>
        <w:rPr>
          <w:rFonts w:ascii="Calibri" w:hAnsi="Calibri"/>
        </w:rPr>
        <w:t>On effectue un suivi potentiométrique à intensité nulle.</w:t>
      </w:r>
    </w:p>
    <w:p w14:paraId="7E8DF3C3" w14:textId="77777777" w:rsidR="00BF036B" w:rsidRDefault="00BF036B">
      <w:pPr>
        <w:tabs>
          <w:tab w:val="left" w:pos="2020"/>
        </w:tabs>
        <w:autoSpaceDE w:val="0"/>
        <w:rPr>
          <w:rFonts w:ascii="Calibri" w:hAnsi="Calibri"/>
        </w:rPr>
      </w:pPr>
    </w:p>
    <w:p w14:paraId="26CD7541" w14:textId="6E00E755" w:rsidR="00BF036B" w:rsidRDefault="00BC7B31">
      <w:pPr>
        <w:numPr>
          <w:ilvl w:val="0"/>
          <w:numId w:val="7"/>
        </w:numPr>
        <w:tabs>
          <w:tab w:val="left" w:pos="2020"/>
        </w:tabs>
        <w:autoSpaceDE w:val="0"/>
        <w:rPr>
          <w:rFonts w:ascii="Calibri" w:hAnsi="Calibri"/>
        </w:rPr>
      </w:pPr>
      <w:r>
        <w:rPr>
          <w:rFonts w:ascii="Calibri" w:hAnsi="Calibri"/>
        </w:rPr>
        <w:t>On utilise une é</w:t>
      </w:r>
      <w:r w:rsidR="006B2676">
        <w:rPr>
          <w:rFonts w:ascii="Calibri" w:hAnsi="Calibri"/>
        </w:rPr>
        <w:t>lectrode de Platine</w:t>
      </w:r>
      <w:r>
        <w:rPr>
          <w:rFonts w:ascii="Calibri" w:hAnsi="Calibri"/>
        </w:rPr>
        <w:t xml:space="preserve"> ( électrode de 3</w:t>
      </w:r>
      <w:r w:rsidRPr="00BC7B31">
        <w:rPr>
          <w:rFonts w:ascii="Calibri" w:hAnsi="Calibri"/>
          <w:vertAlign w:val="superscript"/>
        </w:rPr>
        <w:t>ème</w:t>
      </w:r>
      <w:r>
        <w:rPr>
          <w:rFonts w:ascii="Calibri" w:hAnsi="Calibri"/>
        </w:rPr>
        <w:t xml:space="preserve"> espèce) car les couples rédox sont des ions en solutions</w:t>
      </w:r>
      <w:r w:rsidR="006B2676">
        <w:rPr>
          <w:rFonts w:ascii="Calibri" w:hAnsi="Calibri"/>
        </w:rPr>
        <w:t xml:space="preserve"> </w:t>
      </w:r>
      <w:r w:rsidR="00244BA6">
        <w:rPr>
          <w:rFonts w:ascii="Calibri" w:hAnsi="Calibri"/>
        </w:rPr>
        <w:t>et une</w:t>
      </w:r>
      <w:r w:rsidR="006B2676">
        <w:rPr>
          <w:rFonts w:ascii="Calibri" w:hAnsi="Calibri"/>
        </w:rPr>
        <w:t xml:space="preserve"> électrode de référence </w:t>
      </w:r>
      <w:r>
        <w:rPr>
          <w:rFonts w:ascii="Calibri" w:hAnsi="Calibri"/>
        </w:rPr>
        <w:t>comme l’électrode au calomel saturée</w:t>
      </w:r>
      <w:r w:rsidR="006B2676">
        <w:rPr>
          <w:rFonts w:ascii="Calibri" w:hAnsi="Calibri"/>
        </w:rPr>
        <w:t>( ECS)</w:t>
      </w:r>
    </w:p>
    <w:p w14:paraId="33180A5E" w14:textId="2D739688" w:rsidR="00BF036B" w:rsidRDefault="00BC7B31">
      <w:pPr>
        <w:numPr>
          <w:ilvl w:val="0"/>
          <w:numId w:val="7"/>
        </w:numPr>
        <w:tabs>
          <w:tab w:val="left" w:pos="2020"/>
        </w:tabs>
        <w:autoSpaceDE w:val="0"/>
        <w:rPr>
          <w:rFonts w:ascii="Calibri" w:hAnsi="Calibri"/>
        </w:rPr>
      </w:pPr>
      <w:r>
        <w:rPr>
          <w:rFonts w:ascii="Calibri" w:hAnsi="Calibri"/>
        </w:rPr>
        <w:t>L’é</w:t>
      </w:r>
      <w:r w:rsidR="006B2676">
        <w:rPr>
          <w:rFonts w:ascii="Calibri" w:hAnsi="Calibri"/>
        </w:rPr>
        <w:t xml:space="preserve">lectrode doit tremper </w:t>
      </w:r>
      <w:r>
        <w:rPr>
          <w:rFonts w:ascii="Calibri" w:hAnsi="Calibri"/>
        </w:rPr>
        <w:t xml:space="preserve">suffisamment </w:t>
      </w:r>
      <w:r w:rsidR="006B2676">
        <w:rPr>
          <w:rFonts w:ascii="Calibri" w:hAnsi="Calibri"/>
        </w:rPr>
        <w:t xml:space="preserve">dans la solution. </w:t>
      </w:r>
      <w:r>
        <w:rPr>
          <w:rFonts w:ascii="Calibri" w:hAnsi="Calibri"/>
        </w:rPr>
        <w:t>On ajoute alors de l’eau distillée.</w:t>
      </w:r>
    </w:p>
    <w:p w14:paraId="3C528420" w14:textId="77777777" w:rsidR="00BF036B" w:rsidRDefault="00BF036B">
      <w:pPr>
        <w:numPr>
          <w:ilvl w:val="0"/>
          <w:numId w:val="7"/>
        </w:numPr>
        <w:tabs>
          <w:tab w:val="left" w:pos="2020"/>
        </w:tabs>
        <w:autoSpaceDE w:val="0"/>
        <w:rPr>
          <w:rFonts w:ascii="Calibri" w:hAnsi="Calibri"/>
        </w:rPr>
      </w:pPr>
      <w:r>
        <w:rPr>
          <w:rFonts w:ascii="Calibri" w:hAnsi="Calibri"/>
        </w:rPr>
        <w:t>La courbe E = f(V) ne présente qu’un seul saut de potentiel à V</w:t>
      </w:r>
      <w:r>
        <w:rPr>
          <w:rFonts w:ascii="Calibri" w:hAnsi="Calibri"/>
          <w:vertAlign w:val="subscript"/>
        </w:rPr>
        <w:t>E</w:t>
      </w:r>
      <w:r>
        <w:rPr>
          <w:rFonts w:ascii="Calibri" w:hAnsi="Calibri"/>
        </w:rPr>
        <w:t xml:space="preserve"> = 12,5 </w:t>
      </w:r>
      <w:proofErr w:type="spellStart"/>
      <w:r>
        <w:rPr>
          <w:rFonts w:ascii="Calibri" w:hAnsi="Calibri"/>
        </w:rPr>
        <w:t>mL</w:t>
      </w:r>
      <w:proofErr w:type="spellEnd"/>
      <w:r>
        <w:rPr>
          <w:rFonts w:ascii="Calibri" w:hAnsi="Calibri"/>
        </w:rPr>
        <w:t>.</w:t>
      </w:r>
    </w:p>
    <w:p w14:paraId="19190A7C" w14:textId="77777777" w:rsidR="003B5C2E" w:rsidRPr="003B5C2E" w:rsidRDefault="003B5C2E">
      <w:pPr>
        <w:numPr>
          <w:ilvl w:val="1"/>
          <w:numId w:val="8"/>
        </w:numPr>
        <w:tabs>
          <w:tab w:val="left" w:pos="2020"/>
        </w:tabs>
        <w:autoSpaceDE w:val="0"/>
        <w:rPr>
          <w:rFonts w:ascii="Calibri" w:hAnsi="Calibri"/>
          <w:vertAlign w:val="superscript"/>
        </w:rPr>
      </w:pPr>
      <w:r>
        <w:rPr>
          <w:rFonts w:ascii="Calibri" w:hAnsi="Calibri"/>
        </w:rPr>
        <w:t>On doit avoir une réaction rapide, totale, unique pour un dosage.</w:t>
      </w:r>
    </w:p>
    <w:p w14:paraId="44A3A082" w14:textId="0A7CFFF2" w:rsidR="00BF036B" w:rsidRPr="00244BA6" w:rsidRDefault="00FA2BD1" w:rsidP="003B5C2E">
      <w:pPr>
        <w:tabs>
          <w:tab w:val="left" w:pos="2020"/>
        </w:tabs>
        <w:autoSpaceDE w:val="0"/>
        <w:ind w:left="1080"/>
        <w:rPr>
          <w:rFonts w:ascii="Calibri" w:hAnsi="Calibri"/>
          <w:vertAlign w:val="superscript"/>
        </w:rPr>
      </w:pPr>
      <w:r>
        <w:rPr>
          <w:rFonts w:ascii="Calibri" w:hAnsi="Calibri"/>
        </w:rPr>
        <w:t>D</w:t>
      </w:r>
      <w:r w:rsidR="00BF036B">
        <w:rPr>
          <w:rFonts w:ascii="Calibri" w:hAnsi="Calibri"/>
        </w:rPr>
        <w:t>iagramme gradué en E°</w:t>
      </w:r>
      <w:r>
        <w:rPr>
          <w:rFonts w:ascii="Calibri" w:hAnsi="Calibri"/>
        </w:rPr>
        <w:t xml:space="preserve"> : </w:t>
      </w:r>
      <w:r w:rsidR="003B5C2E">
        <w:rPr>
          <w:rFonts w:ascii="Calibri" w:hAnsi="Calibri"/>
        </w:rPr>
        <w:t>On soulig</w:t>
      </w:r>
      <w:r w:rsidR="00F8342D">
        <w:rPr>
          <w:rFonts w:ascii="Calibri" w:hAnsi="Calibri"/>
        </w:rPr>
        <w:t>n</w:t>
      </w:r>
      <w:r w:rsidR="003B5C2E">
        <w:rPr>
          <w:rFonts w:ascii="Calibri" w:hAnsi="Calibri"/>
        </w:rPr>
        <w:t xml:space="preserve">e les espèces présentes et on encadre les plus forts =&gt; </w:t>
      </w:r>
      <w:r>
        <w:rPr>
          <w:rFonts w:ascii="Calibri" w:hAnsi="Calibri"/>
        </w:rPr>
        <w:t>la seule espèce dosée est Fe</w:t>
      </w:r>
      <w:r w:rsidRPr="00FA2BD1">
        <w:rPr>
          <w:rFonts w:ascii="Calibri" w:hAnsi="Calibri"/>
          <w:vertAlign w:val="superscript"/>
        </w:rPr>
        <w:t>2+</w:t>
      </w:r>
      <w:r>
        <w:rPr>
          <w:rFonts w:ascii="Calibri" w:hAnsi="Calibri"/>
        </w:rPr>
        <w:t xml:space="preserve"> par Ce</w:t>
      </w:r>
      <w:r w:rsidRPr="00FA2BD1">
        <w:rPr>
          <w:rFonts w:ascii="Calibri" w:hAnsi="Calibri"/>
          <w:vertAlign w:val="superscript"/>
        </w:rPr>
        <w:t>4+</w:t>
      </w:r>
      <w:r w:rsidR="003B5C2E">
        <w:rPr>
          <w:rFonts w:ascii="Calibri" w:hAnsi="Calibri"/>
        </w:rPr>
        <w:t xml:space="preserve"> ( règle du gamma )</w:t>
      </w:r>
    </w:p>
    <w:p w14:paraId="1C1420AA" w14:textId="4FDC13EA" w:rsidR="00244BA6" w:rsidRDefault="00244BA6" w:rsidP="00244BA6">
      <w:pPr>
        <w:tabs>
          <w:tab w:val="left" w:pos="2020"/>
        </w:tabs>
        <w:autoSpaceDE w:val="0"/>
        <w:ind w:left="1080"/>
        <w:rPr>
          <w:rFonts w:ascii="Calibri" w:hAnsi="Calibri"/>
        </w:rPr>
      </w:pPr>
    </w:p>
    <w:p w14:paraId="6C820347" w14:textId="164D3E54" w:rsidR="00244BA6" w:rsidRDefault="00244BA6" w:rsidP="00244BA6">
      <w:pPr>
        <w:tabs>
          <w:tab w:val="left" w:pos="2020"/>
        </w:tabs>
        <w:autoSpaceDE w:val="0"/>
        <w:ind w:left="1080"/>
        <w:rPr>
          <w:rFonts w:ascii="Calibri" w:hAnsi="Calibri"/>
        </w:rPr>
      </w:pPr>
    </w:p>
    <w:p w14:paraId="5C72668F" w14:textId="301815F2" w:rsidR="00244BA6" w:rsidRDefault="00535620" w:rsidP="00244BA6">
      <w:pPr>
        <w:tabs>
          <w:tab w:val="left" w:pos="2020"/>
        </w:tabs>
        <w:autoSpaceDE w:val="0"/>
        <w:ind w:left="1080"/>
        <w:rPr>
          <w:rFonts w:ascii="Calibri" w:hAnsi="Calibri"/>
        </w:rPr>
      </w:pPr>
      <w:r>
        <w:rPr>
          <w:noProof/>
        </w:rPr>
        <mc:AlternateContent>
          <mc:Choice Requires="wpi">
            <w:drawing>
              <wp:anchor distT="0" distB="0" distL="114300" distR="114300" simplePos="0" relativeHeight="251968512" behindDoc="0" locked="0" layoutInCell="1" allowOverlap="1" wp14:anchorId="237B6B6E" wp14:editId="12DFD5C1">
                <wp:simplePos x="0" y="0"/>
                <wp:positionH relativeFrom="column">
                  <wp:posOffset>3948430</wp:posOffset>
                </wp:positionH>
                <wp:positionV relativeFrom="paragraph">
                  <wp:posOffset>-3810</wp:posOffset>
                </wp:positionV>
                <wp:extent cx="551180" cy="266065"/>
                <wp:effectExtent l="65405" t="59690" r="40640" b="55245"/>
                <wp:wrapNone/>
                <wp:docPr id="27" name="Encre 577"/>
                <wp:cNvGraphicFramePr>
                  <a:graphicFrameLocks xmlns:a="http://schemas.openxmlformats.org/drawingml/2006/main"/>
                </wp:cNvGraphicFramePr>
                <a:graphic xmlns:a="http://schemas.openxmlformats.org/drawingml/2006/main">
                  <a:graphicData uri="http://schemas.microsoft.com/office/word/2010/wordprocessingInk">
                    <w14:contentPart bwMode="auto" r:id="rId101">
                      <w14:nvContentPartPr>
                        <w14:cNvContentPartPr>
                          <a14:cpLocks xmlns:a14="http://schemas.microsoft.com/office/drawing/2010/main" noRot="1" noChangeArrowheads="1"/>
                        </w14:cNvContentPartPr>
                      </w14:nvContentPartPr>
                      <w14:xfrm>
                        <a:off x="0" y="0"/>
                        <a:ext cx="551180" cy="266065"/>
                      </w14:xfrm>
                    </w14:contentPart>
                  </a:graphicData>
                </a:graphic>
                <wp14:sizeRelH relativeFrom="page">
                  <wp14:pctWidth>0</wp14:pctWidth>
                </wp14:sizeRelH>
                <wp14:sizeRelV relativeFrom="page">
                  <wp14:pctHeight>0</wp14:pctHeight>
                </wp14:sizeRelV>
              </wp:anchor>
            </w:drawing>
          </mc:Choice>
          <mc:Fallback>
            <w:pict>
              <v:shape w14:anchorId="11346482" id="Encre 577" o:spid="_x0000_s1026" type="#_x0000_t75" style="position:absolute;margin-left:310.2pt;margin-top:-1pt;width:44.8pt;height:22.35pt;z-index:25196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">
                <v:imagedata r:id="rId102" o:title=""/>
                <o:lock v:ext="edit" rotation="t" aspectratio="f"/>
              </v:shape>
            </w:pict>
          </mc:Fallback>
        </mc:AlternateContent>
      </w:r>
      <w:r>
        <w:rPr>
          <w:noProof/>
        </w:rPr>
        <mc:AlternateContent>
          <mc:Choice Requires="wpi">
            <w:drawing>
              <wp:anchor distT="0" distB="0" distL="114300" distR="114300" simplePos="0" relativeHeight="251961344" behindDoc="0" locked="0" layoutInCell="1" allowOverlap="1" wp14:anchorId="0DC4A47D" wp14:editId="3978C0B0">
                <wp:simplePos x="0" y="0"/>
                <wp:positionH relativeFrom="column">
                  <wp:posOffset>2425065</wp:posOffset>
                </wp:positionH>
                <wp:positionV relativeFrom="paragraph">
                  <wp:posOffset>22225</wp:posOffset>
                </wp:positionV>
                <wp:extent cx="456565" cy="247015"/>
                <wp:effectExtent l="66040" t="57150" r="48895" b="48260"/>
                <wp:wrapNone/>
                <wp:docPr id="26" name="Encre 570"/>
                <wp:cNvGraphicFramePr>
                  <a:graphicFrameLocks xmlns:a="http://schemas.openxmlformats.org/drawingml/2006/main"/>
                </wp:cNvGraphicFramePr>
                <a:graphic xmlns:a="http://schemas.openxmlformats.org/drawingml/2006/main">
                  <a:graphicData uri="http://schemas.microsoft.com/office/word/2010/wordprocessingInk">
                    <w14:contentPart bwMode="auto" r:id="rId103">
                      <w14:nvContentPartPr>
                        <w14:cNvContentPartPr>
                          <a14:cpLocks xmlns:a14="http://schemas.microsoft.com/office/drawing/2010/main" noRot="1" noChangeArrowheads="1"/>
                        </w14:cNvContentPartPr>
                      </w14:nvContentPartPr>
                      <w14:xfrm>
                        <a:off x="0" y="0"/>
                        <a:ext cx="456565" cy="247015"/>
                      </w14:xfrm>
                    </w14:contentPart>
                  </a:graphicData>
                </a:graphic>
                <wp14:sizeRelH relativeFrom="page">
                  <wp14:pctWidth>0</wp14:pctWidth>
                </wp14:sizeRelH>
                <wp14:sizeRelV relativeFrom="page">
                  <wp14:pctHeight>0</wp14:pctHeight>
                </wp14:sizeRelV>
              </wp:anchor>
            </w:drawing>
          </mc:Choice>
          <mc:Fallback>
            <w:pict>
              <v:shape w14:anchorId="37EC2112" id="Encre 570" o:spid="_x0000_s1026" type="#_x0000_t75" style="position:absolute;margin-left:190.2pt;margin-top:1pt;width:37.4pt;height:20.95pt;z-index:25196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">
                <v:imagedata r:id="rId104" o:title=""/>
                <o:lock v:ext="edit" rotation="t" aspectratio="f"/>
              </v:shape>
            </w:pict>
          </mc:Fallback>
        </mc:AlternateContent>
      </w:r>
    </w:p>
    <w:p w14:paraId="322F1938" w14:textId="4696C60C" w:rsidR="00244BA6" w:rsidRDefault="00535620" w:rsidP="00244BA6">
      <w:pPr>
        <w:tabs>
          <w:tab w:val="left" w:pos="2020"/>
        </w:tabs>
        <w:autoSpaceDE w:val="0"/>
        <w:ind w:left="1080"/>
        <w:rPr>
          <w:rFonts w:ascii="Calibri" w:hAnsi="Calibri"/>
        </w:rPr>
      </w:pPr>
      <w:r>
        <w:rPr>
          <w:noProof/>
        </w:rPr>
        <mc:AlternateContent>
          <mc:Choice Requires="wps">
            <w:drawing>
              <wp:anchor distT="0" distB="0" distL="114300" distR="114300" simplePos="0" relativeHeight="252100608" behindDoc="0" locked="0" layoutInCell="1" allowOverlap="1" wp14:anchorId="2A76E6B8" wp14:editId="22F5B112">
                <wp:simplePos x="0" y="0"/>
                <wp:positionH relativeFrom="column">
                  <wp:posOffset>125730</wp:posOffset>
                </wp:positionH>
                <wp:positionV relativeFrom="paragraph">
                  <wp:posOffset>97155</wp:posOffset>
                </wp:positionV>
                <wp:extent cx="179705" cy="179705"/>
                <wp:effectExtent l="0" t="0" r="0" b="0"/>
                <wp:wrapNone/>
                <wp:docPr id="645" name="Ellipse 64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9705" cy="179705"/>
                        </a:xfrm>
                        <a:prstGeom prst="ellipse">
                          <a:avLst/>
                        </a:prstGeom>
                        <a:solidFill>
                          <a:srgbClr val="5B2D90">
                            <a:alpha val="5000"/>
                          </a:srgbClr>
                        </a:solidFill>
                        <a:ln w="9000" cap="flat" cmpd="sng" algn="ctr">
                          <a:solidFill>
                            <a:srgbClr val="5B2D9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715F589C" id="Ellipse 645" o:spid="_x0000_s1026" style="position:absolute;margin-left:9.9pt;margin-top:7.65pt;width:14.15pt;height:14.15pt;z-index:252100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" fillcolor="#5b2d90" strokecolor="#5b2d90" strokeweight=".25mm">
                <v:fill opacity="3341f"/>
                <v:stroke joinstyle="miter"/>
                <v:path arrowok="t"/>
              </v:oval>
            </w:pict>
          </mc:Fallback>
        </mc:AlternateContent>
      </w:r>
      <w:r>
        <w:rPr>
          <w:noProof/>
        </w:rPr>
        <mc:AlternateContent>
          <mc:Choice Requires="wpi">
            <w:drawing>
              <wp:anchor distT="0" distB="0" distL="114300" distR="114300" simplePos="0" relativeHeight="252064768" behindDoc="0" locked="0" layoutInCell="1" allowOverlap="1" wp14:anchorId="01A56E05" wp14:editId="4A2FCA97">
                <wp:simplePos x="0" y="0"/>
                <wp:positionH relativeFrom="column">
                  <wp:posOffset>3945255</wp:posOffset>
                </wp:positionH>
                <wp:positionV relativeFrom="paragraph">
                  <wp:posOffset>155575</wp:posOffset>
                </wp:positionV>
                <wp:extent cx="313055" cy="19685"/>
                <wp:effectExtent l="52705" t="52705" r="43815" b="41910"/>
                <wp:wrapNone/>
                <wp:docPr id="25" name="Encre 637"/>
                <wp:cNvGraphicFramePr>
                  <a:graphicFrameLocks xmlns:a="http://schemas.openxmlformats.org/drawingml/2006/main"/>
                </wp:cNvGraphicFramePr>
                <a:graphic xmlns:a="http://schemas.openxmlformats.org/drawingml/2006/main">
                  <a:graphicData uri="http://schemas.microsoft.com/office/word/2010/wordprocessingInk">
                    <w14:contentPart bwMode="auto" r:id="rId105">
                      <w14:nvContentPartPr>
                        <w14:cNvContentPartPr>
                          <a14:cpLocks xmlns:a14="http://schemas.microsoft.com/office/drawing/2010/main" noRot="1" noChangeArrowheads="1"/>
                        </w14:cNvContentPartPr>
                      </w14:nvContentPartPr>
                      <w14:xfrm>
                        <a:off x="0" y="0"/>
                        <a:ext cx="313055" cy="19685"/>
                      </w14:xfrm>
                    </w14:contentPart>
                  </a:graphicData>
                </a:graphic>
                <wp14:sizeRelH relativeFrom="page">
                  <wp14:pctWidth>0</wp14:pctWidth>
                </wp14:sizeRelH>
                <wp14:sizeRelV relativeFrom="page">
                  <wp14:pctHeight>0</wp14:pctHeight>
                </wp14:sizeRelV>
              </wp:anchor>
            </w:drawing>
          </mc:Choice>
          <mc:Fallback>
            <w:pict>
              <v:shape w14:anchorId="3760193D" id="Encre 637" o:spid="_x0000_s1026" type="#_x0000_t75" style="position:absolute;margin-left:310.3pt;margin-top:11.65pt;width:25.35pt;height:2.8pt;z-index:252064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">
                <v:imagedata r:id="rId106" o:title=""/>
                <o:lock v:ext="edit" rotation="t" aspectratio="f"/>
              </v:shape>
            </w:pict>
          </mc:Fallback>
        </mc:AlternateContent>
      </w:r>
      <w:r>
        <w:rPr>
          <w:noProof/>
        </w:rPr>
        <mc:AlternateContent>
          <mc:Choice Requires="wpi">
            <w:drawing>
              <wp:anchor distT="0" distB="0" distL="114300" distR="114300" simplePos="0" relativeHeight="251953152" behindDoc="0" locked="0" layoutInCell="1" allowOverlap="1" wp14:anchorId="15973841" wp14:editId="222C2BD4">
                <wp:simplePos x="0" y="0"/>
                <wp:positionH relativeFrom="column">
                  <wp:posOffset>3025775</wp:posOffset>
                </wp:positionH>
                <wp:positionV relativeFrom="paragraph">
                  <wp:posOffset>-78105</wp:posOffset>
                </wp:positionV>
                <wp:extent cx="685800" cy="189865"/>
                <wp:effectExtent l="57150" t="57150" r="47625" b="38735"/>
                <wp:wrapNone/>
                <wp:docPr id="24" name="Encre 563"/>
                <wp:cNvGraphicFramePr>
                  <a:graphicFrameLocks xmlns:a="http://schemas.openxmlformats.org/drawingml/2006/main"/>
                </wp:cNvGraphicFramePr>
                <a:graphic xmlns:a="http://schemas.openxmlformats.org/drawingml/2006/main">
                  <a:graphicData uri="http://schemas.microsoft.com/office/word/2010/wordprocessingInk">
                    <w14:contentPart bwMode="auto" r:id="rId107">
                      <w14:nvContentPartPr>
                        <w14:cNvContentPartPr>
                          <a14:cpLocks xmlns:a14="http://schemas.microsoft.com/office/drawing/2010/main" noRot="1" noChangeArrowheads="1"/>
                        </w14:cNvContentPartPr>
                      </w14:nvContentPartPr>
                      <w14:xfrm>
                        <a:off x="0" y="0"/>
                        <a:ext cx="685800" cy="189865"/>
                      </w14:xfrm>
                    </w14:contentPart>
                  </a:graphicData>
                </a:graphic>
                <wp14:sizeRelH relativeFrom="page">
                  <wp14:pctWidth>0</wp14:pctWidth>
                </wp14:sizeRelH>
                <wp14:sizeRelV relativeFrom="page">
                  <wp14:pctHeight>0</wp14:pctHeight>
                </wp14:sizeRelV>
              </wp:anchor>
            </w:drawing>
          </mc:Choice>
          <mc:Fallback>
            <w:pict>
              <v:shape w14:anchorId="2E976BD7" id="Encre 563" o:spid="_x0000_s1026" type="#_x0000_t75" style="position:absolute;margin-left:237.5pt;margin-top:-6.95pt;width:55.45pt;height:16.5pt;z-index:25195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">
                <v:imagedata r:id="rId108" o:title=""/>
                <o:lock v:ext="edit" rotation="t" aspectratio="f"/>
              </v:shape>
            </w:pict>
          </mc:Fallback>
        </mc:AlternateContent>
      </w:r>
    </w:p>
    <w:p w14:paraId="294C97B9" w14:textId="6656D14B" w:rsidR="00244BA6" w:rsidRDefault="00535620" w:rsidP="00244BA6">
      <w:pPr>
        <w:tabs>
          <w:tab w:val="left" w:pos="2020"/>
        </w:tabs>
        <w:autoSpaceDE w:val="0"/>
        <w:ind w:left="1080"/>
        <w:rPr>
          <w:rFonts w:ascii="Calibri" w:hAnsi="Calibri"/>
        </w:rPr>
      </w:pPr>
      <w:r>
        <w:rPr>
          <w:noProof/>
        </w:rPr>
        <mc:AlternateContent>
          <mc:Choice Requires="wpi">
            <w:drawing>
              <wp:anchor distT="0" distB="0" distL="114300" distR="114300" simplePos="0" relativeHeight="252086272" behindDoc="0" locked="0" layoutInCell="1" allowOverlap="1" wp14:anchorId="0EA78A3C" wp14:editId="259BD569">
                <wp:simplePos x="0" y="0"/>
                <wp:positionH relativeFrom="column">
                  <wp:posOffset>2258060</wp:posOffset>
                </wp:positionH>
                <wp:positionV relativeFrom="paragraph">
                  <wp:posOffset>-41275</wp:posOffset>
                </wp:positionV>
                <wp:extent cx="677545" cy="401955"/>
                <wp:effectExtent l="51435" t="51435" r="42545" b="41910"/>
                <wp:wrapNone/>
                <wp:docPr id="23" name="Encre 640"/>
                <wp:cNvGraphicFramePr>
                  <a:graphicFrameLocks xmlns:a="http://schemas.openxmlformats.org/drawingml/2006/main"/>
                </wp:cNvGraphicFramePr>
                <a:graphic xmlns:a="http://schemas.openxmlformats.org/drawingml/2006/main">
                  <a:graphicData uri="http://schemas.microsoft.com/office/word/2010/wordprocessingInk">
                    <w14:contentPart bwMode="auto" r:id="rId109">
                      <w14:nvContentPartPr>
                        <w14:cNvContentPartPr>
                          <a14:cpLocks xmlns:a14="http://schemas.microsoft.com/office/drawing/2010/main" noRot="1" noChangeArrowheads="1"/>
                        </w14:cNvContentPartPr>
                      </w14:nvContentPartPr>
                      <w14:xfrm>
                        <a:off x="0" y="0"/>
                        <a:ext cx="677545" cy="401955"/>
                      </w14:xfrm>
                    </w14:contentPart>
                  </a:graphicData>
                </a:graphic>
                <wp14:sizeRelH relativeFrom="page">
                  <wp14:pctWidth>0</wp14:pctWidth>
                </wp14:sizeRelH>
                <wp14:sizeRelV relativeFrom="page">
                  <wp14:pctHeight>0</wp14:pctHeight>
                </wp14:sizeRelV>
              </wp:anchor>
            </w:drawing>
          </mc:Choice>
          <mc:Fallback>
            <w:pict>
              <v:shape w14:anchorId="5C756070" id="Encre 640" o:spid="_x0000_s1026" type="#_x0000_t75" style="position:absolute;margin-left:177.45pt;margin-top:-3.6pt;width:54.05pt;height:32.35pt;z-index:252086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">
                <v:imagedata r:id="rId110" o:title=""/>
                <o:lock v:ext="edit" rotation="t" aspectratio="f"/>
              </v:shape>
            </w:pict>
          </mc:Fallback>
        </mc:AlternateContent>
      </w:r>
      <w:r>
        <w:rPr>
          <w:noProof/>
        </w:rPr>
        <mc:AlternateContent>
          <mc:Choice Requires="wpi">
            <w:drawing>
              <wp:anchor distT="0" distB="0" distL="114300" distR="114300" simplePos="0" relativeHeight="252079104" behindDoc="0" locked="0" layoutInCell="1" allowOverlap="1" wp14:anchorId="66A4A942" wp14:editId="79CC2CE4">
                <wp:simplePos x="0" y="0"/>
                <wp:positionH relativeFrom="column">
                  <wp:posOffset>2258695</wp:posOffset>
                </wp:positionH>
                <wp:positionV relativeFrom="paragraph">
                  <wp:posOffset>17145</wp:posOffset>
                </wp:positionV>
                <wp:extent cx="28575" cy="265430"/>
                <wp:effectExtent l="52070" t="52705" r="43180" b="43815"/>
                <wp:wrapNone/>
                <wp:docPr id="22" name="Encre 639"/>
                <wp:cNvGraphicFramePr>
                  <a:graphicFrameLocks xmlns:a="http://schemas.openxmlformats.org/drawingml/2006/main"/>
                </wp:cNvGraphicFramePr>
                <a:graphic xmlns:a="http://schemas.openxmlformats.org/drawingml/2006/main">
                  <a:graphicData uri="http://schemas.microsoft.com/office/word/2010/wordprocessingInk">
                    <w14:contentPart bwMode="auto" r:id="rId111">
                      <w14:nvContentPartPr>
                        <w14:cNvContentPartPr>
                          <a14:cpLocks xmlns:a14="http://schemas.microsoft.com/office/drawing/2010/main" noRot="1" noChangeArrowheads="1"/>
                        </w14:cNvContentPartPr>
                      </w14:nvContentPartPr>
                      <w14:xfrm>
                        <a:off x="0" y="0"/>
                        <a:ext cx="28575" cy="265430"/>
                      </w14:xfrm>
                    </w14:contentPart>
                  </a:graphicData>
                </a:graphic>
                <wp14:sizeRelH relativeFrom="page">
                  <wp14:pctWidth>0</wp14:pctWidth>
                </wp14:sizeRelH>
                <wp14:sizeRelV relativeFrom="page">
                  <wp14:pctHeight>0</wp14:pctHeight>
                </wp14:sizeRelV>
              </wp:anchor>
            </w:drawing>
          </mc:Choice>
          <mc:Fallback>
            <w:pict>
              <v:shape w14:anchorId="29761E3A" id="Encre 639" o:spid="_x0000_s1026" type="#_x0000_t75" style="position:absolute;margin-left:177.5pt;margin-top:1pt;width:2.95pt;height:21.6pt;z-index:252079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">
                <v:imagedata r:id="rId112" o:title=""/>
                <o:lock v:ext="edit" rotation="t" aspectratio="f"/>
              </v:shape>
            </w:pict>
          </mc:Fallback>
        </mc:AlternateContent>
      </w:r>
      <w:r>
        <w:rPr>
          <w:noProof/>
        </w:rPr>
        <mc:AlternateContent>
          <mc:Choice Requires="wpi">
            <w:drawing>
              <wp:anchor distT="0" distB="0" distL="114300" distR="114300" simplePos="0" relativeHeight="252023808" behindDoc="0" locked="0" layoutInCell="1" allowOverlap="1" wp14:anchorId="001FCABF" wp14:editId="49C8D376">
                <wp:simplePos x="0" y="0"/>
                <wp:positionH relativeFrom="column">
                  <wp:posOffset>4095115</wp:posOffset>
                </wp:positionH>
                <wp:positionV relativeFrom="paragraph">
                  <wp:posOffset>16510</wp:posOffset>
                </wp:positionV>
                <wp:extent cx="526415" cy="258445"/>
                <wp:effectExtent l="50165" t="52070" r="42545" b="41910"/>
                <wp:wrapNone/>
                <wp:docPr id="21" name="Encre 603"/>
                <wp:cNvGraphicFramePr>
                  <a:graphicFrameLocks xmlns:a="http://schemas.openxmlformats.org/drawingml/2006/main"/>
                </wp:cNvGraphicFramePr>
                <a:graphic xmlns:a="http://schemas.openxmlformats.org/drawingml/2006/main">
                  <a:graphicData uri="http://schemas.microsoft.com/office/word/2010/wordprocessingInk">
                    <w14:contentPart bwMode="auto" r:id="rId113">
                      <w14:nvContentPartPr>
                        <w14:cNvContentPartPr>
                          <a14:cpLocks xmlns:a14="http://schemas.microsoft.com/office/drawing/2010/main" noRot="1" noChangeArrowheads="1"/>
                        </w14:cNvContentPartPr>
                      </w14:nvContentPartPr>
                      <w14:xfrm>
                        <a:off x="0" y="0"/>
                        <a:ext cx="526415" cy="258445"/>
                      </w14:xfrm>
                    </w14:contentPart>
                  </a:graphicData>
                </a:graphic>
                <wp14:sizeRelH relativeFrom="page">
                  <wp14:pctWidth>0</wp14:pctWidth>
                </wp14:sizeRelH>
                <wp14:sizeRelV relativeFrom="page">
                  <wp14:pctHeight>0</wp14:pctHeight>
                </wp14:sizeRelV>
              </wp:anchor>
            </w:drawing>
          </mc:Choice>
          <mc:Fallback>
            <w:pict>
              <v:shape w14:anchorId="32799538" id="Encre 603" o:spid="_x0000_s1026" type="#_x0000_t75" style="position:absolute;margin-left:322.1pt;margin-top:.95pt;width:42.15pt;height:21.05pt;z-index:25202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">
                <v:imagedata r:id="rId114" o:title=""/>
                <o:lock v:ext="edit" rotation="t" aspectratio="f"/>
              </v:shape>
            </w:pict>
          </mc:Fallback>
        </mc:AlternateContent>
      </w:r>
      <w:r>
        <w:rPr>
          <w:noProof/>
        </w:rPr>
        <mc:AlternateContent>
          <mc:Choice Requires="wpi">
            <w:drawing>
              <wp:anchor distT="0" distB="0" distL="114300" distR="114300" simplePos="0" relativeHeight="252008448" behindDoc="0" locked="0" layoutInCell="1" allowOverlap="1" wp14:anchorId="4103D5ED" wp14:editId="1CEFB55C">
                <wp:simplePos x="0" y="0"/>
                <wp:positionH relativeFrom="column">
                  <wp:posOffset>2418080</wp:posOffset>
                </wp:positionH>
                <wp:positionV relativeFrom="paragraph">
                  <wp:posOffset>35560</wp:posOffset>
                </wp:positionV>
                <wp:extent cx="505460" cy="236855"/>
                <wp:effectExtent l="49530" t="52070" r="45085" b="44450"/>
                <wp:wrapNone/>
                <wp:docPr id="20" name="Encre 594"/>
                <wp:cNvGraphicFramePr>
                  <a:graphicFrameLocks xmlns:a="http://schemas.openxmlformats.org/drawingml/2006/main"/>
                </wp:cNvGraphicFramePr>
                <a:graphic xmlns:a="http://schemas.openxmlformats.org/drawingml/2006/main">
                  <a:graphicData uri="http://schemas.microsoft.com/office/word/2010/wordprocessingInk">
                    <w14:contentPart bwMode="auto" r:id="rId115">
                      <w14:nvContentPartPr>
                        <w14:cNvContentPartPr>
                          <a14:cpLocks xmlns:a14="http://schemas.microsoft.com/office/drawing/2010/main" noRot="1" noChangeArrowheads="1"/>
                        </w14:cNvContentPartPr>
                      </w14:nvContentPartPr>
                      <w14:xfrm>
                        <a:off x="0" y="0"/>
                        <a:ext cx="505460" cy="236855"/>
                      </w14:xfrm>
                    </w14:contentPart>
                  </a:graphicData>
                </a:graphic>
                <wp14:sizeRelH relativeFrom="page">
                  <wp14:pctWidth>0</wp14:pctWidth>
                </wp14:sizeRelH>
                <wp14:sizeRelV relativeFrom="page">
                  <wp14:pctHeight>0</wp14:pctHeight>
                </wp14:sizeRelV>
              </wp:anchor>
            </w:drawing>
          </mc:Choice>
          <mc:Fallback>
            <w:pict>
              <v:shape w14:anchorId="7C3485F6" id="Encre 594" o:spid="_x0000_s1026" type="#_x0000_t75" style="position:absolute;margin-left:190.05pt;margin-top:2.45pt;width:40.5pt;height:19.35pt;z-index:25200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">
                <v:imagedata r:id="rId116" o:title=""/>
                <o:lock v:ext="edit" rotation="t" aspectratio="f"/>
              </v:shape>
            </w:pict>
          </mc:Fallback>
        </mc:AlternateContent>
      </w:r>
    </w:p>
    <w:p w14:paraId="1DF12E6B" w14:textId="1FA13B0B" w:rsidR="00244BA6" w:rsidRDefault="00535620" w:rsidP="00244BA6">
      <w:pPr>
        <w:tabs>
          <w:tab w:val="left" w:pos="2020"/>
        </w:tabs>
        <w:autoSpaceDE w:val="0"/>
        <w:ind w:left="1080"/>
        <w:rPr>
          <w:rFonts w:ascii="Calibri" w:hAnsi="Calibri"/>
        </w:rPr>
      </w:pPr>
      <w:r>
        <w:rPr>
          <w:noProof/>
        </w:rPr>
        <mc:AlternateContent>
          <mc:Choice Requires="wpi">
            <w:drawing>
              <wp:anchor distT="0" distB="0" distL="114300" distR="114300" simplePos="0" relativeHeight="252344320" behindDoc="0" locked="0" layoutInCell="1" allowOverlap="1" wp14:anchorId="229A7427" wp14:editId="1D3544E8">
                <wp:simplePos x="0" y="0"/>
                <wp:positionH relativeFrom="column">
                  <wp:posOffset>2896870</wp:posOffset>
                </wp:positionH>
                <wp:positionV relativeFrom="paragraph">
                  <wp:posOffset>126365</wp:posOffset>
                </wp:positionV>
                <wp:extent cx="9525" cy="9525"/>
                <wp:effectExtent l="52070" t="52705" r="43180" b="42545"/>
                <wp:wrapNone/>
                <wp:docPr id="19" name="Encre 693"/>
                <wp:cNvGraphicFramePr>
                  <a:graphicFrameLocks xmlns:a="http://schemas.openxmlformats.org/drawingml/2006/main"/>
                </wp:cNvGraphicFramePr>
                <a:graphic xmlns:a="http://schemas.openxmlformats.org/drawingml/2006/main">
                  <a:graphicData uri="http://schemas.microsoft.com/office/word/2010/wordprocessingInk">
                    <w14:contentPart bwMode="auto" r:id="rId117">
                      <w14:nvContentPartPr>
                        <w14:cNvContentPartPr>
                          <a14:cpLocks xmlns:a14="http://schemas.microsoft.com/office/drawing/2010/main" noRot="1" noChangeArrowheads="1"/>
                        </w14:cNvContentPartPr>
                      </w14:nvContentPartPr>
                      <w14:xfrm>
                        <a:off x="0" y="0"/>
                        <a:ext cx="9525" cy="9525"/>
                      </w14:xfrm>
                    </w14:contentPart>
                  </a:graphicData>
                </a:graphic>
                <wp14:sizeRelH relativeFrom="page">
                  <wp14:pctWidth>0</wp14:pctWidth>
                </wp14:sizeRelH>
                <wp14:sizeRelV relativeFrom="page">
                  <wp14:pctHeight>0</wp14:pctHeight>
                </wp14:sizeRelV>
              </wp:anchor>
            </w:drawing>
          </mc:Choice>
          <mc:Fallback>
            <w:pict>
              <v:shape w14:anchorId="12560969" id="Encre 693" o:spid="_x0000_s1026" type="#_x0000_t75" style="position:absolute;margin-left:219.1pt;margin-top:.95pt;width:18.75pt;height:18.75pt;z-index:252344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">
                <v:imagedata r:id="rId118" o:title=""/>
                <o:lock v:ext="edit" rotation="t" aspectratio="f"/>
              </v:shape>
            </w:pict>
          </mc:Fallback>
        </mc:AlternateContent>
      </w:r>
      <w:r>
        <w:rPr>
          <w:noProof/>
        </w:rPr>
        <mc:AlternateContent>
          <mc:Choice Requires="wpi">
            <w:drawing>
              <wp:anchor distT="0" distB="0" distL="114300" distR="114300" simplePos="0" relativeHeight="252343296" behindDoc="0" locked="0" layoutInCell="1" allowOverlap="1" wp14:anchorId="68454B93" wp14:editId="2820BBEF">
                <wp:simplePos x="0" y="0"/>
                <wp:positionH relativeFrom="column">
                  <wp:posOffset>4831080</wp:posOffset>
                </wp:positionH>
                <wp:positionV relativeFrom="paragraph">
                  <wp:posOffset>-626110</wp:posOffset>
                </wp:positionV>
                <wp:extent cx="1816100" cy="1499870"/>
                <wp:effectExtent l="52705" t="52705" r="45720" b="38100"/>
                <wp:wrapNone/>
                <wp:docPr id="18" name="Encre 692"/>
                <wp:cNvGraphicFramePr>
                  <a:graphicFrameLocks xmlns:a="http://schemas.openxmlformats.org/drawingml/2006/main"/>
                </wp:cNvGraphicFramePr>
                <a:graphic xmlns:a="http://schemas.openxmlformats.org/drawingml/2006/main">
                  <a:graphicData uri="http://schemas.microsoft.com/office/word/2010/wordprocessingInk">
                    <w14:contentPart bwMode="auto" r:id="rId119">
                      <w14:nvContentPartPr>
                        <w14:cNvContentPartPr>
                          <a14:cpLocks xmlns:a14="http://schemas.microsoft.com/office/drawing/2010/main" noRot="1" noChangeArrowheads="1"/>
                        </w14:cNvContentPartPr>
                      </w14:nvContentPartPr>
                      <w14:xfrm>
                        <a:off x="0" y="0"/>
                        <a:ext cx="1816100" cy="1499870"/>
                      </w14:xfrm>
                    </w14:contentPart>
                  </a:graphicData>
                </a:graphic>
                <wp14:sizeRelH relativeFrom="page">
                  <wp14:pctWidth>0</wp14:pctWidth>
                </wp14:sizeRelH>
                <wp14:sizeRelV relativeFrom="page">
                  <wp14:pctHeight>0</wp14:pctHeight>
                </wp14:sizeRelV>
              </wp:anchor>
            </w:drawing>
          </mc:Choice>
          <mc:Fallback>
            <w:pict>
              <v:shape w14:anchorId="75B81A3E" id="Encre 692" o:spid="_x0000_s1026" type="#_x0000_t75" style="position:absolute;margin-left:380.05pt;margin-top:-49.65pt;width:143.7pt;height:118.8pt;z-index:252343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">
                <v:imagedata r:id="rId120" o:title=""/>
                <o:lock v:ext="edit" rotation="t" aspectratio="f"/>
              </v:shape>
            </w:pict>
          </mc:Fallback>
        </mc:AlternateContent>
      </w:r>
      <w:r>
        <w:rPr>
          <w:noProof/>
        </w:rPr>
        <mc:AlternateContent>
          <mc:Choice Requires="wpi">
            <w:drawing>
              <wp:anchor distT="0" distB="0" distL="114300" distR="114300" simplePos="0" relativeHeight="251992064" behindDoc="0" locked="0" layoutInCell="1" allowOverlap="1" wp14:anchorId="71C9147E" wp14:editId="79D1BEE4">
                <wp:simplePos x="0" y="0"/>
                <wp:positionH relativeFrom="column">
                  <wp:posOffset>3477260</wp:posOffset>
                </wp:positionH>
                <wp:positionV relativeFrom="paragraph">
                  <wp:posOffset>-112395</wp:posOffset>
                </wp:positionV>
                <wp:extent cx="423545" cy="296545"/>
                <wp:effectExtent l="51435" t="52070" r="39370" b="41910"/>
                <wp:wrapNone/>
                <wp:docPr id="17" name="Encre 585"/>
                <wp:cNvGraphicFramePr>
                  <a:graphicFrameLocks xmlns:a="http://schemas.openxmlformats.org/drawingml/2006/main"/>
                </wp:cNvGraphicFramePr>
                <a:graphic xmlns:a="http://schemas.openxmlformats.org/drawingml/2006/main">
                  <a:graphicData uri="http://schemas.microsoft.com/office/word/2010/wordprocessingInk">
                    <w14:contentPart bwMode="auto" r:id="rId121">
                      <w14:nvContentPartPr>
                        <w14:cNvContentPartPr>
                          <a14:cpLocks xmlns:a14="http://schemas.microsoft.com/office/drawing/2010/main" noRot="1" noChangeArrowheads="1"/>
                        </w14:cNvContentPartPr>
                      </w14:nvContentPartPr>
                      <w14:xfrm>
                        <a:off x="0" y="0"/>
                        <a:ext cx="423545" cy="296545"/>
                      </w14:xfrm>
                    </w14:contentPart>
                  </a:graphicData>
                </a:graphic>
                <wp14:sizeRelH relativeFrom="page">
                  <wp14:pctWidth>0</wp14:pctWidth>
                </wp14:sizeRelH>
                <wp14:sizeRelV relativeFrom="page">
                  <wp14:pctHeight>0</wp14:pctHeight>
                </wp14:sizeRelV>
              </wp:anchor>
            </w:drawing>
          </mc:Choice>
          <mc:Fallback>
            <w:pict>
              <v:shape w14:anchorId="764045BD" id="Encre 585" o:spid="_x0000_s1026" type="#_x0000_t75" style="position:absolute;margin-left:273.45pt;margin-top:-9.2pt;width:34.05pt;height:24.05pt;z-index:25199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">
                <v:imagedata r:id="rId122" o:title=""/>
                <o:lock v:ext="edit" rotation="t" aspectratio="f"/>
              </v:shape>
            </w:pict>
          </mc:Fallback>
        </mc:AlternateContent>
      </w:r>
      <w:r>
        <w:rPr>
          <w:noProof/>
        </w:rPr>
        <mc:AlternateContent>
          <mc:Choice Requires="wpi">
            <w:drawing>
              <wp:anchor distT="0" distB="0" distL="114300" distR="114300" simplePos="0" relativeHeight="251976704" behindDoc="0" locked="0" layoutInCell="1" allowOverlap="1" wp14:anchorId="39673CE7" wp14:editId="530AAEC5">
                <wp:simplePos x="0" y="0"/>
                <wp:positionH relativeFrom="column">
                  <wp:posOffset>3144520</wp:posOffset>
                </wp:positionH>
                <wp:positionV relativeFrom="paragraph">
                  <wp:posOffset>78105</wp:posOffset>
                </wp:positionV>
                <wp:extent cx="179705" cy="19685"/>
                <wp:effectExtent l="52070" t="52070" r="44450" b="42545"/>
                <wp:wrapNone/>
                <wp:docPr id="16" name="Encre 578"/>
                <wp:cNvGraphicFramePr>
                  <a:graphicFrameLocks xmlns:a="http://schemas.openxmlformats.org/drawingml/2006/main"/>
                </wp:cNvGraphicFramePr>
                <a:graphic xmlns:a="http://schemas.openxmlformats.org/drawingml/2006/main">
                  <a:graphicData uri="http://schemas.microsoft.com/office/word/2010/wordprocessingInk">
                    <w14:contentPart bwMode="auto" r:id="rId123">
                      <w14:nvContentPartPr>
                        <w14:cNvContentPartPr>
                          <a14:cpLocks xmlns:a14="http://schemas.microsoft.com/office/drawing/2010/main" noRot="1" noChangeArrowheads="1"/>
                        </w14:cNvContentPartPr>
                      </w14:nvContentPartPr>
                      <w14:xfrm>
                        <a:off x="0" y="0"/>
                        <a:ext cx="179705" cy="19685"/>
                      </w14:xfrm>
                    </w14:contentPart>
                  </a:graphicData>
                </a:graphic>
                <wp14:sizeRelH relativeFrom="page">
                  <wp14:pctWidth>0</wp14:pctWidth>
                </wp14:sizeRelH>
                <wp14:sizeRelV relativeFrom="page">
                  <wp14:pctHeight>0</wp14:pctHeight>
                </wp14:sizeRelV>
              </wp:anchor>
            </w:drawing>
          </mc:Choice>
          <mc:Fallback>
            <w:pict>
              <v:shape w14:anchorId="6E01A244" id="Encre 578" o:spid="_x0000_s1026" type="#_x0000_t75" style="position:absolute;margin-left:247.25pt;margin-top:5.55pt;width:14.85pt;height:2.8pt;z-index:25197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">
                <v:imagedata r:id="rId124" o:title=""/>
                <o:lock v:ext="edit" rotation="t" aspectratio="f"/>
              </v:shape>
            </w:pict>
          </mc:Fallback>
        </mc:AlternateContent>
      </w:r>
      <w:r>
        <w:rPr>
          <w:noProof/>
        </w:rPr>
        <mc:AlternateContent>
          <mc:Choice Requires="wpi">
            <w:drawing>
              <wp:anchor distT="0" distB="0" distL="114300" distR="114300" simplePos="0" relativeHeight="251939840" behindDoc="0" locked="0" layoutInCell="1" allowOverlap="1" wp14:anchorId="43D90E13" wp14:editId="26BC9915">
                <wp:simplePos x="0" y="0"/>
                <wp:positionH relativeFrom="column">
                  <wp:posOffset>3004185</wp:posOffset>
                </wp:positionH>
                <wp:positionV relativeFrom="paragraph">
                  <wp:posOffset>-855345</wp:posOffset>
                </wp:positionV>
                <wp:extent cx="918210" cy="2037080"/>
                <wp:effectExtent l="54610" t="52070" r="46355" b="44450"/>
                <wp:wrapNone/>
                <wp:docPr id="15" name="Encre 554"/>
                <wp:cNvGraphicFramePr>
                  <a:graphicFrameLocks xmlns:a="http://schemas.openxmlformats.org/drawingml/2006/main"/>
                </wp:cNvGraphicFramePr>
                <a:graphic xmlns:a="http://schemas.openxmlformats.org/drawingml/2006/main">
                  <a:graphicData uri="http://schemas.microsoft.com/office/word/2010/wordprocessingInk">
                    <w14:contentPart bwMode="auto" r:id="rId125">
                      <w14:nvContentPartPr>
                        <w14:cNvContentPartPr>
                          <a14:cpLocks xmlns:a14="http://schemas.microsoft.com/office/drawing/2010/main" noRot="1" noChangeArrowheads="1"/>
                        </w14:cNvContentPartPr>
                      </w14:nvContentPartPr>
                      <w14:xfrm>
                        <a:off x="0" y="0"/>
                        <a:ext cx="918210" cy="2037080"/>
                      </w14:xfrm>
                    </w14:contentPart>
                  </a:graphicData>
                </a:graphic>
                <wp14:sizeRelH relativeFrom="page">
                  <wp14:pctWidth>0</wp14:pctWidth>
                </wp14:sizeRelH>
                <wp14:sizeRelV relativeFrom="page">
                  <wp14:pctHeight>0</wp14:pctHeight>
                </wp14:sizeRelV>
              </wp:anchor>
            </w:drawing>
          </mc:Choice>
          <mc:Fallback>
            <w:pict>
              <v:shape w14:anchorId="1E97A9F1" id="Encre 554" o:spid="_x0000_s1026" type="#_x0000_t75" style="position:absolute;margin-left:236.2pt;margin-top:-67.7pt;width:73pt;height:161.1pt;z-index:251939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">
                <v:imagedata r:id="rId126" o:title=""/>
                <o:lock v:ext="edit" rotation="t" aspectratio="f"/>
              </v:shape>
            </w:pict>
          </mc:Fallback>
        </mc:AlternateContent>
      </w:r>
    </w:p>
    <w:p w14:paraId="259BA39D" w14:textId="25470A43" w:rsidR="003B5C2E" w:rsidRDefault="00535620" w:rsidP="00244BA6">
      <w:pPr>
        <w:tabs>
          <w:tab w:val="left" w:pos="2020"/>
        </w:tabs>
        <w:autoSpaceDE w:val="0"/>
        <w:ind w:left="1080"/>
        <w:rPr>
          <w:rFonts w:ascii="Calibri" w:hAnsi="Calibri"/>
        </w:rPr>
      </w:pPr>
      <w:r>
        <w:rPr>
          <w:noProof/>
        </w:rPr>
        <mc:AlternateContent>
          <mc:Choice Requires="wpi">
            <w:drawing>
              <wp:anchor distT="0" distB="0" distL="114300" distR="114300" simplePos="0" relativeHeight="252129280" behindDoc="0" locked="0" layoutInCell="1" allowOverlap="1" wp14:anchorId="2D4B5978" wp14:editId="1B1F9294">
                <wp:simplePos x="0" y="0"/>
                <wp:positionH relativeFrom="column">
                  <wp:posOffset>315595</wp:posOffset>
                </wp:positionH>
                <wp:positionV relativeFrom="paragraph">
                  <wp:posOffset>-527685</wp:posOffset>
                </wp:positionV>
                <wp:extent cx="1074420" cy="1203325"/>
                <wp:effectExtent l="52070" t="51435" r="45085" b="40640"/>
                <wp:wrapNone/>
                <wp:docPr id="14" name="Encre 669"/>
                <wp:cNvGraphicFramePr>
                  <a:graphicFrameLocks xmlns:a="http://schemas.openxmlformats.org/drawingml/2006/main"/>
                </wp:cNvGraphicFramePr>
                <a:graphic xmlns:a="http://schemas.openxmlformats.org/drawingml/2006/main">
                  <a:graphicData uri="http://schemas.microsoft.com/office/word/2010/wordprocessingInk">
                    <w14:contentPart bwMode="auto" r:id="rId127">
                      <w14:nvContentPartPr>
                        <w14:cNvContentPartPr>
                          <a14:cpLocks xmlns:a14="http://schemas.microsoft.com/office/drawing/2010/main" noRot="1" noChangeArrowheads="1"/>
                        </w14:cNvContentPartPr>
                      </w14:nvContentPartPr>
                      <w14:xfrm>
                        <a:off x="0" y="0"/>
                        <a:ext cx="1074420" cy="1203325"/>
                      </w14:xfrm>
                    </w14:contentPart>
                  </a:graphicData>
                </a:graphic>
                <wp14:sizeRelH relativeFrom="page">
                  <wp14:pctWidth>0</wp14:pctWidth>
                </wp14:sizeRelH>
                <wp14:sizeRelV relativeFrom="page">
                  <wp14:pctHeight>0</wp14:pctHeight>
                </wp14:sizeRelV>
              </wp:anchor>
            </w:drawing>
          </mc:Choice>
          <mc:Fallback>
            <w:pict>
              <v:shape w14:anchorId="4117E101" id="Encre 669" o:spid="_x0000_s1026" type="#_x0000_t75" style="position:absolute;margin-left:24.5pt;margin-top:-41.9pt;width:85.3pt;height:95.45pt;z-index:252129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">
                <v:imagedata r:id="rId128" o:title=""/>
                <o:lock v:ext="edit" rotation="t" aspectratio="f"/>
              </v:shape>
            </w:pict>
          </mc:Fallback>
        </mc:AlternateContent>
      </w:r>
      <w:r>
        <w:rPr>
          <w:noProof/>
        </w:rPr>
        <mc:AlternateContent>
          <mc:Choice Requires="wpi">
            <w:drawing>
              <wp:anchor distT="0" distB="0" distL="114300" distR="114300" simplePos="0" relativeHeight="252095488" behindDoc="0" locked="0" layoutInCell="1" allowOverlap="1" wp14:anchorId="22425EA6" wp14:editId="262B1429">
                <wp:simplePos x="0" y="0"/>
                <wp:positionH relativeFrom="column">
                  <wp:posOffset>1595120</wp:posOffset>
                </wp:positionH>
                <wp:positionV relativeFrom="paragraph">
                  <wp:posOffset>-726440</wp:posOffset>
                </wp:positionV>
                <wp:extent cx="271780" cy="1569720"/>
                <wp:effectExtent l="55245" t="52705" r="44450" b="44450"/>
                <wp:wrapNone/>
                <wp:docPr id="13" name="Encre 643"/>
                <wp:cNvGraphicFramePr>
                  <a:graphicFrameLocks xmlns:a="http://schemas.openxmlformats.org/drawingml/2006/main"/>
                </wp:cNvGraphicFramePr>
                <a:graphic xmlns:a="http://schemas.openxmlformats.org/drawingml/2006/main">
                  <a:graphicData uri="http://schemas.microsoft.com/office/word/2010/wordprocessingInk">
                    <w14:contentPart bwMode="auto" r:id="rId129">
                      <w14:nvContentPartPr>
                        <w14:cNvContentPartPr>
                          <a14:cpLocks xmlns:a14="http://schemas.microsoft.com/office/drawing/2010/main" noRot="1" noChangeArrowheads="1"/>
                        </w14:cNvContentPartPr>
                      </w14:nvContentPartPr>
                      <w14:xfrm>
                        <a:off x="0" y="0"/>
                        <a:ext cx="271780" cy="1569720"/>
                      </w14:xfrm>
                    </w14:contentPart>
                  </a:graphicData>
                </a:graphic>
                <wp14:sizeRelH relativeFrom="page">
                  <wp14:pctWidth>0</wp14:pctWidth>
                </wp14:sizeRelH>
                <wp14:sizeRelV relativeFrom="page">
                  <wp14:pctHeight>0</wp14:pctHeight>
                </wp14:sizeRelV>
              </wp:anchor>
            </w:drawing>
          </mc:Choice>
          <mc:Fallback>
            <w:pict>
              <v:shape w14:anchorId="59EA217C" id="Encre 643" o:spid="_x0000_s1026" type="#_x0000_t75" style="position:absolute;margin-left:125.25pt;margin-top:-57.55pt;width:22.1pt;height:124.3pt;z-index:252095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">
                <v:imagedata r:id="rId130" o:title=""/>
                <o:lock v:ext="edit" rotation="t" aspectratio="f"/>
              </v:shape>
            </w:pict>
          </mc:Fallback>
        </mc:AlternateContent>
      </w:r>
      <w:r>
        <w:rPr>
          <w:noProof/>
        </w:rPr>
        <mc:AlternateContent>
          <mc:Choice Requires="wpi">
            <w:drawing>
              <wp:anchor distT="0" distB="0" distL="114300" distR="114300" simplePos="0" relativeHeight="252071936" behindDoc="0" locked="0" layoutInCell="1" allowOverlap="1" wp14:anchorId="209D2DDF" wp14:editId="4689CB0A">
                <wp:simplePos x="0" y="0"/>
                <wp:positionH relativeFrom="column">
                  <wp:posOffset>2439670</wp:posOffset>
                </wp:positionH>
                <wp:positionV relativeFrom="paragraph">
                  <wp:posOffset>5715</wp:posOffset>
                </wp:positionV>
                <wp:extent cx="341630" cy="29210"/>
                <wp:effectExtent l="52070" t="51435" r="44450" b="43180"/>
                <wp:wrapNone/>
                <wp:docPr id="12" name="Encre 638"/>
                <wp:cNvGraphicFramePr>
                  <a:graphicFrameLocks xmlns:a="http://schemas.openxmlformats.org/drawingml/2006/main"/>
                </wp:cNvGraphicFramePr>
                <a:graphic xmlns:a="http://schemas.openxmlformats.org/drawingml/2006/main">
                  <a:graphicData uri="http://schemas.microsoft.com/office/word/2010/wordprocessingInk">
                    <w14:contentPart bwMode="auto" r:id="rId131">
                      <w14:nvContentPartPr>
                        <w14:cNvContentPartPr>
                          <a14:cpLocks xmlns:a14="http://schemas.microsoft.com/office/drawing/2010/main" noRot="1" noChangeArrowheads="1"/>
                        </w14:cNvContentPartPr>
                      </w14:nvContentPartPr>
                      <w14:xfrm>
                        <a:off x="0" y="0"/>
                        <a:ext cx="341630" cy="29210"/>
                      </w14:xfrm>
                    </w14:contentPart>
                  </a:graphicData>
                </a:graphic>
                <wp14:sizeRelH relativeFrom="page">
                  <wp14:pctWidth>0</wp14:pctWidth>
                </wp14:sizeRelH>
                <wp14:sizeRelV relativeFrom="page">
                  <wp14:pctHeight>0</wp14:pctHeight>
                </wp14:sizeRelV>
              </wp:anchor>
            </w:drawing>
          </mc:Choice>
          <mc:Fallback>
            <w:pict>
              <v:shape w14:anchorId="58C4B9CF" id="Encre 638" o:spid="_x0000_s1026" type="#_x0000_t75" style="position:absolute;margin-left:191.75pt;margin-top:-.05pt;width:27.6pt;height:3.25pt;z-index:252071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">
                <v:imagedata r:id="rId132" o:title=""/>
                <o:lock v:ext="edit" rotation="t" aspectratio="f"/>
              </v:shape>
            </w:pict>
          </mc:Fallback>
        </mc:AlternateContent>
      </w:r>
    </w:p>
    <w:p w14:paraId="67B6AEFD" w14:textId="384EFED4" w:rsidR="003B5C2E" w:rsidRDefault="003B5C2E" w:rsidP="00244BA6">
      <w:pPr>
        <w:tabs>
          <w:tab w:val="left" w:pos="2020"/>
        </w:tabs>
        <w:autoSpaceDE w:val="0"/>
        <w:ind w:left="1080"/>
        <w:rPr>
          <w:rFonts w:ascii="Calibri" w:hAnsi="Calibri"/>
        </w:rPr>
      </w:pPr>
    </w:p>
    <w:p w14:paraId="24CA286A" w14:textId="1BC21A1A" w:rsidR="003B5C2E" w:rsidRDefault="00535620" w:rsidP="00244BA6">
      <w:pPr>
        <w:tabs>
          <w:tab w:val="left" w:pos="2020"/>
        </w:tabs>
        <w:autoSpaceDE w:val="0"/>
        <w:ind w:left="1080"/>
        <w:rPr>
          <w:rFonts w:ascii="Calibri" w:hAnsi="Calibri"/>
        </w:rPr>
      </w:pPr>
      <w:r>
        <w:rPr>
          <w:noProof/>
        </w:rPr>
        <mc:AlternateContent>
          <mc:Choice Requires="wpi">
            <w:drawing>
              <wp:anchor distT="0" distB="0" distL="114300" distR="114300" simplePos="0" relativeHeight="252348416" behindDoc="0" locked="0" layoutInCell="1" allowOverlap="1" wp14:anchorId="7966178F" wp14:editId="35ABD2C8">
                <wp:simplePos x="0" y="0"/>
                <wp:positionH relativeFrom="column">
                  <wp:posOffset>2867660</wp:posOffset>
                </wp:positionH>
                <wp:positionV relativeFrom="paragraph">
                  <wp:posOffset>-441325</wp:posOffset>
                </wp:positionV>
                <wp:extent cx="709295" cy="962660"/>
                <wp:effectExtent l="51435" t="52705" r="39370" b="41910"/>
                <wp:wrapNone/>
                <wp:docPr id="11" name="Encre 697"/>
                <wp:cNvGraphicFramePr>
                  <a:graphicFrameLocks xmlns:a="http://schemas.openxmlformats.org/drawingml/2006/main"/>
                </wp:cNvGraphicFramePr>
                <a:graphic xmlns:a="http://schemas.openxmlformats.org/drawingml/2006/main">
                  <a:graphicData uri="http://schemas.microsoft.com/office/word/2010/wordprocessingInk">
                    <w14:contentPart bwMode="auto" r:id="rId133">
                      <w14:nvContentPartPr>
                        <w14:cNvContentPartPr>
                          <a14:cpLocks xmlns:a14="http://schemas.microsoft.com/office/drawing/2010/main" noRot="1" noChangeArrowheads="1"/>
                        </w14:cNvContentPartPr>
                      </w14:nvContentPartPr>
                      <w14:xfrm>
                        <a:off x="0" y="0"/>
                        <a:ext cx="709295" cy="962660"/>
                      </w14:xfrm>
                    </w14:contentPart>
                  </a:graphicData>
                </a:graphic>
                <wp14:sizeRelH relativeFrom="page">
                  <wp14:pctWidth>0</wp14:pctWidth>
                </wp14:sizeRelH>
                <wp14:sizeRelV relativeFrom="page">
                  <wp14:pctHeight>0</wp14:pctHeight>
                </wp14:sizeRelV>
              </wp:anchor>
            </w:drawing>
          </mc:Choice>
          <mc:Fallback>
            <w:pict>
              <v:shape w14:anchorId="7B56EBF5" id="Encre 697" o:spid="_x0000_s1026" type="#_x0000_t75" style="position:absolute;margin-left:225.45pt;margin-top:-35.1pt;width:56.55pt;height:76.5pt;z-index:252348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">
                <v:imagedata r:id="rId134" o:title=""/>
                <o:lock v:ext="edit" rotation="t" aspectratio="f"/>
              </v:shape>
            </w:pict>
          </mc:Fallback>
        </mc:AlternateContent>
      </w:r>
      <w:r>
        <w:rPr>
          <w:noProof/>
        </w:rPr>
        <mc:AlternateContent>
          <mc:Choice Requires="wpi">
            <w:drawing>
              <wp:anchor distT="0" distB="0" distL="114300" distR="114300" simplePos="0" relativeHeight="252347392" behindDoc="0" locked="0" layoutInCell="1" allowOverlap="1" wp14:anchorId="13405EBB" wp14:editId="775986DB">
                <wp:simplePos x="0" y="0"/>
                <wp:positionH relativeFrom="column">
                  <wp:posOffset>3952875</wp:posOffset>
                </wp:positionH>
                <wp:positionV relativeFrom="paragraph">
                  <wp:posOffset>-109855</wp:posOffset>
                </wp:positionV>
                <wp:extent cx="688975" cy="485775"/>
                <wp:effectExtent l="50800" t="50800" r="41275" b="44450"/>
                <wp:wrapNone/>
                <wp:docPr id="10" name="Encre 696"/>
                <wp:cNvGraphicFramePr>
                  <a:graphicFrameLocks xmlns:a="http://schemas.openxmlformats.org/drawingml/2006/main"/>
                </wp:cNvGraphicFramePr>
                <a:graphic xmlns:a="http://schemas.openxmlformats.org/drawingml/2006/main">
                  <a:graphicData uri="http://schemas.microsoft.com/office/word/2010/wordprocessingInk">
                    <w14:contentPart bwMode="auto" r:id="rId135">
                      <w14:nvContentPartPr>
                        <w14:cNvContentPartPr>
                          <a14:cpLocks xmlns:a14="http://schemas.microsoft.com/office/drawing/2010/main" noRot="1" noChangeArrowheads="1"/>
                        </w14:cNvContentPartPr>
                      </w14:nvContentPartPr>
                      <w14:xfrm>
                        <a:off x="0" y="0"/>
                        <a:ext cx="688975" cy="485775"/>
                      </w14:xfrm>
                    </w14:contentPart>
                  </a:graphicData>
                </a:graphic>
                <wp14:sizeRelH relativeFrom="page">
                  <wp14:pctWidth>0</wp14:pctWidth>
                </wp14:sizeRelH>
                <wp14:sizeRelV relativeFrom="page">
                  <wp14:pctHeight>0</wp14:pctHeight>
                </wp14:sizeRelV>
              </wp:anchor>
            </w:drawing>
          </mc:Choice>
          <mc:Fallback>
            <w:pict>
              <v:shape w14:anchorId="5ADCD4E7" id="Encre 696" o:spid="_x0000_s1026" type="#_x0000_t75" style="position:absolute;margin-left:310.9pt;margin-top:-9pt;width:54.95pt;height:38.95pt;z-index:252347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">
                <v:imagedata r:id="rId136" o:title=""/>
                <o:lock v:ext="edit" rotation="t" aspectratio="f"/>
              </v:shape>
            </w:pict>
          </mc:Fallback>
        </mc:AlternateContent>
      </w:r>
      <w:r>
        <w:rPr>
          <w:noProof/>
        </w:rPr>
        <mc:AlternateContent>
          <mc:Choice Requires="wpi">
            <w:drawing>
              <wp:anchor distT="0" distB="0" distL="114300" distR="114300" simplePos="0" relativeHeight="252284928" behindDoc="0" locked="0" layoutInCell="1" allowOverlap="1" wp14:anchorId="49C98C20" wp14:editId="40ADEB5C">
                <wp:simplePos x="0" y="0"/>
                <wp:positionH relativeFrom="column">
                  <wp:posOffset>3981450</wp:posOffset>
                </wp:positionH>
                <wp:positionV relativeFrom="paragraph">
                  <wp:posOffset>12700</wp:posOffset>
                </wp:positionV>
                <wp:extent cx="536575" cy="232410"/>
                <wp:effectExtent l="50800" t="49530" r="41275" b="41910"/>
                <wp:wrapNone/>
                <wp:docPr id="9" name="Encre 635"/>
                <wp:cNvGraphicFramePr>
                  <a:graphicFrameLocks xmlns:a="http://schemas.openxmlformats.org/drawingml/2006/main"/>
                </wp:cNvGraphicFramePr>
                <a:graphic xmlns:a="http://schemas.openxmlformats.org/drawingml/2006/main">
                  <a:graphicData uri="http://schemas.microsoft.com/office/word/2010/wordprocessingInk">
                    <w14:contentPart bwMode="auto" r:id="rId137">
                      <w14:nvContentPartPr>
                        <w14:cNvContentPartPr>
                          <a14:cpLocks xmlns:a14="http://schemas.microsoft.com/office/drawing/2010/main" noRot="1" noChangeArrowheads="1"/>
                        </w14:cNvContentPartPr>
                      </w14:nvContentPartPr>
                      <w14:xfrm>
                        <a:off x="0" y="0"/>
                        <a:ext cx="536575" cy="232410"/>
                      </w14:xfrm>
                    </w14:contentPart>
                  </a:graphicData>
                </a:graphic>
                <wp14:sizeRelH relativeFrom="page">
                  <wp14:pctWidth>0</wp14:pctWidth>
                </wp14:sizeRelH>
                <wp14:sizeRelV relativeFrom="page">
                  <wp14:pctHeight>0</wp14:pctHeight>
                </wp14:sizeRelV>
              </wp:anchor>
            </w:drawing>
          </mc:Choice>
          <mc:Fallback>
            <w:pict>
              <v:shape w14:anchorId="2040594C" id="Encre 635" o:spid="_x0000_s1026" type="#_x0000_t75" style="position:absolute;margin-left:313.15pt;margin-top:.65pt;width:42.95pt;height:19pt;z-index:252284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">
                <v:imagedata r:id="rId138" o:title=""/>
                <o:lock v:ext="edit" rotation="t" aspectratio="f"/>
              </v:shape>
            </w:pict>
          </mc:Fallback>
        </mc:AlternateContent>
      </w:r>
      <w:r>
        <w:rPr>
          <w:noProof/>
        </w:rPr>
        <mc:AlternateContent>
          <mc:Choice Requires="wpi">
            <w:drawing>
              <wp:anchor distT="0" distB="0" distL="114300" distR="114300" simplePos="0" relativeHeight="252052480" behindDoc="0" locked="0" layoutInCell="1" allowOverlap="1" wp14:anchorId="79A30D1B" wp14:editId="492B076E">
                <wp:simplePos x="0" y="0"/>
                <wp:positionH relativeFrom="column">
                  <wp:posOffset>3189605</wp:posOffset>
                </wp:positionH>
                <wp:positionV relativeFrom="paragraph">
                  <wp:posOffset>62865</wp:posOffset>
                </wp:positionV>
                <wp:extent cx="648970" cy="205105"/>
                <wp:effectExtent l="49530" t="52070" r="44450" b="47625"/>
                <wp:wrapNone/>
                <wp:docPr id="8" name="Encre 626"/>
                <wp:cNvGraphicFramePr>
                  <a:graphicFrameLocks xmlns:a="http://schemas.openxmlformats.org/drawingml/2006/main"/>
                </wp:cNvGraphicFramePr>
                <a:graphic xmlns:a="http://schemas.openxmlformats.org/drawingml/2006/main">
                  <a:graphicData uri="http://schemas.microsoft.com/office/word/2010/wordprocessingInk">
                    <w14:contentPart bwMode="auto" r:id="rId139">
                      <w14:nvContentPartPr>
                        <w14:cNvContentPartPr>
                          <a14:cpLocks xmlns:a14="http://schemas.microsoft.com/office/drawing/2010/main" noRot="1" noChangeArrowheads="1"/>
                        </w14:cNvContentPartPr>
                      </w14:nvContentPartPr>
                      <w14:xfrm>
                        <a:off x="0" y="0"/>
                        <a:ext cx="648970" cy="205105"/>
                      </w14:xfrm>
                    </w14:contentPart>
                  </a:graphicData>
                </a:graphic>
                <wp14:sizeRelH relativeFrom="page">
                  <wp14:pctWidth>0</wp14:pctWidth>
                </wp14:sizeRelH>
                <wp14:sizeRelV relativeFrom="page">
                  <wp14:pctHeight>0</wp14:pctHeight>
                </wp14:sizeRelV>
              </wp:anchor>
            </w:drawing>
          </mc:Choice>
          <mc:Fallback>
            <w:pict>
              <v:shape w14:anchorId="13DC6099" id="Encre 626" o:spid="_x0000_s1026" type="#_x0000_t75" style="position:absolute;margin-left:250.8pt;margin-top:4.6pt;width:51.8pt;height:16.85pt;z-index:252052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">
                <v:imagedata r:id="rId140" o:title=""/>
                <o:lock v:ext="edit" rotation="t" aspectratio="f"/>
              </v:shape>
            </w:pict>
          </mc:Fallback>
        </mc:AlternateContent>
      </w:r>
      <w:r>
        <w:rPr>
          <w:noProof/>
        </w:rPr>
        <mc:AlternateContent>
          <mc:Choice Requires="wps">
            <w:drawing>
              <wp:anchor distT="4294967295" distB="4294967295" distL="114299" distR="114299" simplePos="0" relativeHeight="252042240" behindDoc="0" locked="0" layoutInCell="1" allowOverlap="1" wp14:anchorId="6AE1783D" wp14:editId="7C14DAE4">
                <wp:simplePos x="0" y="0"/>
                <wp:positionH relativeFrom="column">
                  <wp:posOffset>3437254</wp:posOffset>
                </wp:positionH>
                <wp:positionV relativeFrom="paragraph">
                  <wp:posOffset>127634</wp:posOffset>
                </wp:positionV>
                <wp:extent cx="0" cy="0"/>
                <wp:effectExtent l="0" t="0" r="0" b="0"/>
                <wp:wrapNone/>
                <wp:docPr id="617" name="Ellipse 6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0" cy="0"/>
                        </a:xfrm>
                        <a:prstGeom prst="ellipse">
                          <a:avLst/>
                        </a:prstGeom>
                        <a:solidFill>
                          <a:srgbClr val="F6630D">
                            <a:alpha val="5000"/>
                          </a:srgbClr>
                        </a:solidFill>
                        <a:ln w="9000" cap="flat" cmpd="sng" algn="ctr">
                          <a:solidFill>
                            <a:srgbClr val="F6630D"/>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page">
                  <wp14:pctWidth>0</wp14:pctWidth>
                </wp14:sizeRelH>
                <wp14:sizeRelV relativeFrom="page">
                  <wp14:pctHeight>0</wp14:pctHeight>
                </wp14:sizeRelV>
              </wp:anchor>
            </w:drawing>
          </mc:Choice>
          <mc:Fallback>
            <w:pict>
              <v:oval w14:anchorId="0367389F" id="Ellipse 617" o:spid="_x0000_s1026" style="position:absolute;margin-left:270.65pt;margin-top:10.05pt;width:0;height:0;z-index:252042240;visibility:visible;mso-wrap-style:square;mso-width-percent:0;mso-height-percent:0;mso-wrap-distance-left:3.17497mm;mso-wrap-distance-top:-3e-5mm;mso-wrap-distance-right:3.17497mm;mso-wrap-distance-bottom:-3e-5mm;mso-position-horizontal:absolute;mso-position-horizontal-relative:text;mso-position-vertical:absolute;mso-position-vertical-relative:text;mso-width-percent:0;mso-height-percent:0;mso-width-relative:page;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" fillcolor="#f6630d" strokecolor="#f6630d" strokeweight=".25mm">
                <v:fill opacity="3341f"/>
                <v:stroke joinstyle="miter"/>
                <v:path arrowok="t"/>
              </v:oval>
            </w:pict>
          </mc:Fallback>
        </mc:AlternateContent>
      </w:r>
      <w:r>
        <w:rPr>
          <w:noProof/>
        </w:rPr>
        <mc:AlternateContent>
          <mc:Choice Requires="wpi">
            <w:drawing>
              <wp:anchor distT="0" distB="0" distL="114300" distR="114300" simplePos="0" relativeHeight="252038144" behindDoc="0" locked="0" layoutInCell="1" allowOverlap="1" wp14:anchorId="15E04A88" wp14:editId="2004C23E">
                <wp:simplePos x="0" y="0"/>
                <wp:positionH relativeFrom="column">
                  <wp:posOffset>2487295</wp:posOffset>
                </wp:positionH>
                <wp:positionV relativeFrom="paragraph">
                  <wp:posOffset>-8890</wp:posOffset>
                </wp:positionV>
                <wp:extent cx="465455" cy="273050"/>
                <wp:effectExtent l="52070" t="56515" r="44450" b="41910"/>
                <wp:wrapNone/>
                <wp:docPr id="7" name="Encre 615"/>
                <wp:cNvGraphicFramePr>
                  <a:graphicFrameLocks xmlns:a="http://schemas.openxmlformats.org/drawingml/2006/main"/>
                </wp:cNvGraphicFramePr>
                <a:graphic xmlns:a="http://schemas.openxmlformats.org/drawingml/2006/main">
                  <a:graphicData uri="http://schemas.microsoft.com/office/word/2010/wordprocessingInk">
                    <w14:contentPart bwMode="auto" r:id="rId141">
                      <w14:nvContentPartPr>
                        <w14:cNvContentPartPr>
                          <a14:cpLocks xmlns:a14="http://schemas.microsoft.com/office/drawing/2010/main" noRot="1" noChangeArrowheads="1"/>
                        </w14:cNvContentPartPr>
                      </w14:nvContentPartPr>
                      <w14:xfrm>
                        <a:off x="0" y="0"/>
                        <a:ext cx="465455" cy="273050"/>
                      </w14:xfrm>
                    </w14:contentPart>
                  </a:graphicData>
                </a:graphic>
                <wp14:sizeRelH relativeFrom="page">
                  <wp14:pctWidth>0</wp14:pctWidth>
                </wp14:sizeRelH>
                <wp14:sizeRelV relativeFrom="page">
                  <wp14:pctHeight>0</wp14:pctHeight>
                </wp14:sizeRelV>
              </wp:anchor>
            </w:drawing>
          </mc:Choice>
          <mc:Fallback>
            <w:pict>
              <v:shape w14:anchorId="27638038" id="Encre 615" o:spid="_x0000_s1026" type="#_x0000_t75" style="position:absolute;margin-left:195.5pt;margin-top:-1.05pt;width:37.35pt;height:22.2pt;z-index:25203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">
                <v:imagedata r:id="rId142" o:title=""/>
                <o:lock v:ext="edit" rotation="t" aspectratio="f"/>
              </v:shape>
            </w:pict>
          </mc:Fallback>
        </mc:AlternateContent>
      </w:r>
    </w:p>
    <w:p w14:paraId="30BCD2A3" w14:textId="4CB4649C" w:rsidR="003B5C2E" w:rsidRDefault="00535620" w:rsidP="00244BA6">
      <w:pPr>
        <w:tabs>
          <w:tab w:val="left" w:pos="2020"/>
        </w:tabs>
        <w:autoSpaceDE w:val="0"/>
        <w:ind w:left="1080"/>
        <w:rPr>
          <w:rFonts w:ascii="Calibri" w:hAnsi="Calibri"/>
        </w:rPr>
      </w:pPr>
      <w:r>
        <w:rPr>
          <w:noProof/>
        </w:rPr>
        <mc:AlternateContent>
          <mc:Choice Requires="wpi">
            <w:drawing>
              <wp:anchor distT="0" distB="0" distL="114300" distR="114300" simplePos="0" relativeHeight="252285952" behindDoc="0" locked="0" layoutInCell="1" allowOverlap="1" wp14:anchorId="64ABDD2B" wp14:editId="160EB14C">
                <wp:simplePos x="0" y="0"/>
                <wp:positionH relativeFrom="column">
                  <wp:posOffset>3975100</wp:posOffset>
                </wp:positionH>
                <wp:positionV relativeFrom="paragraph">
                  <wp:posOffset>114935</wp:posOffset>
                </wp:positionV>
                <wp:extent cx="368300" cy="50165"/>
                <wp:effectExtent l="53975" t="52070" r="44450" b="40640"/>
                <wp:wrapNone/>
                <wp:docPr id="6" name="Encre 636"/>
                <wp:cNvGraphicFramePr>
                  <a:graphicFrameLocks xmlns:a="http://schemas.openxmlformats.org/drawingml/2006/main"/>
                </wp:cNvGraphicFramePr>
                <a:graphic xmlns:a="http://schemas.openxmlformats.org/drawingml/2006/main">
                  <a:graphicData uri="http://schemas.microsoft.com/office/word/2010/wordprocessingInk">
                    <w14:contentPart bwMode="auto" r:id="rId143">
                      <w14:nvContentPartPr>
                        <w14:cNvContentPartPr>
                          <a14:cpLocks xmlns:a14="http://schemas.microsoft.com/office/drawing/2010/main" noRot="1" noChangeArrowheads="1"/>
                        </w14:cNvContentPartPr>
                      </w14:nvContentPartPr>
                      <w14:xfrm>
                        <a:off x="0" y="0"/>
                        <a:ext cx="368300" cy="50165"/>
                      </w14:xfrm>
                    </w14:contentPart>
                  </a:graphicData>
                </a:graphic>
                <wp14:sizeRelH relativeFrom="page">
                  <wp14:pctWidth>0</wp14:pctWidth>
                </wp14:sizeRelH>
                <wp14:sizeRelV relativeFrom="page">
                  <wp14:pctHeight>0</wp14:pctHeight>
                </wp14:sizeRelV>
              </wp:anchor>
            </w:drawing>
          </mc:Choice>
          <mc:Fallback>
            <w:pict>
              <v:shape w14:anchorId="323EFCF6" id="Encre 636" o:spid="_x0000_s1026" type="#_x0000_t75" style="position:absolute;margin-left:312.65pt;margin-top:8.7pt;width:29.7pt;height:4.65pt;z-index:252285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">
                <v:imagedata r:id="rId144" o:title=""/>
                <o:lock v:ext="edit" rotation="t" aspectratio="f"/>
              </v:shape>
            </w:pict>
          </mc:Fallback>
        </mc:AlternateContent>
      </w:r>
    </w:p>
    <w:p w14:paraId="6C2CE6B8" w14:textId="119C0C4B" w:rsidR="00244BA6" w:rsidRDefault="00244BA6" w:rsidP="00244BA6">
      <w:pPr>
        <w:tabs>
          <w:tab w:val="left" w:pos="2020"/>
        </w:tabs>
        <w:autoSpaceDE w:val="0"/>
        <w:ind w:left="1080"/>
        <w:rPr>
          <w:rFonts w:ascii="Calibri" w:hAnsi="Calibri"/>
        </w:rPr>
      </w:pPr>
    </w:p>
    <w:p w14:paraId="2A905F02" w14:textId="77777777" w:rsidR="00244BA6" w:rsidRPr="00FA2BD1" w:rsidRDefault="00244BA6" w:rsidP="00244BA6">
      <w:pPr>
        <w:tabs>
          <w:tab w:val="left" w:pos="2020"/>
        </w:tabs>
        <w:autoSpaceDE w:val="0"/>
        <w:ind w:left="1080"/>
        <w:rPr>
          <w:rFonts w:ascii="Calibri" w:hAnsi="Calibri"/>
          <w:vertAlign w:val="superscript"/>
        </w:rPr>
      </w:pPr>
    </w:p>
    <w:p w14:paraId="333796B9" w14:textId="77777777" w:rsidR="00244BA6" w:rsidRPr="00244BA6" w:rsidRDefault="00BF036B">
      <w:pPr>
        <w:numPr>
          <w:ilvl w:val="1"/>
          <w:numId w:val="8"/>
        </w:numPr>
        <w:tabs>
          <w:tab w:val="left" w:pos="2020"/>
        </w:tabs>
        <w:autoSpaceDE w:val="0"/>
        <w:rPr>
          <w:rFonts w:ascii="Calibri" w:hAnsi="Calibri"/>
        </w:rPr>
      </w:pPr>
      <w:r w:rsidRPr="00244BA6">
        <w:rPr>
          <w:rFonts w:ascii="Calibri" w:hAnsi="Calibri"/>
          <w:u w:val="single"/>
        </w:rPr>
        <w:t>Equation du titrage</w:t>
      </w:r>
      <w:r w:rsidR="006B2676">
        <w:rPr>
          <w:rFonts w:ascii="Calibri" w:hAnsi="Calibri"/>
        </w:rPr>
        <w:t xml:space="preserve"> : </w:t>
      </w:r>
      <w:r>
        <w:rPr>
          <w:rFonts w:ascii="Calibri" w:hAnsi="Calibri"/>
        </w:rPr>
        <w:t xml:space="preserve"> </w:t>
      </w:r>
      <w:r w:rsidR="00244BA6">
        <w:rPr>
          <w:rFonts w:ascii="Calibri" w:hAnsi="Calibri"/>
        </w:rPr>
        <w:t xml:space="preserve">C’est l’oxydant le plus fort qui réagit sur le réducteur le plus fort pour donner les oxydants et réducteurs conjugués.    </w:t>
      </w:r>
    </w:p>
    <w:p w14:paraId="54516FBF" w14:textId="4608CA2C" w:rsidR="00BF036B" w:rsidRDefault="00244BA6" w:rsidP="00244BA6">
      <w:pPr>
        <w:tabs>
          <w:tab w:val="left" w:pos="2020"/>
        </w:tabs>
        <w:autoSpaceDE w:val="0"/>
        <w:ind w:left="1080"/>
        <w:rPr>
          <w:rFonts w:ascii="Calibri" w:hAnsi="Calibri"/>
        </w:rPr>
      </w:pPr>
      <w:r>
        <w:rPr>
          <w:rFonts w:ascii="Calibri" w:hAnsi="Calibri"/>
        </w:rPr>
        <w:t>Ce</w:t>
      </w:r>
      <w:r w:rsidRPr="00244BA6">
        <w:rPr>
          <w:rFonts w:ascii="Calibri" w:hAnsi="Calibri"/>
          <w:vertAlign w:val="superscript"/>
        </w:rPr>
        <w:t>4+</w:t>
      </w:r>
      <w:r>
        <w:rPr>
          <w:rFonts w:ascii="Calibri" w:hAnsi="Calibri"/>
        </w:rPr>
        <w:t xml:space="preserve"> (</w:t>
      </w:r>
      <w:proofErr w:type="spellStart"/>
      <w:r>
        <w:rPr>
          <w:rFonts w:ascii="Calibri" w:hAnsi="Calibri"/>
        </w:rPr>
        <w:t>aq</w:t>
      </w:r>
      <w:proofErr w:type="spellEnd"/>
      <w:r>
        <w:rPr>
          <w:rFonts w:ascii="Calibri" w:hAnsi="Calibri"/>
        </w:rPr>
        <w:t>)   + Fe</w:t>
      </w:r>
      <w:r w:rsidRPr="00244BA6">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xml:space="preserve">)    </w:t>
      </w:r>
      <w:r w:rsidRPr="00244BA6">
        <w:rPr>
          <w:rFonts w:ascii="Calibri" w:hAnsi="Calibri"/>
          <w:vertAlign w:val="superscript"/>
        </w:rPr>
        <w:t>______</w:t>
      </w:r>
      <w:r>
        <w:rPr>
          <w:rFonts w:ascii="Calibri" w:hAnsi="Calibri"/>
        </w:rPr>
        <w:t>&gt; Ce</w:t>
      </w:r>
      <w:r w:rsidRPr="00244BA6">
        <w:rPr>
          <w:rFonts w:ascii="Calibri" w:hAnsi="Calibri"/>
          <w:vertAlign w:val="superscript"/>
        </w:rPr>
        <w:t xml:space="preserve">3+ </w:t>
      </w:r>
      <w:r>
        <w:rPr>
          <w:rFonts w:ascii="Calibri" w:hAnsi="Calibri"/>
        </w:rPr>
        <w:t>(</w:t>
      </w:r>
      <w:proofErr w:type="spellStart"/>
      <w:r>
        <w:rPr>
          <w:rFonts w:ascii="Calibri" w:hAnsi="Calibri"/>
        </w:rPr>
        <w:t>aq</w:t>
      </w:r>
      <w:proofErr w:type="spellEnd"/>
      <w:r>
        <w:rPr>
          <w:rFonts w:ascii="Calibri" w:hAnsi="Calibri"/>
        </w:rPr>
        <w:t>)  +   Fe</w:t>
      </w:r>
      <w:r w:rsidRPr="00244BA6">
        <w:rPr>
          <w:rFonts w:ascii="Calibri" w:hAnsi="Calibri"/>
          <w:vertAlign w:val="superscript"/>
        </w:rPr>
        <w:t>3+</w:t>
      </w:r>
      <w:r>
        <w:rPr>
          <w:rFonts w:ascii="Calibri" w:hAnsi="Calibri"/>
        </w:rPr>
        <w:t>(</w:t>
      </w:r>
      <w:proofErr w:type="spellStart"/>
      <w:r>
        <w:rPr>
          <w:rFonts w:ascii="Calibri" w:hAnsi="Calibri"/>
        </w:rPr>
        <w:t>aq</w:t>
      </w:r>
      <w:proofErr w:type="spellEnd"/>
      <w:r>
        <w:rPr>
          <w:rFonts w:ascii="Calibri" w:hAnsi="Calibri"/>
        </w:rPr>
        <w:t>)</w:t>
      </w:r>
      <w:r w:rsidR="00460038">
        <w:rPr>
          <w:rFonts w:ascii="Calibri" w:hAnsi="Calibri"/>
        </w:rPr>
        <w:tab/>
      </w:r>
      <w:r w:rsidR="00460038">
        <w:rPr>
          <w:rFonts w:ascii="Calibri" w:hAnsi="Calibri"/>
        </w:rPr>
        <w:tab/>
        <w:t xml:space="preserve">K = </w:t>
      </w:r>
      <w:r w:rsidR="00460038" w:rsidRPr="00460038">
        <w:rPr>
          <w:rFonts w:ascii="Calibri" w:hAnsi="Calibri"/>
        </w:rPr>
        <w:t>[</w:t>
      </w:r>
      <w:r w:rsidR="00460038">
        <w:rPr>
          <w:rFonts w:ascii="Calibri" w:hAnsi="Calibri"/>
        </w:rPr>
        <w:t>F</w:t>
      </w:r>
      <w:r w:rsidR="00460038" w:rsidRPr="00460038">
        <w:rPr>
          <w:rFonts w:ascii="Calibri" w:hAnsi="Calibri"/>
        </w:rPr>
        <w:t>e</w:t>
      </w:r>
      <w:r w:rsidR="00460038">
        <w:rPr>
          <w:rFonts w:ascii="Calibri" w:hAnsi="Calibri"/>
          <w:vertAlign w:val="superscript"/>
        </w:rPr>
        <w:t>3</w:t>
      </w:r>
      <w:r w:rsidR="00460038" w:rsidRPr="00460038">
        <w:rPr>
          <w:rFonts w:ascii="Calibri" w:hAnsi="Calibri"/>
          <w:vertAlign w:val="superscript"/>
        </w:rPr>
        <w:t>+</w:t>
      </w:r>
      <w:r w:rsidR="00460038" w:rsidRPr="00460038">
        <w:rPr>
          <w:rFonts w:ascii="Calibri" w:hAnsi="Calibri"/>
        </w:rPr>
        <w:t>][Ce</w:t>
      </w:r>
      <w:r w:rsidR="00460038" w:rsidRPr="00460038">
        <w:rPr>
          <w:rFonts w:ascii="Calibri" w:hAnsi="Calibri"/>
          <w:vertAlign w:val="superscript"/>
        </w:rPr>
        <w:t>3+</w:t>
      </w:r>
      <w:r w:rsidR="00460038" w:rsidRPr="00460038">
        <w:rPr>
          <w:rFonts w:ascii="Calibri" w:hAnsi="Calibri"/>
        </w:rPr>
        <w:t>]</w:t>
      </w:r>
      <w:r w:rsidR="00460038">
        <w:rPr>
          <w:rFonts w:ascii="Calibri" w:hAnsi="Calibri"/>
        </w:rPr>
        <w:t xml:space="preserve"> </w:t>
      </w:r>
      <w:r w:rsidR="00460038" w:rsidRPr="00460038">
        <w:rPr>
          <w:rFonts w:ascii="Calibri" w:hAnsi="Calibri"/>
        </w:rPr>
        <w:t>/</w:t>
      </w:r>
      <w:r w:rsidR="00460038">
        <w:rPr>
          <w:rFonts w:ascii="Calibri" w:hAnsi="Calibri"/>
        </w:rPr>
        <w:t xml:space="preserve"> (</w:t>
      </w:r>
      <w:r w:rsidR="00460038" w:rsidRPr="00460038">
        <w:rPr>
          <w:rFonts w:ascii="Calibri" w:hAnsi="Calibri"/>
        </w:rPr>
        <w:t>[</w:t>
      </w:r>
      <w:r w:rsidR="00460038">
        <w:rPr>
          <w:rFonts w:ascii="Calibri" w:hAnsi="Calibri"/>
        </w:rPr>
        <w:t>F</w:t>
      </w:r>
      <w:r w:rsidR="00460038" w:rsidRPr="00460038">
        <w:rPr>
          <w:rFonts w:ascii="Calibri" w:hAnsi="Calibri"/>
        </w:rPr>
        <w:t>e</w:t>
      </w:r>
      <w:r w:rsidR="00460038">
        <w:rPr>
          <w:rFonts w:ascii="Calibri" w:hAnsi="Calibri"/>
          <w:vertAlign w:val="superscript"/>
        </w:rPr>
        <w:t>2</w:t>
      </w:r>
      <w:r w:rsidR="00460038" w:rsidRPr="00460038">
        <w:rPr>
          <w:rFonts w:ascii="Calibri" w:hAnsi="Calibri"/>
          <w:vertAlign w:val="superscript"/>
        </w:rPr>
        <w:t>+</w:t>
      </w:r>
      <w:r w:rsidR="00460038" w:rsidRPr="00460038">
        <w:rPr>
          <w:rFonts w:ascii="Calibri" w:hAnsi="Calibri"/>
        </w:rPr>
        <w:t>][Ce</w:t>
      </w:r>
      <w:r w:rsidR="00460038">
        <w:rPr>
          <w:rFonts w:ascii="Calibri" w:hAnsi="Calibri"/>
          <w:vertAlign w:val="superscript"/>
        </w:rPr>
        <w:t>4</w:t>
      </w:r>
      <w:r w:rsidR="00460038" w:rsidRPr="00460038">
        <w:rPr>
          <w:rFonts w:ascii="Calibri" w:hAnsi="Calibri"/>
          <w:vertAlign w:val="superscript"/>
        </w:rPr>
        <w:t>+</w:t>
      </w:r>
      <w:r w:rsidR="00460038" w:rsidRPr="00460038">
        <w:rPr>
          <w:rFonts w:ascii="Calibri" w:hAnsi="Calibri"/>
        </w:rPr>
        <w:t>]</w:t>
      </w:r>
      <w:r w:rsidR="00460038">
        <w:rPr>
          <w:rFonts w:ascii="Calibri" w:hAnsi="Calibri"/>
        </w:rPr>
        <w:t>)</w:t>
      </w:r>
    </w:p>
    <w:p w14:paraId="5338C807" w14:textId="77777777" w:rsidR="00FA2BD1" w:rsidRPr="00244BA6" w:rsidRDefault="00181183" w:rsidP="00FA2BD1">
      <w:pPr>
        <w:tabs>
          <w:tab w:val="left" w:pos="2020"/>
        </w:tabs>
        <w:autoSpaceDE w:val="0"/>
        <w:ind w:left="1080"/>
        <w:rPr>
          <w:rFonts w:ascii="Calibri" w:hAnsi="Calibri"/>
          <w:u w:val="single"/>
        </w:rPr>
      </w:pPr>
      <w:r w:rsidRPr="00244BA6">
        <w:rPr>
          <w:rFonts w:ascii="Calibri" w:hAnsi="Calibri"/>
          <w:u w:val="single"/>
        </w:rPr>
        <w:t>Constante de réaction K</w:t>
      </w:r>
    </w:p>
    <w:p w14:paraId="648D8A45" w14:textId="77777777" w:rsidR="00460038" w:rsidRDefault="00460038" w:rsidP="00FA2BD1">
      <w:pPr>
        <w:tabs>
          <w:tab w:val="left" w:pos="2020"/>
        </w:tabs>
        <w:autoSpaceDE w:val="0"/>
        <w:ind w:left="1080"/>
        <w:rPr>
          <w:rFonts w:ascii="Calibri" w:hAnsi="Calibri"/>
          <w:u w:val="single"/>
        </w:rPr>
      </w:pPr>
    </w:p>
    <w:p w14:paraId="38496EC7" w14:textId="0BF5821F" w:rsidR="00244BA6" w:rsidRDefault="00244BA6" w:rsidP="00FA2BD1">
      <w:pPr>
        <w:tabs>
          <w:tab w:val="left" w:pos="2020"/>
        </w:tabs>
        <w:autoSpaceDE w:val="0"/>
        <w:ind w:left="1080"/>
        <w:rPr>
          <w:rFonts w:ascii="Calibri" w:hAnsi="Calibri"/>
        </w:rPr>
      </w:pPr>
      <w:r w:rsidRPr="00244BA6">
        <w:rPr>
          <w:rFonts w:ascii="Calibri" w:hAnsi="Calibri"/>
          <w:u w:val="single"/>
        </w:rPr>
        <w:t>Démonstration</w:t>
      </w:r>
      <w:r>
        <w:rPr>
          <w:rFonts w:ascii="Calibri" w:hAnsi="Calibri"/>
        </w:rPr>
        <w:t xml:space="preserve"> : A l’équilibre, </w:t>
      </w:r>
      <w:r w:rsidR="00576829">
        <w:rPr>
          <w:rFonts w:ascii="Calibri" w:hAnsi="Calibri"/>
        </w:rPr>
        <w:t>toutes les espèces coexistent dans le même bécher . I</w:t>
      </w:r>
      <w:r>
        <w:rPr>
          <w:rFonts w:ascii="Calibri" w:hAnsi="Calibri"/>
        </w:rPr>
        <w:t>l y a unicité du potentiel</w:t>
      </w:r>
      <w:r w:rsidR="00576829">
        <w:rPr>
          <w:rFonts w:ascii="Calibri" w:hAnsi="Calibri"/>
        </w:rPr>
        <w:t xml:space="preserve"> </w:t>
      </w:r>
      <w:r w:rsidR="00460038">
        <w:rPr>
          <w:rFonts w:ascii="Calibri" w:hAnsi="Calibri"/>
        </w:rPr>
        <w:t>et il s’exprime à l’aide de la loi de Nernst quel que soit le couple considéré</w:t>
      </w:r>
    </w:p>
    <w:p w14:paraId="69EEE271" w14:textId="6D2C0375" w:rsidR="00576829" w:rsidRDefault="00460038" w:rsidP="00FA2BD1">
      <w:pPr>
        <w:tabs>
          <w:tab w:val="left" w:pos="2020"/>
        </w:tabs>
        <w:autoSpaceDE w:val="0"/>
        <w:ind w:left="1080"/>
        <w:rPr>
          <w:rFonts w:ascii="Calibri" w:hAnsi="Calibri"/>
        </w:rPr>
      </w:pPr>
      <w:r>
        <w:rPr>
          <w:rFonts w:ascii="Calibri" w:hAnsi="Calibri"/>
        </w:rPr>
        <w:lastRenderedPageBreak/>
        <w:t xml:space="preserve">Pour le couple </w:t>
      </w:r>
      <w:r w:rsidRPr="00460038">
        <w:rPr>
          <w:rFonts w:ascii="Calibri" w:hAnsi="Calibri"/>
        </w:rPr>
        <w:t>Ce</w:t>
      </w:r>
      <w:r w:rsidRPr="00460038">
        <w:rPr>
          <w:rFonts w:ascii="Calibri" w:hAnsi="Calibri"/>
          <w:vertAlign w:val="superscript"/>
        </w:rPr>
        <w:t>4+</w:t>
      </w:r>
      <w:r>
        <w:rPr>
          <w:rFonts w:ascii="Calibri" w:hAnsi="Calibri"/>
        </w:rPr>
        <w:t>/</w:t>
      </w:r>
      <w:r w:rsidRPr="00460038">
        <w:rPr>
          <w:rFonts w:ascii="Calibri" w:hAnsi="Calibri"/>
        </w:rPr>
        <w:t>Ce</w:t>
      </w:r>
      <w:r w:rsidRPr="00460038">
        <w:rPr>
          <w:rFonts w:ascii="Calibri" w:hAnsi="Calibri"/>
          <w:vertAlign w:val="superscript"/>
        </w:rPr>
        <w:t>3+</w:t>
      </w:r>
      <w:r>
        <w:rPr>
          <w:rFonts w:ascii="Calibri" w:hAnsi="Calibri"/>
        </w:rPr>
        <w:tab/>
      </w:r>
      <w:r>
        <w:rPr>
          <w:rFonts w:ascii="Calibri" w:hAnsi="Calibri"/>
        </w:rPr>
        <w:tab/>
      </w:r>
      <w:r w:rsidR="00576829">
        <w:rPr>
          <w:rFonts w:ascii="Calibri" w:hAnsi="Calibri"/>
        </w:rPr>
        <w:t>E</w:t>
      </w:r>
      <w:r>
        <w:rPr>
          <w:rFonts w:ascii="Calibri" w:hAnsi="Calibri"/>
        </w:rPr>
        <w:t xml:space="preserve"> = </w:t>
      </w:r>
      <w:r w:rsidRPr="00460038">
        <w:rPr>
          <w:rFonts w:ascii="Calibri" w:hAnsi="Calibri"/>
        </w:rPr>
        <w:t>E°(Ce</w:t>
      </w:r>
      <w:r w:rsidRPr="00460038">
        <w:rPr>
          <w:rFonts w:ascii="Calibri" w:hAnsi="Calibri"/>
          <w:vertAlign w:val="superscript"/>
        </w:rPr>
        <w:t>4+</w:t>
      </w:r>
      <w:r w:rsidRPr="00460038">
        <w:rPr>
          <w:rFonts w:ascii="Calibri" w:hAnsi="Calibri"/>
        </w:rPr>
        <w:t>/Ce</w:t>
      </w:r>
      <w:r w:rsidRPr="00460038">
        <w:rPr>
          <w:rFonts w:ascii="Calibri" w:hAnsi="Calibri"/>
          <w:vertAlign w:val="superscript"/>
        </w:rPr>
        <w:t>3+</w:t>
      </w:r>
      <w:r w:rsidRPr="00460038">
        <w:rPr>
          <w:rFonts w:ascii="Calibri" w:hAnsi="Calibri"/>
        </w:rPr>
        <w:t xml:space="preserve">) + 0,06 log </w:t>
      </w:r>
      <w:r>
        <w:rPr>
          <w:rFonts w:ascii="Calibri" w:hAnsi="Calibri"/>
        </w:rPr>
        <w:t>(</w:t>
      </w:r>
      <w:r w:rsidRPr="00460038">
        <w:rPr>
          <w:rFonts w:ascii="Calibri" w:hAnsi="Calibri"/>
        </w:rPr>
        <w:t>[Ce</w:t>
      </w:r>
      <w:r w:rsidRPr="00460038">
        <w:rPr>
          <w:rFonts w:ascii="Calibri" w:hAnsi="Calibri"/>
          <w:vertAlign w:val="superscript"/>
        </w:rPr>
        <w:t>4+</w:t>
      </w:r>
      <w:r w:rsidRPr="00460038">
        <w:rPr>
          <w:rFonts w:ascii="Calibri" w:hAnsi="Calibri"/>
        </w:rPr>
        <w:t>]/[Ce</w:t>
      </w:r>
      <w:r w:rsidRPr="00460038">
        <w:rPr>
          <w:rFonts w:ascii="Calibri" w:hAnsi="Calibri"/>
          <w:vertAlign w:val="superscript"/>
        </w:rPr>
        <w:t>3+</w:t>
      </w:r>
      <w:r w:rsidRPr="00460038">
        <w:rPr>
          <w:rFonts w:ascii="Calibri" w:hAnsi="Calibri"/>
        </w:rPr>
        <w:t>]</w:t>
      </w:r>
      <w:r>
        <w:rPr>
          <w:rFonts w:ascii="Calibri" w:hAnsi="Calibri"/>
        </w:rPr>
        <w:t>)</w:t>
      </w:r>
    </w:p>
    <w:p w14:paraId="0BFFCA9E" w14:textId="4D0F5946" w:rsidR="00460038" w:rsidRDefault="00460038" w:rsidP="00460038">
      <w:pPr>
        <w:tabs>
          <w:tab w:val="left" w:pos="2020"/>
        </w:tabs>
        <w:autoSpaceDE w:val="0"/>
        <w:ind w:left="1080"/>
        <w:rPr>
          <w:rFonts w:ascii="Calibri" w:hAnsi="Calibri"/>
        </w:rPr>
      </w:pPr>
      <w:r>
        <w:rPr>
          <w:rFonts w:ascii="Calibri" w:hAnsi="Calibri"/>
        </w:rPr>
        <w:t>Pour le couple F</w:t>
      </w:r>
      <w:r w:rsidRPr="00460038">
        <w:rPr>
          <w:rFonts w:ascii="Calibri" w:hAnsi="Calibri"/>
        </w:rPr>
        <w:t>e</w:t>
      </w:r>
      <w:r>
        <w:rPr>
          <w:rFonts w:ascii="Calibri" w:hAnsi="Calibri"/>
          <w:vertAlign w:val="superscript"/>
        </w:rPr>
        <w:t>3</w:t>
      </w:r>
      <w:r w:rsidRPr="00460038">
        <w:rPr>
          <w:rFonts w:ascii="Calibri" w:hAnsi="Calibri"/>
          <w:vertAlign w:val="superscript"/>
        </w:rPr>
        <w:t>+</w:t>
      </w:r>
      <w:r>
        <w:rPr>
          <w:rFonts w:ascii="Calibri" w:hAnsi="Calibri"/>
        </w:rPr>
        <w:t>/F</w:t>
      </w:r>
      <w:r w:rsidRPr="00460038">
        <w:rPr>
          <w:rFonts w:ascii="Calibri" w:hAnsi="Calibri"/>
        </w:rPr>
        <w:t>e</w:t>
      </w:r>
      <w:r>
        <w:rPr>
          <w:rFonts w:ascii="Calibri" w:hAnsi="Calibri"/>
          <w:vertAlign w:val="superscript"/>
        </w:rPr>
        <w:t>2</w:t>
      </w:r>
      <w:r w:rsidRPr="00460038">
        <w:rPr>
          <w:rFonts w:ascii="Calibri" w:hAnsi="Calibri"/>
          <w:vertAlign w:val="superscript"/>
        </w:rPr>
        <w:t>+</w:t>
      </w:r>
      <w:r>
        <w:rPr>
          <w:rFonts w:ascii="Calibri" w:hAnsi="Calibri"/>
        </w:rPr>
        <w:tab/>
      </w:r>
      <w:r>
        <w:rPr>
          <w:rFonts w:ascii="Calibri" w:hAnsi="Calibri"/>
        </w:rPr>
        <w:tab/>
        <w:t xml:space="preserve">E = </w:t>
      </w:r>
      <w:r w:rsidRPr="00460038">
        <w:rPr>
          <w:rFonts w:ascii="Calibri" w:hAnsi="Calibri"/>
        </w:rPr>
        <w:t>E°(</w:t>
      </w:r>
      <w:r>
        <w:rPr>
          <w:rFonts w:ascii="Calibri" w:hAnsi="Calibri"/>
        </w:rPr>
        <w:t>F</w:t>
      </w:r>
      <w:r w:rsidRPr="00460038">
        <w:rPr>
          <w:rFonts w:ascii="Calibri" w:hAnsi="Calibri"/>
        </w:rPr>
        <w:t>e</w:t>
      </w:r>
      <w:r>
        <w:rPr>
          <w:rFonts w:ascii="Calibri" w:hAnsi="Calibri"/>
          <w:vertAlign w:val="superscript"/>
        </w:rPr>
        <w:t>3</w:t>
      </w:r>
      <w:r w:rsidRPr="00460038">
        <w:rPr>
          <w:rFonts w:ascii="Calibri" w:hAnsi="Calibri"/>
          <w:vertAlign w:val="superscript"/>
        </w:rPr>
        <w:t>+</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2</w:t>
      </w:r>
      <w:r w:rsidRPr="00460038">
        <w:rPr>
          <w:rFonts w:ascii="Calibri" w:hAnsi="Calibri"/>
          <w:vertAlign w:val="superscript"/>
        </w:rPr>
        <w:t>+</w:t>
      </w:r>
      <w:r w:rsidRPr="00460038">
        <w:rPr>
          <w:rFonts w:ascii="Calibri" w:hAnsi="Calibri"/>
        </w:rPr>
        <w:t xml:space="preserve">) + 0,06 log </w:t>
      </w:r>
      <w:r>
        <w:rPr>
          <w:rFonts w:ascii="Calibri" w:hAnsi="Calibri"/>
        </w:rPr>
        <w:t>(</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3</w:t>
      </w:r>
      <w:r w:rsidRPr="00460038">
        <w:rPr>
          <w:rFonts w:ascii="Calibri" w:hAnsi="Calibri"/>
          <w:vertAlign w:val="superscript"/>
        </w:rPr>
        <w:t>+</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2</w:t>
      </w:r>
      <w:r w:rsidRPr="00460038">
        <w:rPr>
          <w:rFonts w:ascii="Calibri" w:hAnsi="Calibri"/>
          <w:vertAlign w:val="superscript"/>
        </w:rPr>
        <w:t>+</w:t>
      </w:r>
      <w:r w:rsidRPr="00460038">
        <w:rPr>
          <w:rFonts w:ascii="Calibri" w:hAnsi="Calibri"/>
        </w:rPr>
        <w:t>]</w:t>
      </w:r>
      <w:r>
        <w:rPr>
          <w:rFonts w:ascii="Calibri" w:hAnsi="Calibri"/>
        </w:rPr>
        <w:t>)</w:t>
      </w:r>
    </w:p>
    <w:p w14:paraId="24ED53DF" w14:textId="77777777" w:rsidR="00460038" w:rsidRDefault="00460038" w:rsidP="00460038">
      <w:pPr>
        <w:tabs>
          <w:tab w:val="left" w:pos="2020"/>
        </w:tabs>
        <w:autoSpaceDE w:val="0"/>
        <w:ind w:left="1080"/>
        <w:rPr>
          <w:rFonts w:ascii="Calibri" w:hAnsi="Calibri"/>
        </w:rPr>
      </w:pPr>
    </w:p>
    <w:p w14:paraId="416ED07D" w14:textId="5F6A65D8" w:rsidR="00460038" w:rsidRDefault="00460038" w:rsidP="00460038">
      <w:pPr>
        <w:numPr>
          <w:ilvl w:val="0"/>
          <w:numId w:val="15"/>
        </w:numPr>
        <w:tabs>
          <w:tab w:val="left" w:pos="2020"/>
        </w:tabs>
        <w:autoSpaceDE w:val="0"/>
        <w:rPr>
          <w:rFonts w:ascii="Calibri" w:hAnsi="Calibri"/>
        </w:rPr>
      </w:pPr>
      <w:r w:rsidRPr="00460038">
        <w:rPr>
          <w:rFonts w:ascii="Calibri" w:hAnsi="Calibri"/>
        </w:rPr>
        <w:t>E°(Ce</w:t>
      </w:r>
      <w:r w:rsidRPr="00460038">
        <w:rPr>
          <w:rFonts w:ascii="Calibri" w:hAnsi="Calibri"/>
          <w:vertAlign w:val="superscript"/>
        </w:rPr>
        <w:t>4+</w:t>
      </w:r>
      <w:r w:rsidRPr="00460038">
        <w:rPr>
          <w:rFonts w:ascii="Calibri" w:hAnsi="Calibri"/>
        </w:rPr>
        <w:t>/Ce</w:t>
      </w:r>
      <w:r w:rsidRPr="00460038">
        <w:rPr>
          <w:rFonts w:ascii="Calibri" w:hAnsi="Calibri"/>
          <w:vertAlign w:val="superscript"/>
        </w:rPr>
        <w:t>3+</w:t>
      </w:r>
      <w:r w:rsidRPr="00460038">
        <w:rPr>
          <w:rFonts w:ascii="Calibri" w:hAnsi="Calibri"/>
        </w:rPr>
        <w:t xml:space="preserve">) + 0,06 log </w:t>
      </w:r>
      <w:r>
        <w:rPr>
          <w:rFonts w:ascii="Calibri" w:hAnsi="Calibri"/>
        </w:rPr>
        <w:t>(</w:t>
      </w:r>
      <w:r w:rsidRPr="00460038">
        <w:rPr>
          <w:rFonts w:ascii="Calibri" w:hAnsi="Calibri"/>
        </w:rPr>
        <w:t>[Ce</w:t>
      </w:r>
      <w:r w:rsidRPr="00460038">
        <w:rPr>
          <w:rFonts w:ascii="Calibri" w:hAnsi="Calibri"/>
          <w:vertAlign w:val="superscript"/>
        </w:rPr>
        <w:t>4+</w:t>
      </w:r>
      <w:r w:rsidRPr="00460038">
        <w:rPr>
          <w:rFonts w:ascii="Calibri" w:hAnsi="Calibri"/>
        </w:rPr>
        <w:t>]/[Ce</w:t>
      </w:r>
      <w:r w:rsidRPr="00460038">
        <w:rPr>
          <w:rFonts w:ascii="Calibri" w:hAnsi="Calibri"/>
          <w:vertAlign w:val="superscript"/>
        </w:rPr>
        <w:t>3+</w:t>
      </w:r>
      <w:r w:rsidRPr="00460038">
        <w:rPr>
          <w:rFonts w:ascii="Calibri" w:hAnsi="Calibri"/>
        </w:rPr>
        <w:t>]</w:t>
      </w:r>
      <w:r>
        <w:rPr>
          <w:rFonts w:ascii="Calibri" w:hAnsi="Calibri"/>
        </w:rPr>
        <w:t xml:space="preserve">) = </w:t>
      </w:r>
      <w:r w:rsidRPr="00460038">
        <w:rPr>
          <w:rFonts w:ascii="Calibri" w:hAnsi="Calibri"/>
        </w:rPr>
        <w:t>E°(</w:t>
      </w:r>
      <w:r>
        <w:rPr>
          <w:rFonts w:ascii="Calibri" w:hAnsi="Calibri"/>
        </w:rPr>
        <w:t>F</w:t>
      </w:r>
      <w:r w:rsidRPr="00460038">
        <w:rPr>
          <w:rFonts w:ascii="Calibri" w:hAnsi="Calibri"/>
        </w:rPr>
        <w:t>e</w:t>
      </w:r>
      <w:r>
        <w:rPr>
          <w:rFonts w:ascii="Calibri" w:hAnsi="Calibri"/>
          <w:vertAlign w:val="superscript"/>
        </w:rPr>
        <w:t>3</w:t>
      </w:r>
      <w:r w:rsidRPr="00460038">
        <w:rPr>
          <w:rFonts w:ascii="Calibri" w:hAnsi="Calibri"/>
          <w:vertAlign w:val="superscript"/>
        </w:rPr>
        <w:t>+</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2</w:t>
      </w:r>
      <w:r w:rsidRPr="00460038">
        <w:rPr>
          <w:rFonts w:ascii="Calibri" w:hAnsi="Calibri"/>
          <w:vertAlign w:val="superscript"/>
        </w:rPr>
        <w:t>+</w:t>
      </w:r>
      <w:r w:rsidRPr="00460038">
        <w:rPr>
          <w:rFonts w:ascii="Calibri" w:hAnsi="Calibri"/>
        </w:rPr>
        <w:t xml:space="preserve">) + 0,06 log </w:t>
      </w:r>
      <w:r>
        <w:rPr>
          <w:rFonts w:ascii="Calibri" w:hAnsi="Calibri"/>
        </w:rPr>
        <w:t>(</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3</w:t>
      </w:r>
      <w:r w:rsidRPr="00460038">
        <w:rPr>
          <w:rFonts w:ascii="Calibri" w:hAnsi="Calibri"/>
          <w:vertAlign w:val="superscript"/>
        </w:rPr>
        <w:t>+</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2</w:t>
      </w:r>
      <w:r w:rsidRPr="00460038">
        <w:rPr>
          <w:rFonts w:ascii="Calibri" w:hAnsi="Calibri"/>
          <w:vertAlign w:val="superscript"/>
        </w:rPr>
        <w:t>+</w:t>
      </w:r>
      <w:r w:rsidRPr="00460038">
        <w:rPr>
          <w:rFonts w:ascii="Calibri" w:hAnsi="Calibri"/>
        </w:rPr>
        <w:t>]</w:t>
      </w:r>
      <w:r>
        <w:rPr>
          <w:rFonts w:ascii="Calibri" w:hAnsi="Calibri"/>
        </w:rPr>
        <w:t>)</w:t>
      </w:r>
    </w:p>
    <w:p w14:paraId="7824D939" w14:textId="77777777" w:rsidR="00460038" w:rsidRDefault="00460038" w:rsidP="00460038">
      <w:pPr>
        <w:tabs>
          <w:tab w:val="left" w:pos="2020"/>
        </w:tabs>
        <w:autoSpaceDE w:val="0"/>
        <w:ind w:left="1080"/>
        <w:rPr>
          <w:rFonts w:ascii="Calibri" w:hAnsi="Calibri"/>
        </w:rPr>
      </w:pPr>
    </w:p>
    <w:p w14:paraId="7961F3BB" w14:textId="7982E8C6" w:rsidR="00460038" w:rsidRPr="00460038" w:rsidRDefault="00460038" w:rsidP="00460038">
      <w:pPr>
        <w:pBdr>
          <w:top w:val="single" w:sz="4" w:space="1" w:color="auto"/>
          <w:left w:val="single" w:sz="4" w:space="4" w:color="auto"/>
          <w:bottom w:val="single" w:sz="4" w:space="1" w:color="auto"/>
          <w:right w:val="single" w:sz="4" w:space="4" w:color="auto"/>
        </w:pBdr>
        <w:tabs>
          <w:tab w:val="left" w:pos="2020"/>
        </w:tabs>
        <w:autoSpaceDE w:val="0"/>
        <w:ind w:left="1080"/>
        <w:rPr>
          <w:rFonts w:ascii="Calibri" w:hAnsi="Calibri"/>
        </w:rPr>
      </w:pPr>
      <w:r>
        <w:rPr>
          <w:rFonts w:ascii="Calibri" w:hAnsi="Calibri"/>
        </w:rPr>
        <w:t>log K = log (</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3</w:t>
      </w:r>
      <w:r w:rsidRPr="00460038">
        <w:rPr>
          <w:rFonts w:ascii="Calibri" w:hAnsi="Calibri"/>
          <w:vertAlign w:val="superscript"/>
        </w:rPr>
        <w:t>+</w:t>
      </w:r>
      <w:r w:rsidRPr="00460038">
        <w:rPr>
          <w:rFonts w:ascii="Calibri" w:hAnsi="Calibri"/>
        </w:rPr>
        <w:t>][Ce</w:t>
      </w:r>
      <w:r w:rsidRPr="00460038">
        <w:rPr>
          <w:rFonts w:ascii="Calibri" w:hAnsi="Calibri"/>
          <w:vertAlign w:val="superscript"/>
        </w:rPr>
        <w:t>3+</w:t>
      </w:r>
      <w:r w:rsidRPr="00460038">
        <w:rPr>
          <w:rFonts w:ascii="Calibri" w:hAnsi="Calibri"/>
        </w:rPr>
        <w:t>]</w:t>
      </w:r>
      <w:r>
        <w:rPr>
          <w:rFonts w:ascii="Calibri" w:hAnsi="Calibri"/>
        </w:rPr>
        <w:t xml:space="preserve"> </w:t>
      </w:r>
      <w:r w:rsidRPr="00460038">
        <w:rPr>
          <w:rFonts w:ascii="Calibri" w:hAnsi="Calibri"/>
        </w:rPr>
        <w:t>/</w:t>
      </w:r>
      <w:r>
        <w:rPr>
          <w:rFonts w:ascii="Calibri" w:hAnsi="Calibri"/>
        </w:rPr>
        <w:t xml:space="preserve"> (</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2</w:t>
      </w:r>
      <w:r w:rsidRPr="00460038">
        <w:rPr>
          <w:rFonts w:ascii="Calibri" w:hAnsi="Calibri"/>
          <w:vertAlign w:val="superscript"/>
        </w:rPr>
        <w:t>+</w:t>
      </w:r>
      <w:r w:rsidRPr="00460038">
        <w:rPr>
          <w:rFonts w:ascii="Calibri" w:hAnsi="Calibri"/>
        </w:rPr>
        <w:t>][Ce</w:t>
      </w:r>
      <w:r>
        <w:rPr>
          <w:rFonts w:ascii="Calibri" w:hAnsi="Calibri"/>
          <w:vertAlign w:val="superscript"/>
        </w:rPr>
        <w:t>4</w:t>
      </w:r>
      <w:r w:rsidRPr="00460038">
        <w:rPr>
          <w:rFonts w:ascii="Calibri" w:hAnsi="Calibri"/>
          <w:vertAlign w:val="superscript"/>
        </w:rPr>
        <w:t>+</w:t>
      </w:r>
      <w:r w:rsidRPr="00460038">
        <w:rPr>
          <w:rFonts w:ascii="Calibri" w:hAnsi="Calibri"/>
        </w:rPr>
        <w:t>]</w:t>
      </w:r>
      <w:r>
        <w:rPr>
          <w:rFonts w:ascii="Calibri" w:hAnsi="Calibri"/>
        </w:rPr>
        <w:t>)) = (</w:t>
      </w:r>
      <w:r w:rsidRPr="00460038">
        <w:rPr>
          <w:rFonts w:ascii="Calibri" w:hAnsi="Calibri"/>
        </w:rPr>
        <w:t>E°(Ce</w:t>
      </w:r>
      <w:r w:rsidRPr="00460038">
        <w:rPr>
          <w:rFonts w:ascii="Calibri" w:hAnsi="Calibri"/>
          <w:vertAlign w:val="superscript"/>
        </w:rPr>
        <w:t>4+</w:t>
      </w:r>
      <w:r w:rsidRPr="00460038">
        <w:rPr>
          <w:rFonts w:ascii="Calibri" w:hAnsi="Calibri"/>
        </w:rPr>
        <w:t>/Ce</w:t>
      </w:r>
      <w:r w:rsidRPr="00460038">
        <w:rPr>
          <w:rFonts w:ascii="Calibri" w:hAnsi="Calibri"/>
          <w:vertAlign w:val="superscript"/>
        </w:rPr>
        <w:t>3+</w:t>
      </w:r>
      <w:r w:rsidRPr="00460038">
        <w:rPr>
          <w:rFonts w:ascii="Calibri" w:hAnsi="Calibri"/>
        </w:rPr>
        <w:t xml:space="preserve">) </w:t>
      </w:r>
      <w:r>
        <w:rPr>
          <w:rFonts w:ascii="Calibri" w:hAnsi="Calibri"/>
        </w:rPr>
        <w:t xml:space="preserve">- </w:t>
      </w:r>
      <w:r w:rsidRPr="00460038">
        <w:rPr>
          <w:rFonts w:ascii="Calibri" w:hAnsi="Calibri"/>
        </w:rPr>
        <w:t>E°(</w:t>
      </w:r>
      <w:r>
        <w:rPr>
          <w:rFonts w:ascii="Calibri" w:hAnsi="Calibri"/>
        </w:rPr>
        <w:t>F</w:t>
      </w:r>
      <w:r w:rsidRPr="00460038">
        <w:rPr>
          <w:rFonts w:ascii="Calibri" w:hAnsi="Calibri"/>
        </w:rPr>
        <w:t>e</w:t>
      </w:r>
      <w:r>
        <w:rPr>
          <w:rFonts w:ascii="Calibri" w:hAnsi="Calibri"/>
          <w:vertAlign w:val="superscript"/>
        </w:rPr>
        <w:t>3</w:t>
      </w:r>
      <w:r w:rsidRPr="00460038">
        <w:rPr>
          <w:rFonts w:ascii="Calibri" w:hAnsi="Calibri"/>
          <w:vertAlign w:val="superscript"/>
        </w:rPr>
        <w:t>+</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2</w:t>
      </w:r>
      <w:r w:rsidRPr="00460038">
        <w:rPr>
          <w:rFonts w:ascii="Calibri" w:hAnsi="Calibri"/>
          <w:vertAlign w:val="superscript"/>
        </w:rPr>
        <w:t>+</w:t>
      </w:r>
      <w:r w:rsidRPr="00460038">
        <w:rPr>
          <w:rFonts w:ascii="Calibri" w:hAnsi="Calibri"/>
        </w:rPr>
        <w:t>)</w:t>
      </w:r>
      <w:r>
        <w:rPr>
          <w:rFonts w:ascii="Calibri" w:hAnsi="Calibri"/>
        </w:rPr>
        <w:t>) / 0,06</w:t>
      </w:r>
    </w:p>
    <w:p w14:paraId="1A047327" w14:textId="09C35B6D" w:rsidR="00460038" w:rsidRPr="00460038" w:rsidRDefault="00460038" w:rsidP="00460038">
      <w:pPr>
        <w:pBdr>
          <w:top w:val="single" w:sz="4" w:space="1" w:color="auto"/>
          <w:left w:val="single" w:sz="4" w:space="4" w:color="auto"/>
          <w:bottom w:val="single" w:sz="4" w:space="1" w:color="auto"/>
          <w:right w:val="single" w:sz="4" w:space="4" w:color="auto"/>
        </w:pBdr>
        <w:tabs>
          <w:tab w:val="left" w:pos="2020"/>
        </w:tabs>
        <w:autoSpaceDE w:val="0"/>
        <w:ind w:left="1080"/>
        <w:rPr>
          <w:rFonts w:ascii="Calibri" w:hAnsi="Calibri"/>
          <w:vertAlign w:val="superscript"/>
        </w:rPr>
      </w:pPr>
      <w:r>
        <w:rPr>
          <w:rFonts w:ascii="Calibri" w:hAnsi="Calibri"/>
        </w:rPr>
        <w:t>K = 10</w:t>
      </w:r>
      <w:r w:rsidRPr="00460038">
        <w:rPr>
          <w:rFonts w:ascii="Calibri" w:hAnsi="Calibri"/>
        </w:rPr>
        <w:t xml:space="preserve"> </w:t>
      </w:r>
      <w:r w:rsidRPr="00460038">
        <w:rPr>
          <w:rFonts w:ascii="Calibri" w:hAnsi="Calibri"/>
          <w:vertAlign w:val="superscript"/>
        </w:rPr>
        <w:t>(E°(Ce4+/Ce3+) - E°(Fe3+/Fe2+))</w:t>
      </w:r>
      <w:r>
        <w:rPr>
          <w:rFonts w:ascii="Calibri" w:hAnsi="Calibri"/>
          <w:vertAlign w:val="superscript"/>
        </w:rPr>
        <w:t>/0,06</w:t>
      </w:r>
    </w:p>
    <w:p w14:paraId="6C167559" w14:textId="77777777" w:rsidR="00460038" w:rsidRDefault="00460038" w:rsidP="00460038">
      <w:pPr>
        <w:tabs>
          <w:tab w:val="left" w:pos="2020"/>
        </w:tabs>
        <w:autoSpaceDE w:val="0"/>
        <w:ind w:left="1080"/>
        <w:rPr>
          <w:rFonts w:ascii="Calibri" w:hAnsi="Calibri"/>
        </w:rPr>
      </w:pPr>
    </w:p>
    <w:p w14:paraId="2DDFE4DE" w14:textId="42DED2AE" w:rsidR="00460038" w:rsidRDefault="00460038" w:rsidP="00460038">
      <w:pPr>
        <w:tabs>
          <w:tab w:val="left" w:pos="2020"/>
        </w:tabs>
        <w:autoSpaceDE w:val="0"/>
        <w:ind w:left="1080"/>
        <w:rPr>
          <w:rFonts w:ascii="Calibri" w:hAnsi="Calibri"/>
        </w:rPr>
      </w:pPr>
      <w:r>
        <w:rPr>
          <w:rFonts w:ascii="Calibri" w:hAnsi="Calibri"/>
        </w:rPr>
        <w:t>log K = 0,67 / 0,06 = 11,2</w:t>
      </w:r>
    </w:p>
    <w:p w14:paraId="015BF710" w14:textId="77777777" w:rsidR="00460038" w:rsidRPr="00460038" w:rsidRDefault="00460038" w:rsidP="00460038">
      <w:pPr>
        <w:tabs>
          <w:tab w:val="left" w:pos="2020"/>
        </w:tabs>
        <w:autoSpaceDE w:val="0"/>
        <w:ind w:left="1080"/>
        <w:rPr>
          <w:rFonts w:ascii="Calibri" w:hAnsi="Calibri"/>
          <w:u w:val="single"/>
        </w:rPr>
      </w:pPr>
      <w:r w:rsidRPr="00460038">
        <w:rPr>
          <w:rFonts w:ascii="Calibri" w:hAnsi="Calibri"/>
          <w:u w:val="single"/>
        </w:rPr>
        <w:t>K = 10</w:t>
      </w:r>
      <w:r w:rsidRPr="00460038">
        <w:rPr>
          <w:rFonts w:ascii="Calibri" w:hAnsi="Calibri"/>
          <w:u w:val="single"/>
          <w:vertAlign w:val="superscript"/>
        </w:rPr>
        <w:t>11,2</w:t>
      </w:r>
      <w:r w:rsidRPr="00460038">
        <w:rPr>
          <w:rFonts w:ascii="Calibri" w:hAnsi="Calibri"/>
          <w:u w:val="single"/>
        </w:rPr>
        <w:t xml:space="preserve"> </w:t>
      </w:r>
    </w:p>
    <w:p w14:paraId="0278928E" w14:textId="37C25F88" w:rsidR="00460038" w:rsidRPr="00460038" w:rsidRDefault="00460038" w:rsidP="00460038">
      <w:pPr>
        <w:tabs>
          <w:tab w:val="left" w:pos="2020"/>
        </w:tabs>
        <w:autoSpaceDE w:val="0"/>
        <w:ind w:left="720"/>
        <w:rPr>
          <w:rFonts w:ascii="Calibri" w:hAnsi="Calibri"/>
          <w:vertAlign w:val="superscript"/>
        </w:rPr>
      </w:pPr>
    </w:p>
    <w:p w14:paraId="0EA16809" w14:textId="77777777" w:rsidR="003B5C2E" w:rsidRPr="003B5C2E" w:rsidRDefault="003B5C2E">
      <w:pPr>
        <w:numPr>
          <w:ilvl w:val="1"/>
          <w:numId w:val="8"/>
        </w:numPr>
        <w:tabs>
          <w:tab w:val="left" w:pos="2020"/>
        </w:tabs>
        <w:autoSpaceDE w:val="0"/>
        <w:rPr>
          <w:rFonts w:ascii="Calibri" w:hAnsi="Calibri"/>
        </w:rPr>
      </w:pPr>
      <w:r>
        <w:rPr>
          <w:rFonts w:ascii="Calibri" w:hAnsi="Calibri"/>
        </w:rPr>
        <w:t>A l’équivalence, les réactifs sont introduits dans les proportio</w:t>
      </w:r>
      <w:r w:rsidR="00B23CD3">
        <w:rPr>
          <w:rFonts w:ascii="Calibri" w:hAnsi="Calibri"/>
        </w:rPr>
        <w:t>n</w:t>
      </w:r>
      <w:r>
        <w:rPr>
          <w:rFonts w:ascii="Calibri" w:hAnsi="Calibri"/>
        </w:rPr>
        <w:t xml:space="preserve">s </w:t>
      </w:r>
      <w:proofErr w:type="spellStart"/>
      <w:r>
        <w:rPr>
          <w:rFonts w:ascii="Calibri" w:hAnsi="Calibri"/>
        </w:rPr>
        <w:t>stoechiométriques</w:t>
      </w:r>
      <w:proofErr w:type="spellEnd"/>
      <w:r>
        <w:rPr>
          <w:rFonts w:ascii="Calibri" w:hAnsi="Calibri"/>
        </w:rPr>
        <w:t xml:space="preserve"> </w:t>
      </w:r>
    </w:p>
    <w:p w14:paraId="0CEF4364" w14:textId="6120D3C5" w:rsidR="00BF036B" w:rsidRPr="003B5C2E" w:rsidRDefault="003B5C2E" w:rsidP="003B5C2E">
      <w:pPr>
        <w:tabs>
          <w:tab w:val="left" w:pos="2020"/>
        </w:tabs>
        <w:autoSpaceDE w:val="0"/>
        <w:ind w:left="1080"/>
        <w:rPr>
          <w:rFonts w:ascii="Calibri" w:hAnsi="Calibri"/>
          <w:vertAlign w:val="subscript"/>
        </w:rPr>
      </w:pPr>
      <w:r>
        <w:rPr>
          <w:rFonts w:ascii="Calibri" w:hAnsi="Calibri"/>
        </w:rPr>
        <w:t>n</w:t>
      </w:r>
      <w:r w:rsidR="00B23CD3">
        <w:rPr>
          <w:rFonts w:ascii="Calibri" w:hAnsi="Calibri"/>
        </w:rPr>
        <w:t>(Fe</w:t>
      </w:r>
      <w:r w:rsidR="00B23CD3" w:rsidRPr="003B5C2E">
        <w:rPr>
          <w:rFonts w:ascii="Calibri" w:hAnsi="Calibri"/>
          <w:vertAlign w:val="superscript"/>
        </w:rPr>
        <w:t>2+</w:t>
      </w:r>
      <w:r w:rsidR="00B23CD3">
        <w:rPr>
          <w:rFonts w:ascii="Calibri" w:hAnsi="Calibri"/>
        </w:rPr>
        <w:t>)</w:t>
      </w:r>
      <w:r w:rsidR="00B23CD3" w:rsidRPr="003B5C2E">
        <w:rPr>
          <w:rFonts w:ascii="Calibri" w:hAnsi="Calibri"/>
          <w:vertAlign w:val="subscript"/>
        </w:rPr>
        <w:t>titré</w:t>
      </w:r>
      <w:r w:rsidR="00B23CD3">
        <w:rPr>
          <w:rFonts w:ascii="Calibri" w:hAnsi="Calibri"/>
        </w:rPr>
        <w:t xml:space="preserve"> = n(Ce</w:t>
      </w:r>
      <w:r w:rsidR="00B23CD3" w:rsidRPr="003B5C2E">
        <w:rPr>
          <w:rFonts w:ascii="Calibri" w:hAnsi="Calibri"/>
          <w:vertAlign w:val="superscript"/>
        </w:rPr>
        <w:t>4+</w:t>
      </w:r>
      <w:r w:rsidR="00B23CD3">
        <w:rPr>
          <w:rFonts w:ascii="Calibri" w:hAnsi="Calibri"/>
        </w:rPr>
        <w:t>)</w:t>
      </w:r>
      <w:r w:rsidR="00B23CD3" w:rsidRPr="003B5C2E">
        <w:rPr>
          <w:rFonts w:ascii="Calibri" w:hAnsi="Calibri"/>
          <w:vertAlign w:val="subscript"/>
        </w:rPr>
        <w:t>versé</w:t>
      </w:r>
    </w:p>
    <w:p w14:paraId="51F8FBF0" w14:textId="6C3214C3" w:rsidR="00B23CD3" w:rsidRPr="00B23CD3" w:rsidRDefault="00B23CD3" w:rsidP="00B23CD3">
      <w:pPr>
        <w:numPr>
          <w:ilvl w:val="0"/>
          <w:numId w:val="15"/>
        </w:numPr>
        <w:tabs>
          <w:tab w:val="left" w:pos="2020"/>
        </w:tabs>
        <w:autoSpaceDE w:val="0"/>
        <w:rPr>
          <w:rFonts w:ascii="Calibri" w:hAnsi="Calibri"/>
        </w:rPr>
      </w:pPr>
      <w:r w:rsidRPr="003B5C2E">
        <w:rPr>
          <w:rFonts w:ascii="Calibri" w:hAnsi="Calibri"/>
          <w:bdr w:val="single" w:sz="4" w:space="0" w:color="auto"/>
        </w:rPr>
        <w:t>[Fe</w:t>
      </w:r>
      <w:r w:rsidRPr="003B5C2E">
        <w:rPr>
          <w:rFonts w:ascii="Calibri" w:hAnsi="Calibri"/>
          <w:bdr w:val="single" w:sz="4" w:space="0" w:color="auto"/>
          <w:vertAlign w:val="superscript"/>
        </w:rPr>
        <w:t>2+</w:t>
      </w:r>
      <w:r w:rsidRPr="003B5C2E">
        <w:rPr>
          <w:rFonts w:ascii="Calibri" w:hAnsi="Calibri"/>
          <w:bdr w:val="single" w:sz="4" w:space="0" w:color="auto"/>
        </w:rPr>
        <w:t>] = [Ce</w:t>
      </w:r>
      <w:r w:rsidRPr="003B5C2E">
        <w:rPr>
          <w:rFonts w:ascii="Calibri" w:hAnsi="Calibri"/>
          <w:bdr w:val="single" w:sz="4" w:space="0" w:color="auto"/>
          <w:vertAlign w:val="superscript"/>
        </w:rPr>
        <w:t>4+</w:t>
      </w:r>
      <w:r w:rsidRPr="003B5C2E">
        <w:rPr>
          <w:rFonts w:ascii="Calibri" w:hAnsi="Calibri"/>
          <w:bdr w:val="single" w:sz="4" w:space="0" w:color="auto"/>
        </w:rPr>
        <w:t xml:space="preserve">] x </w:t>
      </w:r>
      <w:proofErr w:type="spellStart"/>
      <w:r w:rsidRPr="003B5C2E">
        <w:rPr>
          <w:rFonts w:ascii="Calibri" w:hAnsi="Calibri"/>
          <w:bdr w:val="single" w:sz="4" w:space="0" w:color="auto"/>
        </w:rPr>
        <w:t>V</w:t>
      </w:r>
      <w:r w:rsidRPr="003B5C2E">
        <w:rPr>
          <w:rFonts w:ascii="Calibri" w:hAnsi="Calibri"/>
          <w:bdr w:val="single" w:sz="4" w:space="0" w:color="auto"/>
          <w:vertAlign w:val="subscript"/>
        </w:rPr>
        <w:t>eq</w:t>
      </w:r>
      <w:proofErr w:type="spellEnd"/>
      <w:r w:rsidRPr="003B5C2E">
        <w:rPr>
          <w:rFonts w:ascii="Calibri" w:hAnsi="Calibri"/>
          <w:bdr w:val="single" w:sz="4" w:space="0" w:color="auto"/>
        </w:rPr>
        <w:t xml:space="preserve"> / V</w:t>
      </w:r>
      <w:r w:rsidRPr="003B5C2E">
        <w:rPr>
          <w:rFonts w:ascii="Calibri" w:hAnsi="Calibri"/>
          <w:bdr w:val="single" w:sz="4" w:space="0" w:color="auto"/>
          <w:vertAlign w:val="subscript"/>
        </w:rPr>
        <w:t>Fe2+</w:t>
      </w:r>
      <w:r w:rsidR="003B5C2E">
        <w:rPr>
          <w:rFonts w:ascii="Calibri" w:hAnsi="Calibri"/>
          <w:vertAlign w:val="subscript"/>
        </w:rPr>
        <w:t xml:space="preserve">   .</w:t>
      </w:r>
    </w:p>
    <w:p w14:paraId="57E61142" w14:textId="77777777" w:rsidR="00B23CD3" w:rsidRPr="003B5C2E" w:rsidRDefault="00B23CD3" w:rsidP="00B23CD3">
      <w:pPr>
        <w:numPr>
          <w:ilvl w:val="0"/>
          <w:numId w:val="15"/>
        </w:numPr>
        <w:tabs>
          <w:tab w:val="left" w:pos="2020"/>
        </w:tabs>
        <w:autoSpaceDE w:val="0"/>
        <w:rPr>
          <w:rFonts w:ascii="Calibri" w:hAnsi="Calibri"/>
          <w:u w:val="single"/>
        </w:rPr>
      </w:pPr>
      <w:r w:rsidRPr="003B5C2E">
        <w:rPr>
          <w:rFonts w:ascii="Calibri" w:hAnsi="Calibri"/>
          <w:u w:val="single"/>
        </w:rPr>
        <w:t>[Fe</w:t>
      </w:r>
      <w:r w:rsidRPr="003B5C2E">
        <w:rPr>
          <w:rFonts w:ascii="Calibri" w:hAnsi="Calibri"/>
          <w:u w:val="single"/>
          <w:vertAlign w:val="superscript"/>
        </w:rPr>
        <w:t>2+</w:t>
      </w:r>
      <w:r w:rsidRPr="003B5C2E">
        <w:rPr>
          <w:rFonts w:ascii="Calibri" w:hAnsi="Calibri"/>
          <w:u w:val="single"/>
        </w:rPr>
        <w:t>] = 1,00.10</w:t>
      </w:r>
      <w:r w:rsidRPr="003B5C2E">
        <w:rPr>
          <w:rFonts w:ascii="Calibri" w:hAnsi="Calibri"/>
          <w:u w:val="single"/>
          <w:vertAlign w:val="superscript"/>
        </w:rPr>
        <w:t xml:space="preserve">-2 </w:t>
      </w:r>
      <w:r w:rsidRPr="003B5C2E">
        <w:rPr>
          <w:rFonts w:ascii="Calibri" w:hAnsi="Calibri"/>
          <w:u w:val="single"/>
        </w:rPr>
        <w:t xml:space="preserve"> x 12,4 / 20 = 6,2.10</w:t>
      </w:r>
      <w:r w:rsidRPr="003B5C2E">
        <w:rPr>
          <w:rFonts w:ascii="Calibri" w:hAnsi="Calibri"/>
          <w:u w:val="single"/>
          <w:vertAlign w:val="superscript"/>
        </w:rPr>
        <w:t>-3</w:t>
      </w:r>
      <w:r w:rsidRPr="003B5C2E">
        <w:rPr>
          <w:rFonts w:ascii="Calibri" w:hAnsi="Calibri"/>
          <w:u w:val="single"/>
        </w:rPr>
        <w:t xml:space="preserve"> mol/L</w:t>
      </w:r>
    </w:p>
    <w:p w14:paraId="30310079" w14:textId="77777777" w:rsidR="00BF036B" w:rsidRDefault="00B23CD3" w:rsidP="00B23CD3">
      <w:pPr>
        <w:numPr>
          <w:ilvl w:val="1"/>
          <w:numId w:val="8"/>
        </w:numPr>
        <w:tabs>
          <w:tab w:val="left" w:pos="2020"/>
        </w:tabs>
        <w:autoSpaceDE w:val="0"/>
        <w:rPr>
          <w:rFonts w:ascii="Calibri" w:hAnsi="Calibri"/>
        </w:rPr>
      </w:pPr>
      <w:r>
        <w:rPr>
          <w:rFonts w:ascii="Calibri" w:hAnsi="Calibri"/>
        </w:rPr>
        <w:t>E</w:t>
      </w:r>
      <w:r w:rsidR="00BF036B" w:rsidRPr="00B23CD3">
        <w:rPr>
          <w:rFonts w:ascii="Calibri" w:hAnsi="Calibri"/>
        </w:rPr>
        <w:t>quation E = f(V) de la courbe avant l'équivalence.</w:t>
      </w:r>
    </w:p>
    <w:p w14:paraId="62EBE038" w14:textId="1185D55D" w:rsidR="00B23CD3" w:rsidRDefault="00B23CD3" w:rsidP="00B23CD3">
      <w:pPr>
        <w:tabs>
          <w:tab w:val="left" w:pos="2020"/>
        </w:tabs>
        <w:autoSpaceDE w:val="0"/>
        <w:ind w:left="720"/>
        <w:rPr>
          <w:rFonts w:ascii="Calibri" w:hAnsi="Calibri"/>
        </w:rPr>
      </w:pPr>
    </w:p>
    <w:p w14:paraId="5656F98C" w14:textId="4DD4D20E" w:rsidR="003B5C2E" w:rsidRDefault="00AB41B8" w:rsidP="00883F3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20"/>
        </w:tabs>
        <w:autoSpaceDE w:val="0"/>
        <w:ind w:left="720"/>
        <w:rPr>
          <w:rFonts w:ascii="Calibri" w:hAnsi="Calibri"/>
        </w:rPr>
      </w:pPr>
      <w:r>
        <w:rPr>
          <w:rFonts w:ascii="Calibri" w:hAnsi="Calibri"/>
        </w:rPr>
        <w:t xml:space="preserve">Equation de la réaction </w:t>
      </w:r>
      <w:r>
        <w:rPr>
          <w:rFonts w:ascii="Calibri" w:hAnsi="Calibri"/>
        </w:rPr>
        <w:tab/>
        <w:t>Ce</w:t>
      </w:r>
      <w:r w:rsidRPr="00244BA6">
        <w:rPr>
          <w:rFonts w:ascii="Calibri" w:hAnsi="Calibri"/>
          <w:vertAlign w:val="superscript"/>
        </w:rPr>
        <w:t>4+</w:t>
      </w:r>
      <w:r>
        <w:rPr>
          <w:rFonts w:ascii="Calibri" w:hAnsi="Calibri"/>
        </w:rPr>
        <w:t xml:space="preserve"> (</w:t>
      </w:r>
      <w:proofErr w:type="spellStart"/>
      <w:r>
        <w:rPr>
          <w:rFonts w:ascii="Calibri" w:hAnsi="Calibri"/>
        </w:rPr>
        <w:t>aq</w:t>
      </w:r>
      <w:proofErr w:type="spellEnd"/>
      <w:r>
        <w:rPr>
          <w:rFonts w:ascii="Calibri" w:hAnsi="Calibri"/>
        </w:rPr>
        <w:t xml:space="preserve">)   </w:t>
      </w:r>
      <w:r>
        <w:rPr>
          <w:rFonts w:ascii="Calibri" w:hAnsi="Calibri"/>
        </w:rPr>
        <w:tab/>
        <w:t xml:space="preserve">+ </w:t>
      </w:r>
      <w:r>
        <w:rPr>
          <w:rFonts w:ascii="Calibri" w:hAnsi="Calibri"/>
        </w:rPr>
        <w:tab/>
        <w:t>Fe</w:t>
      </w:r>
      <w:r w:rsidRPr="00244BA6">
        <w:rPr>
          <w:rFonts w:ascii="Calibri" w:hAnsi="Calibri"/>
          <w:vertAlign w:val="superscript"/>
        </w:rPr>
        <w:t>2+</w:t>
      </w:r>
      <w:r>
        <w:rPr>
          <w:rFonts w:ascii="Calibri" w:hAnsi="Calibri"/>
        </w:rPr>
        <w:t>(</w:t>
      </w:r>
      <w:proofErr w:type="spellStart"/>
      <w:r>
        <w:rPr>
          <w:rFonts w:ascii="Calibri" w:hAnsi="Calibri"/>
        </w:rPr>
        <w:t>aq</w:t>
      </w:r>
      <w:proofErr w:type="spellEnd"/>
      <w:r>
        <w:rPr>
          <w:rFonts w:ascii="Calibri" w:hAnsi="Calibri"/>
        </w:rPr>
        <w:t xml:space="preserve">)    </w:t>
      </w:r>
      <w:r w:rsidRPr="00244BA6">
        <w:rPr>
          <w:rFonts w:ascii="Calibri" w:hAnsi="Calibri"/>
          <w:vertAlign w:val="superscript"/>
        </w:rPr>
        <w:t>______</w:t>
      </w:r>
      <w:r>
        <w:rPr>
          <w:rFonts w:ascii="Calibri" w:hAnsi="Calibri"/>
        </w:rPr>
        <w:t xml:space="preserve">&gt; </w:t>
      </w:r>
      <w:r>
        <w:rPr>
          <w:rFonts w:ascii="Calibri" w:hAnsi="Calibri"/>
        </w:rPr>
        <w:tab/>
        <w:t>Ce</w:t>
      </w:r>
      <w:r w:rsidRPr="00244BA6">
        <w:rPr>
          <w:rFonts w:ascii="Calibri" w:hAnsi="Calibri"/>
          <w:vertAlign w:val="superscript"/>
        </w:rPr>
        <w:t xml:space="preserve">3+ </w:t>
      </w:r>
      <w:r>
        <w:rPr>
          <w:rFonts w:ascii="Calibri" w:hAnsi="Calibri"/>
        </w:rPr>
        <w:t>(</w:t>
      </w:r>
      <w:proofErr w:type="spellStart"/>
      <w:r>
        <w:rPr>
          <w:rFonts w:ascii="Calibri" w:hAnsi="Calibri"/>
        </w:rPr>
        <w:t>aq</w:t>
      </w:r>
      <w:proofErr w:type="spellEnd"/>
      <w:r>
        <w:rPr>
          <w:rFonts w:ascii="Calibri" w:hAnsi="Calibri"/>
        </w:rPr>
        <w:t>)  +   Fe</w:t>
      </w:r>
      <w:r w:rsidRPr="00244BA6">
        <w:rPr>
          <w:rFonts w:ascii="Calibri" w:hAnsi="Calibri"/>
          <w:vertAlign w:val="superscript"/>
        </w:rPr>
        <w:t>3+</w:t>
      </w:r>
      <w:r>
        <w:rPr>
          <w:rFonts w:ascii="Calibri" w:hAnsi="Calibri"/>
        </w:rPr>
        <w:t>(</w:t>
      </w:r>
      <w:proofErr w:type="spellStart"/>
      <w:r>
        <w:rPr>
          <w:rFonts w:ascii="Calibri" w:hAnsi="Calibri"/>
        </w:rPr>
        <w:t>aq</w:t>
      </w:r>
      <w:proofErr w:type="spellEnd"/>
      <w:r>
        <w:rPr>
          <w:rFonts w:ascii="Calibri" w:hAnsi="Calibri"/>
        </w:rPr>
        <w:t>)</w:t>
      </w:r>
    </w:p>
    <w:p w14:paraId="5E1D70A1" w14:textId="788B47B6" w:rsidR="003B5C2E" w:rsidRPr="00AB41B8" w:rsidRDefault="00AB41B8" w:rsidP="00883F3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20"/>
        </w:tabs>
        <w:autoSpaceDE w:val="0"/>
        <w:ind w:left="720"/>
        <w:rPr>
          <w:rFonts w:ascii="Calibri" w:hAnsi="Calibri"/>
        </w:rPr>
      </w:pPr>
      <w:r>
        <w:rPr>
          <w:rFonts w:ascii="Calibri" w:hAnsi="Calibri"/>
        </w:rPr>
        <w:t>EI</w:t>
      </w:r>
      <w:r>
        <w:rPr>
          <w:rFonts w:ascii="Calibri" w:hAnsi="Calibri"/>
        </w:rPr>
        <w:tab/>
      </w:r>
      <w:r>
        <w:rPr>
          <w:rFonts w:ascii="Calibri" w:hAnsi="Calibri"/>
        </w:rPr>
        <w:tab/>
      </w:r>
      <w:r>
        <w:rPr>
          <w:rFonts w:ascii="Calibri" w:hAnsi="Calibri"/>
        </w:rPr>
        <w:tab/>
      </w:r>
      <w:r>
        <w:rPr>
          <w:rFonts w:ascii="Calibri" w:hAnsi="Calibri"/>
        </w:rPr>
        <w:tab/>
      </w:r>
      <w:proofErr w:type="spellStart"/>
      <w:r>
        <w:rPr>
          <w:rFonts w:ascii="Calibri" w:hAnsi="Calibri"/>
        </w:rPr>
        <w:t>C</w:t>
      </w:r>
      <w:r w:rsidRPr="00AB41B8">
        <w:rPr>
          <w:rFonts w:ascii="Calibri" w:hAnsi="Calibri"/>
          <w:vertAlign w:val="subscript"/>
        </w:rPr>
        <w:t>Ce</w:t>
      </w:r>
      <w:proofErr w:type="spellEnd"/>
      <w:r>
        <w:rPr>
          <w:rFonts w:ascii="Calibri" w:hAnsi="Calibri"/>
        </w:rPr>
        <w:t xml:space="preserve"> x V</w:t>
      </w:r>
      <w:r>
        <w:rPr>
          <w:rFonts w:ascii="Calibri" w:hAnsi="Calibri"/>
        </w:rPr>
        <w:tab/>
      </w:r>
      <w:r>
        <w:rPr>
          <w:rFonts w:ascii="Calibri" w:hAnsi="Calibri"/>
        </w:rPr>
        <w:tab/>
      </w:r>
      <w:r>
        <w:rPr>
          <w:rFonts w:ascii="Calibri" w:hAnsi="Calibri"/>
        </w:rPr>
        <w:tab/>
      </w:r>
      <w:proofErr w:type="spellStart"/>
      <w:r>
        <w:rPr>
          <w:rFonts w:ascii="Calibri" w:hAnsi="Calibri"/>
        </w:rPr>
        <w:t>C</w:t>
      </w:r>
      <w:r>
        <w:rPr>
          <w:rFonts w:ascii="Calibri" w:hAnsi="Calibri"/>
          <w:vertAlign w:val="subscript"/>
        </w:rPr>
        <w:t>Fe</w:t>
      </w:r>
      <w:proofErr w:type="spellEnd"/>
      <w:r>
        <w:rPr>
          <w:rFonts w:ascii="Calibri" w:hAnsi="Calibri"/>
        </w:rPr>
        <w:t xml:space="preserve"> x Vo</w:t>
      </w:r>
      <w:r>
        <w:rPr>
          <w:rFonts w:ascii="Calibri" w:hAnsi="Calibri"/>
        </w:rPr>
        <w:tab/>
        <w:t xml:space="preserve"> </w:t>
      </w:r>
      <w:r>
        <w:rPr>
          <w:rFonts w:ascii="Calibri" w:hAnsi="Calibri"/>
        </w:rPr>
        <w:tab/>
        <w:t xml:space="preserve"> 0</w:t>
      </w:r>
      <w:r>
        <w:rPr>
          <w:rFonts w:ascii="Calibri" w:hAnsi="Calibri"/>
        </w:rPr>
        <w:tab/>
      </w:r>
      <w:r>
        <w:rPr>
          <w:rFonts w:ascii="Calibri" w:hAnsi="Calibri"/>
        </w:rPr>
        <w:tab/>
        <w:t>0</w:t>
      </w:r>
      <w:r>
        <w:rPr>
          <w:rFonts w:ascii="Calibri" w:hAnsi="Calibri"/>
        </w:rPr>
        <w:tab/>
      </w:r>
    </w:p>
    <w:p w14:paraId="22C39D79" w14:textId="4DE81B86" w:rsidR="003B5C2E" w:rsidRPr="00AB41B8" w:rsidRDefault="00AB41B8" w:rsidP="00883F30">
      <w:pPr>
        <w:pBdr>
          <w:top w:val="single" w:sz="4" w:space="1" w:color="auto"/>
          <w:left w:val="single" w:sz="4" w:space="4" w:color="auto"/>
          <w:bottom w:val="single" w:sz="4" w:space="1" w:color="auto"/>
          <w:right w:val="single" w:sz="4" w:space="4" w:color="auto"/>
          <w:between w:val="single" w:sz="4" w:space="1" w:color="auto"/>
          <w:bar w:val="single" w:sz="4" w:color="auto"/>
        </w:pBdr>
        <w:tabs>
          <w:tab w:val="left" w:pos="2020"/>
        </w:tabs>
        <w:autoSpaceDE w:val="0"/>
        <w:ind w:left="720"/>
        <w:rPr>
          <w:rFonts w:ascii="Calibri" w:hAnsi="Calibri"/>
        </w:rPr>
      </w:pPr>
      <w:r>
        <w:rPr>
          <w:rFonts w:ascii="Calibri" w:hAnsi="Calibri"/>
        </w:rPr>
        <w:t xml:space="preserve">EF  </w:t>
      </w:r>
      <w:r>
        <w:rPr>
          <w:rFonts w:ascii="Calibri" w:hAnsi="Calibri"/>
        </w:rPr>
        <w:tab/>
      </w:r>
      <w:r>
        <w:rPr>
          <w:rFonts w:ascii="Calibri" w:hAnsi="Calibri"/>
        </w:rPr>
        <w:tab/>
      </w:r>
      <w:r>
        <w:rPr>
          <w:rFonts w:ascii="Calibri" w:hAnsi="Calibri"/>
        </w:rPr>
        <w:tab/>
      </w:r>
      <w:r>
        <w:rPr>
          <w:rFonts w:ascii="Calibri" w:hAnsi="Calibri"/>
        </w:rPr>
        <w:tab/>
      </w:r>
      <w:proofErr w:type="spellStart"/>
      <w:r>
        <w:rPr>
          <w:rFonts w:ascii="Calibri" w:hAnsi="Calibri"/>
        </w:rPr>
        <w:t>C</w:t>
      </w:r>
      <w:r w:rsidRPr="00AB41B8">
        <w:rPr>
          <w:rFonts w:ascii="Calibri" w:hAnsi="Calibri"/>
          <w:vertAlign w:val="subscript"/>
        </w:rPr>
        <w:t>Ce</w:t>
      </w:r>
      <w:proofErr w:type="spellEnd"/>
      <w:r>
        <w:rPr>
          <w:rFonts w:ascii="Calibri" w:hAnsi="Calibri"/>
        </w:rPr>
        <w:t xml:space="preserve"> x V</w:t>
      </w:r>
      <w:r w:rsidRPr="00AB41B8">
        <w:rPr>
          <w:rFonts w:ascii="Symbol" w:hAnsi="Symbol"/>
        </w:rPr>
        <w:t xml:space="preserve"> </w:t>
      </w:r>
      <w:r>
        <w:rPr>
          <w:rFonts w:ascii="Symbol" w:hAnsi="Symbol"/>
        </w:rPr>
        <w:t>-</w:t>
      </w:r>
      <w:r w:rsidRPr="00AB41B8">
        <w:rPr>
          <w:rFonts w:ascii="Symbol" w:hAnsi="Symbol"/>
        </w:rPr>
        <w:t xml:space="preserve"> </w:t>
      </w:r>
      <w:r>
        <w:rPr>
          <w:rFonts w:ascii="Symbol" w:hAnsi="Symbol"/>
        </w:rPr>
        <w:t>x</w:t>
      </w:r>
      <w:r w:rsidRPr="00AB41B8">
        <w:rPr>
          <w:rFonts w:ascii="Arial" w:hAnsi="Arial" w:cs="Arial"/>
          <w:vertAlign w:val="subscript"/>
        </w:rPr>
        <w:t xml:space="preserve">max </w:t>
      </w:r>
      <w:r>
        <w:rPr>
          <w:rFonts w:ascii="Calibri" w:hAnsi="Calibri"/>
        </w:rPr>
        <w:t xml:space="preserve">= </w:t>
      </w:r>
      <w:r w:rsidRPr="00AB41B8">
        <w:rPr>
          <w:rFonts w:ascii="Symbol" w:hAnsi="Symbol"/>
        </w:rPr>
        <w:t>e</w:t>
      </w:r>
      <w:r>
        <w:rPr>
          <w:rFonts w:ascii="Calibri" w:hAnsi="Calibri"/>
        </w:rPr>
        <w:tab/>
      </w:r>
      <w:proofErr w:type="spellStart"/>
      <w:r>
        <w:rPr>
          <w:rFonts w:ascii="Calibri" w:hAnsi="Calibri"/>
        </w:rPr>
        <w:t>C</w:t>
      </w:r>
      <w:r>
        <w:rPr>
          <w:rFonts w:ascii="Calibri" w:hAnsi="Calibri"/>
          <w:vertAlign w:val="subscript"/>
        </w:rPr>
        <w:t>Fe</w:t>
      </w:r>
      <w:proofErr w:type="spellEnd"/>
      <w:r>
        <w:rPr>
          <w:rFonts w:ascii="Calibri" w:hAnsi="Calibri"/>
        </w:rPr>
        <w:t xml:space="preserve"> x Vo-</w:t>
      </w:r>
      <w:r w:rsidRPr="00AB41B8">
        <w:rPr>
          <w:rFonts w:ascii="Symbol" w:hAnsi="Symbol"/>
        </w:rPr>
        <w:t xml:space="preserve"> </w:t>
      </w:r>
      <w:r>
        <w:rPr>
          <w:rFonts w:ascii="Symbol" w:hAnsi="Symbol"/>
        </w:rPr>
        <w:t>x</w:t>
      </w:r>
      <w:r w:rsidRPr="00AB41B8">
        <w:rPr>
          <w:rFonts w:ascii="Arial" w:hAnsi="Arial" w:cs="Arial"/>
          <w:vertAlign w:val="subscript"/>
        </w:rPr>
        <w:t>max</w:t>
      </w:r>
      <w:r>
        <w:rPr>
          <w:rFonts w:ascii="Calibri" w:hAnsi="Calibri"/>
        </w:rPr>
        <w:t xml:space="preserve"> </w:t>
      </w:r>
      <w:r>
        <w:rPr>
          <w:rFonts w:ascii="Calibri" w:hAnsi="Calibri"/>
        </w:rPr>
        <w:tab/>
      </w:r>
      <w:r>
        <w:rPr>
          <w:rFonts w:ascii="Calibri" w:hAnsi="Calibri"/>
        </w:rPr>
        <w:tab/>
      </w:r>
      <w:r>
        <w:rPr>
          <w:rFonts w:ascii="Symbol" w:hAnsi="Symbol"/>
        </w:rPr>
        <w:t>x</w:t>
      </w:r>
      <w:proofErr w:type="spellStart"/>
      <w:r w:rsidRPr="00AB41B8">
        <w:rPr>
          <w:rFonts w:ascii="Arial" w:hAnsi="Arial" w:cs="Arial"/>
          <w:vertAlign w:val="subscript"/>
        </w:rPr>
        <w:t>max</w:t>
      </w:r>
      <w:proofErr w:type="spellEnd"/>
      <w:r>
        <w:rPr>
          <w:rFonts w:ascii="Calibri" w:hAnsi="Calibri"/>
        </w:rPr>
        <w:t xml:space="preserve"> </w:t>
      </w:r>
      <w:r>
        <w:rPr>
          <w:rFonts w:ascii="Calibri" w:hAnsi="Calibri"/>
        </w:rPr>
        <w:tab/>
      </w:r>
      <w:r>
        <w:rPr>
          <w:rFonts w:ascii="Calibri" w:hAnsi="Calibri"/>
        </w:rPr>
        <w:tab/>
      </w:r>
      <w:r>
        <w:rPr>
          <w:rFonts w:ascii="Symbol" w:hAnsi="Symbol"/>
        </w:rPr>
        <w:t>x</w:t>
      </w:r>
      <w:proofErr w:type="spellStart"/>
      <w:r w:rsidRPr="00AB41B8">
        <w:rPr>
          <w:rFonts w:ascii="Arial" w:hAnsi="Arial" w:cs="Arial"/>
          <w:vertAlign w:val="subscript"/>
        </w:rPr>
        <w:t>max</w:t>
      </w:r>
      <w:proofErr w:type="spellEnd"/>
      <w:r>
        <w:rPr>
          <w:rFonts w:ascii="Calibri" w:hAnsi="Calibri"/>
        </w:rPr>
        <w:tab/>
      </w:r>
    </w:p>
    <w:p w14:paraId="0FBE9479" w14:textId="6585800D" w:rsidR="00DC7CC4" w:rsidRDefault="00AB41B8" w:rsidP="00883F30">
      <w:pPr>
        <w:tabs>
          <w:tab w:val="left" w:pos="2020"/>
        </w:tabs>
        <w:autoSpaceDE w:val="0"/>
        <w:ind w:left="720"/>
        <w:rPr>
          <w:rFonts w:ascii="Calibri" w:hAnsi="Calibri"/>
        </w:rPr>
      </w:pPr>
      <w:r>
        <w:rPr>
          <w:rFonts w:ascii="Symbol" w:hAnsi="Symbol"/>
        </w:rPr>
        <w:t>x</w:t>
      </w:r>
      <w:r w:rsidRPr="00AB41B8">
        <w:rPr>
          <w:rFonts w:ascii="Arial" w:hAnsi="Arial" w:cs="Arial"/>
          <w:vertAlign w:val="subscript"/>
        </w:rPr>
        <w:t xml:space="preserve">max </w:t>
      </w:r>
      <w:r>
        <w:rPr>
          <w:rFonts w:ascii="Calibri" w:hAnsi="Calibri"/>
        </w:rPr>
        <w:t xml:space="preserve">= </w:t>
      </w:r>
      <w:proofErr w:type="spellStart"/>
      <w:r>
        <w:rPr>
          <w:rFonts w:ascii="Calibri" w:hAnsi="Calibri"/>
        </w:rPr>
        <w:t>C</w:t>
      </w:r>
      <w:r w:rsidRPr="00AB41B8">
        <w:rPr>
          <w:rFonts w:ascii="Calibri" w:hAnsi="Calibri"/>
          <w:vertAlign w:val="subscript"/>
        </w:rPr>
        <w:t>Ce</w:t>
      </w:r>
      <w:proofErr w:type="spellEnd"/>
      <w:r>
        <w:rPr>
          <w:rFonts w:ascii="Calibri" w:hAnsi="Calibri"/>
        </w:rPr>
        <w:t xml:space="preserve"> x V</w:t>
      </w:r>
      <w:r w:rsidR="00883F30">
        <w:rPr>
          <w:rFonts w:ascii="Calibri" w:hAnsi="Calibri"/>
        </w:rPr>
        <w:t xml:space="preserve">       </w:t>
      </w:r>
      <w:r w:rsidR="00883F30">
        <w:rPr>
          <w:rFonts w:ascii="Calibri" w:hAnsi="Calibri"/>
        </w:rPr>
        <w:tab/>
      </w:r>
      <w:r w:rsidR="00883F30">
        <w:rPr>
          <w:rFonts w:ascii="Calibri" w:hAnsi="Calibri"/>
        </w:rPr>
        <w:tab/>
      </w:r>
      <w:r w:rsidR="00883F30">
        <w:rPr>
          <w:rFonts w:ascii="Calibri" w:hAnsi="Calibri"/>
        </w:rPr>
        <w:tab/>
      </w:r>
      <w:r w:rsidR="00883F30">
        <w:rPr>
          <w:rFonts w:ascii="Calibri" w:hAnsi="Calibri"/>
        </w:rPr>
        <w:tab/>
      </w:r>
      <w:r w:rsidR="00883F30">
        <w:rPr>
          <w:rFonts w:ascii="Calibri" w:hAnsi="Calibri"/>
        </w:rPr>
        <w:tab/>
      </w:r>
      <w:r w:rsidR="00DC7CC4">
        <w:rPr>
          <w:rFonts w:ascii="Calibri" w:hAnsi="Calibri"/>
        </w:rPr>
        <w:t xml:space="preserve">= </w:t>
      </w:r>
      <w:proofErr w:type="spellStart"/>
      <w:r>
        <w:rPr>
          <w:rFonts w:ascii="Calibri" w:hAnsi="Calibri"/>
        </w:rPr>
        <w:t>C</w:t>
      </w:r>
      <w:r>
        <w:rPr>
          <w:rFonts w:ascii="Calibri" w:hAnsi="Calibri"/>
          <w:vertAlign w:val="subscript"/>
        </w:rPr>
        <w:t>Fe</w:t>
      </w:r>
      <w:proofErr w:type="spellEnd"/>
      <w:r>
        <w:rPr>
          <w:rFonts w:ascii="Calibri" w:hAnsi="Calibri"/>
        </w:rPr>
        <w:t xml:space="preserve"> x Vo-</w:t>
      </w:r>
      <w:r w:rsidRPr="00AB41B8">
        <w:rPr>
          <w:rFonts w:ascii="Symbol" w:hAnsi="Symbol"/>
        </w:rPr>
        <w:t xml:space="preserve"> </w:t>
      </w:r>
      <w:proofErr w:type="spellStart"/>
      <w:r w:rsidR="00DC7CC4">
        <w:rPr>
          <w:rFonts w:ascii="Calibri" w:hAnsi="Calibri"/>
        </w:rPr>
        <w:t>C</w:t>
      </w:r>
      <w:r w:rsidR="00DC7CC4" w:rsidRPr="00AB41B8">
        <w:rPr>
          <w:rFonts w:ascii="Calibri" w:hAnsi="Calibri"/>
          <w:vertAlign w:val="subscript"/>
        </w:rPr>
        <w:t>Ce</w:t>
      </w:r>
      <w:proofErr w:type="spellEnd"/>
      <w:r w:rsidR="00DC7CC4">
        <w:rPr>
          <w:rFonts w:ascii="Calibri" w:hAnsi="Calibri"/>
        </w:rPr>
        <w:t xml:space="preserve"> x V</w:t>
      </w:r>
      <w:r w:rsidR="00DC7CC4">
        <w:rPr>
          <w:rFonts w:ascii="Calibri" w:hAnsi="Calibri"/>
        </w:rPr>
        <w:tab/>
        <w:t xml:space="preserve">= </w:t>
      </w:r>
      <w:proofErr w:type="spellStart"/>
      <w:r w:rsidR="00DC7CC4">
        <w:rPr>
          <w:rFonts w:ascii="Calibri" w:hAnsi="Calibri"/>
        </w:rPr>
        <w:t>C</w:t>
      </w:r>
      <w:r w:rsidR="00DC7CC4" w:rsidRPr="00AB41B8">
        <w:rPr>
          <w:rFonts w:ascii="Calibri" w:hAnsi="Calibri"/>
          <w:vertAlign w:val="subscript"/>
        </w:rPr>
        <w:t>Ce</w:t>
      </w:r>
      <w:proofErr w:type="spellEnd"/>
      <w:r w:rsidR="00DC7CC4">
        <w:rPr>
          <w:rFonts w:ascii="Calibri" w:hAnsi="Calibri"/>
        </w:rPr>
        <w:t xml:space="preserve"> x V              = </w:t>
      </w:r>
      <w:proofErr w:type="spellStart"/>
      <w:r w:rsidR="00DC7CC4">
        <w:rPr>
          <w:rFonts w:ascii="Calibri" w:hAnsi="Calibri"/>
        </w:rPr>
        <w:t>C</w:t>
      </w:r>
      <w:r w:rsidR="00DC7CC4" w:rsidRPr="00AB41B8">
        <w:rPr>
          <w:rFonts w:ascii="Calibri" w:hAnsi="Calibri"/>
          <w:vertAlign w:val="subscript"/>
        </w:rPr>
        <w:t>Ce</w:t>
      </w:r>
      <w:proofErr w:type="spellEnd"/>
      <w:r w:rsidR="00DC7CC4">
        <w:rPr>
          <w:rFonts w:ascii="Calibri" w:hAnsi="Calibri"/>
        </w:rPr>
        <w:t xml:space="preserve"> x V</w:t>
      </w:r>
    </w:p>
    <w:p w14:paraId="41F3D26B" w14:textId="5609FEFC" w:rsidR="00AB41B8" w:rsidRPr="00AB41B8" w:rsidRDefault="00AB41B8" w:rsidP="00AB41B8">
      <w:pPr>
        <w:tabs>
          <w:tab w:val="left" w:pos="2020"/>
        </w:tabs>
        <w:autoSpaceDE w:val="0"/>
        <w:ind w:left="720"/>
        <w:rPr>
          <w:rFonts w:ascii="Calibri" w:hAnsi="Calibri"/>
        </w:rPr>
      </w:pPr>
      <w:r>
        <w:rPr>
          <w:rFonts w:ascii="Calibri" w:hAnsi="Calibri"/>
        </w:rPr>
        <w:tab/>
      </w:r>
    </w:p>
    <w:p w14:paraId="615E96BC" w14:textId="2208358B" w:rsidR="00DC7CC4" w:rsidRDefault="00535620" w:rsidP="00DC7CC4">
      <w:pPr>
        <w:tabs>
          <w:tab w:val="left" w:pos="2020"/>
        </w:tabs>
        <w:autoSpaceDE w:val="0"/>
        <w:ind w:left="1080"/>
        <w:rPr>
          <w:rFonts w:ascii="Calibri" w:hAnsi="Calibri"/>
        </w:rPr>
      </w:pPr>
      <w:r>
        <w:rPr>
          <w:noProof/>
        </w:rPr>
        <mc:AlternateContent>
          <mc:Choice Requires="wpi">
            <w:drawing>
              <wp:anchor distT="0" distB="0" distL="114300" distR="114300" simplePos="0" relativeHeight="252166144" behindDoc="0" locked="0" layoutInCell="1" allowOverlap="1" wp14:anchorId="19C9B8E5" wp14:editId="2D7FFC8B">
                <wp:simplePos x="0" y="0"/>
                <wp:positionH relativeFrom="column">
                  <wp:posOffset>4848225</wp:posOffset>
                </wp:positionH>
                <wp:positionV relativeFrom="paragraph">
                  <wp:posOffset>-59055</wp:posOffset>
                </wp:positionV>
                <wp:extent cx="161925" cy="202565"/>
                <wp:effectExtent l="50800" t="52705" r="44450" b="40005"/>
                <wp:wrapNone/>
                <wp:docPr id="5" name="Encre 705"/>
                <wp:cNvGraphicFramePr>
                  <a:graphicFrameLocks xmlns:a="http://schemas.openxmlformats.org/drawingml/2006/main"/>
                </wp:cNvGraphicFramePr>
                <a:graphic xmlns:a="http://schemas.openxmlformats.org/drawingml/2006/main">
                  <a:graphicData uri="http://schemas.microsoft.com/office/word/2010/wordprocessingInk">
                    <w14:contentPart bwMode="auto" r:id="rId145">
                      <w14:nvContentPartPr>
                        <w14:cNvContentPartPr>
                          <a14:cpLocks xmlns:a14="http://schemas.microsoft.com/office/drawing/2010/main" noRot="1" noChangeArrowheads="1"/>
                        </w14:cNvContentPartPr>
                      </w14:nvContentPartPr>
                      <w14:xfrm>
                        <a:off x="0" y="0"/>
                        <a:ext cx="161925" cy="202565"/>
                      </w14:xfrm>
                    </w14:contentPart>
                  </a:graphicData>
                </a:graphic>
                <wp14:sizeRelH relativeFrom="page">
                  <wp14:pctWidth>0</wp14:pctWidth>
                </wp14:sizeRelH>
                <wp14:sizeRelV relativeFrom="page">
                  <wp14:pctHeight>0</wp14:pctHeight>
                </wp14:sizeRelV>
              </wp:anchor>
            </w:drawing>
          </mc:Choice>
          <mc:Fallback>
            <w:pict>
              <v:shape w14:anchorId="1687F777" id="Encre 705" o:spid="_x0000_s1026" type="#_x0000_t75" style="position:absolute;margin-left:381.4pt;margin-top:-5pt;width:13.45pt;height:16.65pt;z-index:252166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">
                <v:imagedata r:id="rId146" o:title=""/>
                <o:lock v:ext="edit" rotation="t" aspectratio="f"/>
              </v:shape>
            </w:pict>
          </mc:Fallback>
        </mc:AlternateContent>
      </w:r>
      <w:r w:rsidR="00DC7CC4">
        <w:rPr>
          <w:rFonts w:ascii="Calibri" w:hAnsi="Calibri"/>
        </w:rPr>
        <w:t xml:space="preserve">E = </w:t>
      </w:r>
      <w:r w:rsidR="00DC7CC4" w:rsidRPr="00460038">
        <w:rPr>
          <w:rFonts w:ascii="Calibri" w:hAnsi="Calibri"/>
        </w:rPr>
        <w:t>E°(</w:t>
      </w:r>
      <w:r w:rsidR="00DC7CC4">
        <w:rPr>
          <w:rFonts w:ascii="Calibri" w:hAnsi="Calibri"/>
        </w:rPr>
        <w:t>F</w:t>
      </w:r>
      <w:r w:rsidR="00DC7CC4" w:rsidRPr="00460038">
        <w:rPr>
          <w:rFonts w:ascii="Calibri" w:hAnsi="Calibri"/>
        </w:rPr>
        <w:t>e</w:t>
      </w:r>
      <w:r w:rsidR="00DC7CC4">
        <w:rPr>
          <w:rFonts w:ascii="Calibri" w:hAnsi="Calibri"/>
          <w:vertAlign w:val="superscript"/>
        </w:rPr>
        <w:t>3</w:t>
      </w:r>
      <w:r w:rsidR="00DC7CC4" w:rsidRPr="00460038">
        <w:rPr>
          <w:rFonts w:ascii="Calibri" w:hAnsi="Calibri"/>
          <w:vertAlign w:val="superscript"/>
        </w:rPr>
        <w:t>+</w:t>
      </w:r>
      <w:r w:rsidR="00DC7CC4" w:rsidRPr="00460038">
        <w:rPr>
          <w:rFonts w:ascii="Calibri" w:hAnsi="Calibri"/>
        </w:rPr>
        <w:t>/</w:t>
      </w:r>
      <w:r w:rsidR="00DC7CC4">
        <w:rPr>
          <w:rFonts w:ascii="Calibri" w:hAnsi="Calibri"/>
        </w:rPr>
        <w:t>F</w:t>
      </w:r>
      <w:r w:rsidR="00DC7CC4" w:rsidRPr="00460038">
        <w:rPr>
          <w:rFonts w:ascii="Calibri" w:hAnsi="Calibri"/>
        </w:rPr>
        <w:t>e</w:t>
      </w:r>
      <w:r w:rsidR="00DC7CC4">
        <w:rPr>
          <w:rFonts w:ascii="Calibri" w:hAnsi="Calibri"/>
          <w:vertAlign w:val="superscript"/>
        </w:rPr>
        <w:t>2</w:t>
      </w:r>
      <w:r w:rsidR="00DC7CC4" w:rsidRPr="00460038">
        <w:rPr>
          <w:rFonts w:ascii="Calibri" w:hAnsi="Calibri"/>
          <w:vertAlign w:val="superscript"/>
        </w:rPr>
        <w:t>+</w:t>
      </w:r>
      <w:r w:rsidR="00DC7CC4" w:rsidRPr="00460038">
        <w:rPr>
          <w:rFonts w:ascii="Calibri" w:hAnsi="Calibri"/>
        </w:rPr>
        <w:t xml:space="preserve">) + 0,06 log </w:t>
      </w:r>
      <w:r w:rsidR="00DC7CC4">
        <w:rPr>
          <w:rFonts w:ascii="Calibri" w:hAnsi="Calibri"/>
        </w:rPr>
        <w:t>(</w:t>
      </w:r>
      <w:r w:rsidR="00DC7CC4" w:rsidRPr="00460038">
        <w:rPr>
          <w:rFonts w:ascii="Calibri" w:hAnsi="Calibri"/>
        </w:rPr>
        <w:t>[</w:t>
      </w:r>
      <w:r w:rsidR="00DC7CC4">
        <w:rPr>
          <w:rFonts w:ascii="Calibri" w:hAnsi="Calibri"/>
        </w:rPr>
        <w:t>F</w:t>
      </w:r>
      <w:r w:rsidR="00DC7CC4" w:rsidRPr="00460038">
        <w:rPr>
          <w:rFonts w:ascii="Calibri" w:hAnsi="Calibri"/>
        </w:rPr>
        <w:t>e</w:t>
      </w:r>
      <w:r w:rsidR="00DC7CC4">
        <w:rPr>
          <w:rFonts w:ascii="Calibri" w:hAnsi="Calibri"/>
          <w:vertAlign w:val="superscript"/>
        </w:rPr>
        <w:t>3</w:t>
      </w:r>
      <w:r w:rsidR="00DC7CC4" w:rsidRPr="00460038">
        <w:rPr>
          <w:rFonts w:ascii="Calibri" w:hAnsi="Calibri"/>
          <w:vertAlign w:val="superscript"/>
        </w:rPr>
        <w:t>+</w:t>
      </w:r>
      <w:r w:rsidR="00DC7CC4" w:rsidRPr="00460038">
        <w:rPr>
          <w:rFonts w:ascii="Calibri" w:hAnsi="Calibri"/>
        </w:rPr>
        <w:t>]/[</w:t>
      </w:r>
      <w:r w:rsidR="00DC7CC4">
        <w:rPr>
          <w:rFonts w:ascii="Calibri" w:hAnsi="Calibri"/>
        </w:rPr>
        <w:t>F</w:t>
      </w:r>
      <w:r w:rsidR="00DC7CC4" w:rsidRPr="00460038">
        <w:rPr>
          <w:rFonts w:ascii="Calibri" w:hAnsi="Calibri"/>
        </w:rPr>
        <w:t>e</w:t>
      </w:r>
      <w:r w:rsidR="00DC7CC4">
        <w:rPr>
          <w:rFonts w:ascii="Calibri" w:hAnsi="Calibri"/>
          <w:vertAlign w:val="superscript"/>
        </w:rPr>
        <w:t>2</w:t>
      </w:r>
      <w:r w:rsidR="00DC7CC4" w:rsidRPr="00460038">
        <w:rPr>
          <w:rFonts w:ascii="Calibri" w:hAnsi="Calibri"/>
          <w:vertAlign w:val="superscript"/>
        </w:rPr>
        <w:t>+</w:t>
      </w:r>
      <w:r w:rsidR="00DC7CC4" w:rsidRPr="00460038">
        <w:rPr>
          <w:rFonts w:ascii="Calibri" w:hAnsi="Calibri"/>
        </w:rPr>
        <w:t>]</w:t>
      </w:r>
      <w:r w:rsidR="00DC7CC4">
        <w:rPr>
          <w:rFonts w:ascii="Calibri" w:hAnsi="Calibri"/>
        </w:rPr>
        <w:t>)</w:t>
      </w:r>
    </w:p>
    <w:p w14:paraId="7DAAE2D6" w14:textId="71F87470" w:rsidR="00DC7CC4" w:rsidRDefault="00535620" w:rsidP="00DC7CC4">
      <w:pPr>
        <w:tabs>
          <w:tab w:val="left" w:pos="2020"/>
        </w:tabs>
        <w:autoSpaceDE w:val="0"/>
        <w:ind w:left="720"/>
        <w:rPr>
          <w:rFonts w:ascii="Calibri" w:hAnsi="Calibri"/>
        </w:rPr>
      </w:pPr>
      <w:r>
        <w:rPr>
          <w:noProof/>
        </w:rPr>
        <mc:AlternateContent>
          <mc:Choice Requires="wpi">
            <w:drawing>
              <wp:anchor distT="0" distB="0" distL="114300" distR="114300" simplePos="0" relativeHeight="252423168" behindDoc="0" locked="0" layoutInCell="1" allowOverlap="1" wp14:anchorId="493BB41A" wp14:editId="22D8CB35">
                <wp:simplePos x="0" y="0"/>
                <wp:positionH relativeFrom="column">
                  <wp:posOffset>6202045</wp:posOffset>
                </wp:positionH>
                <wp:positionV relativeFrom="paragraph">
                  <wp:posOffset>-120015</wp:posOffset>
                </wp:positionV>
                <wp:extent cx="28575" cy="526415"/>
                <wp:effectExtent l="52070" t="53975" r="43180" b="38735"/>
                <wp:wrapNone/>
                <wp:docPr id="4" name="Encre 770"/>
                <wp:cNvGraphicFramePr>
                  <a:graphicFrameLocks xmlns:a="http://schemas.openxmlformats.org/drawingml/2006/main"/>
                </wp:cNvGraphicFramePr>
                <a:graphic xmlns:a="http://schemas.openxmlformats.org/drawingml/2006/main">
                  <a:graphicData uri="http://schemas.microsoft.com/office/word/2010/wordprocessingInk">
                    <w14:contentPart bwMode="auto" r:id="rId147">
                      <w14:nvContentPartPr>
                        <w14:cNvContentPartPr>
                          <a14:cpLocks xmlns:a14="http://schemas.microsoft.com/office/drawing/2010/main" noRot="1" noChangeArrowheads="1"/>
                        </w14:cNvContentPartPr>
                      </w14:nvContentPartPr>
                      <w14:xfrm>
                        <a:off x="0" y="0"/>
                        <a:ext cx="28575" cy="526415"/>
                      </w14:xfrm>
                    </w14:contentPart>
                  </a:graphicData>
                </a:graphic>
                <wp14:sizeRelH relativeFrom="page">
                  <wp14:pctWidth>0</wp14:pctWidth>
                </wp14:sizeRelH>
                <wp14:sizeRelV relativeFrom="page">
                  <wp14:pctHeight>0</wp14:pctHeight>
                </wp14:sizeRelV>
              </wp:anchor>
            </w:drawing>
          </mc:Choice>
          <mc:Fallback>
            <w:pict>
              <v:shape w14:anchorId="14BA38B8" id="Encre 770" o:spid="_x0000_s1026" type="#_x0000_t75" style="position:absolute;margin-left:488pt;margin-top:-9.8pt;width:2.95pt;height:42.15pt;z-index:252423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">
                <v:imagedata r:id="rId148" o:title=""/>
                <o:lock v:ext="edit" rotation="t" aspectratio="f"/>
              </v:shape>
            </w:pict>
          </mc:Fallback>
        </mc:AlternateContent>
      </w:r>
      <w:r>
        <w:rPr>
          <w:noProof/>
        </w:rPr>
        <mc:AlternateContent>
          <mc:Choice Requires="wpi">
            <w:drawing>
              <wp:anchor distT="0" distB="0" distL="114300" distR="114300" simplePos="0" relativeHeight="252224512" behindDoc="0" locked="0" layoutInCell="1" allowOverlap="1" wp14:anchorId="758C8090" wp14:editId="213A0659">
                <wp:simplePos x="0" y="0"/>
                <wp:positionH relativeFrom="column">
                  <wp:posOffset>5449570</wp:posOffset>
                </wp:positionH>
                <wp:positionV relativeFrom="paragraph">
                  <wp:posOffset>-177800</wp:posOffset>
                </wp:positionV>
                <wp:extent cx="733425" cy="598805"/>
                <wp:effectExtent l="52070" t="53340" r="43180" b="43180"/>
                <wp:wrapNone/>
                <wp:docPr id="3" name="Encre 762"/>
                <wp:cNvGraphicFramePr>
                  <a:graphicFrameLocks xmlns:a="http://schemas.openxmlformats.org/drawingml/2006/main"/>
                </wp:cNvGraphicFramePr>
                <a:graphic xmlns:a="http://schemas.openxmlformats.org/drawingml/2006/main">
                  <a:graphicData uri="http://schemas.microsoft.com/office/word/2010/wordprocessingInk">
                    <w14:contentPart bwMode="auto" r:id="rId149">
                      <w14:nvContentPartPr>
                        <w14:cNvContentPartPr>
                          <a14:cpLocks xmlns:a14="http://schemas.microsoft.com/office/drawing/2010/main" noRot="1" noChangeArrowheads="1"/>
                        </w14:cNvContentPartPr>
                      </w14:nvContentPartPr>
                      <w14:xfrm>
                        <a:off x="0" y="0"/>
                        <a:ext cx="733425" cy="598805"/>
                      </w14:xfrm>
                    </w14:contentPart>
                  </a:graphicData>
                </a:graphic>
                <wp14:sizeRelH relativeFrom="page">
                  <wp14:pctWidth>0</wp14:pctWidth>
                </wp14:sizeRelH>
                <wp14:sizeRelV relativeFrom="page">
                  <wp14:pctHeight>0</wp14:pctHeight>
                </wp14:sizeRelV>
              </wp:anchor>
            </w:drawing>
          </mc:Choice>
          <mc:Fallback>
            <w:pict>
              <v:shape w14:anchorId="1D2377B9" id="Encre 762" o:spid="_x0000_s1026" type="#_x0000_t75" style="position:absolute;margin-left:428.75pt;margin-top:-14.35pt;width:58.45pt;height:47.85pt;z-index:252224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">
                <v:imagedata r:id="rId150" o:title=""/>
                <o:lock v:ext="edit" rotation="t" aspectratio="f"/>
              </v:shape>
            </w:pict>
          </mc:Fallback>
        </mc:AlternateContent>
      </w:r>
      <w:r w:rsidR="00DC7CC4">
        <w:rPr>
          <w:rFonts w:ascii="Calibri" w:hAnsi="Calibri"/>
        </w:rPr>
        <w:t xml:space="preserve">E = </w:t>
      </w:r>
      <w:r w:rsidR="00DC7CC4" w:rsidRPr="00460038">
        <w:rPr>
          <w:rFonts w:ascii="Calibri" w:hAnsi="Calibri"/>
        </w:rPr>
        <w:t>E°(</w:t>
      </w:r>
      <w:r w:rsidR="00DC7CC4">
        <w:rPr>
          <w:rFonts w:ascii="Calibri" w:hAnsi="Calibri"/>
        </w:rPr>
        <w:t>F</w:t>
      </w:r>
      <w:r w:rsidR="00DC7CC4" w:rsidRPr="00460038">
        <w:rPr>
          <w:rFonts w:ascii="Calibri" w:hAnsi="Calibri"/>
        </w:rPr>
        <w:t>e</w:t>
      </w:r>
      <w:r w:rsidR="00DC7CC4">
        <w:rPr>
          <w:rFonts w:ascii="Calibri" w:hAnsi="Calibri"/>
          <w:vertAlign w:val="superscript"/>
        </w:rPr>
        <w:t>3</w:t>
      </w:r>
      <w:r w:rsidR="00DC7CC4" w:rsidRPr="00460038">
        <w:rPr>
          <w:rFonts w:ascii="Calibri" w:hAnsi="Calibri"/>
          <w:vertAlign w:val="superscript"/>
        </w:rPr>
        <w:t>+</w:t>
      </w:r>
      <w:r w:rsidR="00DC7CC4" w:rsidRPr="00460038">
        <w:rPr>
          <w:rFonts w:ascii="Calibri" w:hAnsi="Calibri"/>
        </w:rPr>
        <w:t>/</w:t>
      </w:r>
      <w:r w:rsidR="00DC7CC4">
        <w:rPr>
          <w:rFonts w:ascii="Calibri" w:hAnsi="Calibri"/>
        </w:rPr>
        <w:t>F</w:t>
      </w:r>
      <w:r w:rsidR="00DC7CC4" w:rsidRPr="00460038">
        <w:rPr>
          <w:rFonts w:ascii="Calibri" w:hAnsi="Calibri"/>
        </w:rPr>
        <w:t>e</w:t>
      </w:r>
      <w:r w:rsidR="00DC7CC4">
        <w:rPr>
          <w:rFonts w:ascii="Calibri" w:hAnsi="Calibri"/>
          <w:vertAlign w:val="superscript"/>
        </w:rPr>
        <w:t>2</w:t>
      </w:r>
      <w:r w:rsidR="00DC7CC4" w:rsidRPr="00460038">
        <w:rPr>
          <w:rFonts w:ascii="Calibri" w:hAnsi="Calibri"/>
          <w:vertAlign w:val="superscript"/>
        </w:rPr>
        <w:t>+</w:t>
      </w:r>
      <w:r w:rsidR="00DC7CC4" w:rsidRPr="00460038">
        <w:rPr>
          <w:rFonts w:ascii="Calibri" w:hAnsi="Calibri"/>
        </w:rPr>
        <w:t xml:space="preserve">) + 0,06 log </w:t>
      </w:r>
      <w:r w:rsidR="00DC7CC4">
        <w:rPr>
          <w:rFonts w:ascii="Calibri" w:hAnsi="Calibri"/>
        </w:rPr>
        <w:t xml:space="preserve">( </w:t>
      </w:r>
      <w:proofErr w:type="spellStart"/>
      <w:r w:rsidR="00DC7CC4">
        <w:rPr>
          <w:rFonts w:ascii="Calibri" w:hAnsi="Calibri"/>
        </w:rPr>
        <w:t>C</w:t>
      </w:r>
      <w:r w:rsidR="00DC7CC4" w:rsidRPr="00AB41B8">
        <w:rPr>
          <w:rFonts w:ascii="Calibri" w:hAnsi="Calibri"/>
          <w:vertAlign w:val="subscript"/>
        </w:rPr>
        <w:t>Ce</w:t>
      </w:r>
      <w:proofErr w:type="spellEnd"/>
      <w:r w:rsidR="00DC7CC4">
        <w:rPr>
          <w:rFonts w:ascii="Calibri" w:hAnsi="Calibri"/>
        </w:rPr>
        <w:t xml:space="preserve"> x V  / (</w:t>
      </w:r>
      <w:proofErr w:type="spellStart"/>
      <w:r w:rsidR="00DC7CC4">
        <w:rPr>
          <w:rFonts w:ascii="Calibri" w:hAnsi="Calibri"/>
        </w:rPr>
        <w:t>C</w:t>
      </w:r>
      <w:r w:rsidR="00DC7CC4">
        <w:rPr>
          <w:rFonts w:ascii="Calibri" w:hAnsi="Calibri"/>
          <w:vertAlign w:val="subscript"/>
        </w:rPr>
        <w:t>Fe</w:t>
      </w:r>
      <w:proofErr w:type="spellEnd"/>
      <w:r w:rsidR="00DC7CC4">
        <w:rPr>
          <w:rFonts w:ascii="Calibri" w:hAnsi="Calibri"/>
        </w:rPr>
        <w:t xml:space="preserve"> x Vo-</w:t>
      </w:r>
      <w:r w:rsidR="00DC7CC4" w:rsidRPr="00AB41B8">
        <w:rPr>
          <w:rFonts w:ascii="Symbol" w:hAnsi="Symbol"/>
        </w:rPr>
        <w:t xml:space="preserve"> </w:t>
      </w:r>
      <w:proofErr w:type="spellStart"/>
      <w:r w:rsidR="00DC7CC4">
        <w:rPr>
          <w:rFonts w:ascii="Calibri" w:hAnsi="Calibri"/>
        </w:rPr>
        <w:t>C</w:t>
      </w:r>
      <w:r w:rsidR="00DC7CC4" w:rsidRPr="00AB41B8">
        <w:rPr>
          <w:rFonts w:ascii="Calibri" w:hAnsi="Calibri"/>
          <w:vertAlign w:val="subscript"/>
        </w:rPr>
        <w:t>Ce</w:t>
      </w:r>
      <w:proofErr w:type="spellEnd"/>
      <w:r w:rsidR="00DC7CC4">
        <w:rPr>
          <w:rFonts w:ascii="Calibri" w:hAnsi="Calibri"/>
        </w:rPr>
        <w:t xml:space="preserve"> x V) )</w:t>
      </w:r>
    </w:p>
    <w:p w14:paraId="199A1D81" w14:textId="606AE578" w:rsidR="00DC7CC4" w:rsidRPr="00DC7CC4" w:rsidRDefault="00DC7CC4" w:rsidP="00DC7CC4">
      <w:pPr>
        <w:tabs>
          <w:tab w:val="left" w:pos="2020"/>
        </w:tabs>
        <w:autoSpaceDE w:val="0"/>
        <w:rPr>
          <w:rFonts w:ascii="Calibri" w:hAnsi="Calibri"/>
        </w:rPr>
      </w:pPr>
      <w:r>
        <w:rPr>
          <w:rFonts w:ascii="Calibri" w:hAnsi="Calibri"/>
        </w:rPr>
        <w:tab/>
        <w:t xml:space="preserve">E = </w:t>
      </w:r>
      <w:r w:rsidRPr="00460038">
        <w:rPr>
          <w:rFonts w:ascii="Calibri" w:hAnsi="Calibri"/>
        </w:rPr>
        <w:t>E°(</w:t>
      </w:r>
      <w:r>
        <w:rPr>
          <w:rFonts w:ascii="Calibri" w:hAnsi="Calibri"/>
        </w:rPr>
        <w:t>F</w:t>
      </w:r>
      <w:r w:rsidRPr="00460038">
        <w:rPr>
          <w:rFonts w:ascii="Calibri" w:hAnsi="Calibri"/>
        </w:rPr>
        <w:t>e</w:t>
      </w:r>
      <w:r>
        <w:rPr>
          <w:rFonts w:ascii="Calibri" w:hAnsi="Calibri"/>
          <w:vertAlign w:val="superscript"/>
        </w:rPr>
        <w:t>3</w:t>
      </w:r>
      <w:r w:rsidRPr="00460038">
        <w:rPr>
          <w:rFonts w:ascii="Calibri" w:hAnsi="Calibri"/>
          <w:vertAlign w:val="superscript"/>
        </w:rPr>
        <w:t>+</w:t>
      </w:r>
      <w:r w:rsidRPr="00460038">
        <w:rPr>
          <w:rFonts w:ascii="Calibri" w:hAnsi="Calibri"/>
        </w:rPr>
        <w:t>/</w:t>
      </w:r>
      <w:r>
        <w:rPr>
          <w:rFonts w:ascii="Calibri" w:hAnsi="Calibri"/>
        </w:rPr>
        <w:t>F</w:t>
      </w:r>
      <w:r w:rsidRPr="00460038">
        <w:rPr>
          <w:rFonts w:ascii="Calibri" w:hAnsi="Calibri"/>
        </w:rPr>
        <w:t>e</w:t>
      </w:r>
      <w:r>
        <w:rPr>
          <w:rFonts w:ascii="Calibri" w:hAnsi="Calibri"/>
          <w:vertAlign w:val="superscript"/>
        </w:rPr>
        <w:t>2</w:t>
      </w:r>
      <w:r w:rsidRPr="00460038">
        <w:rPr>
          <w:rFonts w:ascii="Calibri" w:hAnsi="Calibri"/>
          <w:vertAlign w:val="superscript"/>
        </w:rPr>
        <w:t>+</w:t>
      </w:r>
      <w:r w:rsidRPr="00460038">
        <w:rPr>
          <w:rFonts w:ascii="Calibri" w:hAnsi="Calibri"/>
        </w:rPr>
        <w:t>)</w:t>
      </w:r>
      <w:r>
        <w:rPr>
          <w:rFonts w:ascii="Calibri" w:hAnsi="Calibri"/>
        </w:rPr>
        <w:t xml:space="preserve"> + 0,06 log ( V /  (</w:t>
      </w:r>
      <w:proofErr w:type="spellStart"/>
      <w:r>
        <w:rPr>
          <w:rFonts w:ascii="Calibri" w:hAnsi="Calibri"/>
        </w:rPr>
        <w:t>V</w:t>
      </w:r>
      <w:r w:rsidRPr="00DC7CC4">
        <w:rPr>
          <w:rFonts w:ascii="Calibri" w:hAnsi="Calibri"/>
          <w:vertAlign w:val="subscript"/>
        </w:rPr>
        <w:t>éq</w:t>
      </w:r>
      <w:proofErr w:type="spellEnd"/>
      <w:r>
        <w:rPr>
          <w:rFonts w:ascii="Calibri" w:hAnsi="Calibri"/>
        </w:rPr>
        <w:t xml:space="preserve">  - V ) )      . </w:t>
      </w:r>
    </w:p>
    <w:p w14:paraId="4E573F8B" w14:textId="007A909F" w:rsidR="00DC7CC4" w:rsidRDefault="00535620" w:rsidP="00B23CD3">
      <w:pPr>
        <w:tabs>
          <w:tab w:val="left" w:pos="2020"/>
        </w:tabs>
        <w:autoSpaceDE w:val="0"/>
        <w:ind w:left="720"/>
        <w:rPr>
          <w:rFonts w:ascii="Calibri" w:hAnsi="Calibri"/>
        </w:rPr>
      </w:pPr>
      <w:r>
        <w:rPr>
          <w:noProof/>
        </w:rPr>
        <mc:AlternateContent>
          <mc:Choice Requires="wpi">
            <w:drawing>
              <wp:anchor distT="0" distB="0" distL="114300" distR="114300" simplePos="0" relativeHeight="252416000" behindDoc="0" locked="0" layoutInCell="1" allowOverlap="1" wp14:anchorId="2C3CE71F" wp14:editId="45664BE6">
                <wp:simplePos x="0" y="0"/>
                <wp:positionH relativeFrom="column">
                  <wp:posOffset>5439410</wp:posOffset>
                </wp:positionH>
                <wp:positionV relativeFrom="paragraph">
                  <wp:posOffset>-62865</wp:posOffset>
                </wp:positionV>
                <wp:extent cx="67310" cy="197485"/>
                <wp:effectExtent l="51435" t="52705" r="43180" b="45085"/>
                <wp:wrapNone/>
                <wp:docPr id="2" name="Encre 763"/>
                <wp:cNvGraphicFramePr>
                  <a:graphicFrameLocks xmlns:a="http://schemas.openxmlformats.org/drawingml/2006/main"/>
                </wp:cNvGraphicFramePr>
                <a:graphic xmlns:a="http://schemas.openxmlformats.org/drawingml/2006/main">
                  <a:graphicData uri="http://schemas.microsoft.com/office/word/2010/wordprocessingInk">
                    <w14:contentPart bwMode="auto" r:id="rId151">
                      <w14:nvContentPartPr>
                        <w14:cNvContentPartPr>
                          <a14:cpLocks xmlns:a14="http://schemas.microsoft.com/office/drawing/2010/main" noRot="1" noChangeArrowheads="1"/>
                        </w14:cNvContentPartPr>
                      </w14:nvContentPartPr>
                      <w14:xfrm>
                        <a:off x="0" y="0"/>
                        <a:ext cx="67310" cy="197485"/>
                      </w14:xfrm>
                    </w14:contentPart>
                  </a:graphicData>
                </a:graphic>
                <wp14:sizeRelH relativeFrom="page">
                  <wp14:pctWidth>0</wp14:pctWidth>
                </wp14:sizeRelH>
                <wp14:sizeRelV relativeFrom="page">
                  <wp14:pctHeight>0</wp14:pctHeight>
                </wp14:sizeRelV>
              </wp:anchor>
            </w:drawing>
          </mc:Choice>
          <mc:Fallback>
            <w:pict>
              <v:shape w14:anchorId="4B9FF84E" id="Encre 763" o:spid="_x0000_s1026" type="#_x0000_t75" style="position:absolute;margin-left:427.95pt;margin-top:-5.3pt;width:6pt;height:16.25pt;z-index:252416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">
                <v:imagedata r:id="rId152" o:title=""/>
                <o:lock v:ext="edit" rotation="t" aspectratio="f"/>
              </v:shape>
            </w:pict>
          </mc:Fallback>
        </mc:AlternateContent>
      </w:r>
    </w:p>
    <w:p w14:paraId="3F44CFDC" w14:textId="2286D193" w:rsidR="00883F30" w:rsidRDefault="00535620" w:rsidP="00B23CD3">
      <w:pPr>
        <w:tabs>
          <w:tab w:val="left" w:pos="2020"/>
        </w:tabs>
        <w:autoSpaceDE w:val="0"/>
        <w:ind w:left="720"/>
        <w:rPr>
          <w:rFonts w:ascii="Calibri" w:hAnsi="Calibri"/>
        </w:rPr>
      </w:pPr>
      <w:r>
        <w:rPr>
          <w:noProof/>
        </w:rPr>
        <mc:AlternateContent>
          <mc:Choice Requires="wpi">
            <w:drawing>
              <wp:anchor distT="0" distB="0" distL="114300" distR="114300" simplePos="0" relativeHeight="252413952" behindDoc="0" locked="0" layoutInCell="1" allowOverlap="1" wp14:anchorId="2CD5442A" wp14:editId="435B598A">
                <wp:simplePos x="0" y="0"/>
                <wp:positionH relativeFrom="column">
                  <wp:posOffset>4468495</wp:posOffset>
                </wp:positionH>
                <wp:positionV relativeFrom="paragraph">
                  <wp:posOffset>-790575</wp:posOffset>
                </wp:positionV>
                <wp:extent cx="2286000" cy="1627505"/>
                <wp:effectExtent l="52070" t="53975" r="43180" b="42545"/>
                <wp:wrapNone/>
                <wp:docPr id="1" name="Encre 761"/>
                <wp:cNvGraphicFramePr>
                  <a:graphicFrameLocks xmlns:a="http://schemas.openxmlformats.org/drawingml/2006/main"/>
                </wp:cNvGraphicFramePr>
                <a:graphic xmlns:a="http://schemas.openxmlformats.org/drawingml/2006/main">
                  <a:graphicData uri="http://schemas.microsoft.com/office/word/2010/wordprocessingInk">
                    <w14:contentPart bwMode="auto" r:id="rId153">
                      <w14:nvContentPartPr>
                        <w14:cNvContentPartPr>
                          <a14:cpLocks xmlns:a14="http://schemas.microsoft.com/office/drawing/2010/main" noRot="1" noChangeArrowheads="1"/>
                        </w14:cNvContentPartPr>
                      </w14:nvContentPartPr>
                      <w14:xfrm>
                        <a:off x="0" y="0"/>
                        <a:ext cx="2286000" cy="1627505"/>
                      </w14:xfrm>
                    </w14:contentPart>
                  </a:graphicData>
                </a:graphic>
                <wp14:sizeRelH relativeFrom="page">
                  <wp14:pctWidth>0</wp14:pctWidth>
                </wp14:sizeRelH>
                <wp14:sizeRelV relativeFrom="page">
                  <wp14:pctHeight>0</wp14:pctHeight>
                </wp14:sizeRelV>
              </wp:anchor>
            </w:drawing>
          </mc:Choice>
          <mc:Fallback>
            <w:pict>
              <v:shape w14:anchorId="2E04F30C" id="Encre 761" o:spid="_x0000_s1026" type="#_x0000_t75" style="position:absolute;margin-left:351.5pt;margin-top:-62.6pt;width:180.7pt;height:128.85pt;z-index:252413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">
                <v:imagedata r:id="rId154" o:title=""/>
                <o:lock v:ext="edit" rotation="t" aspectratio="f"/>
              </v:shape>
            </w:pict>
          </mc:Fallback>
        </mc:AlternateContent>
      </w:r>
    </w:p>
    <w:p w14:paraId="69E7C1C8" w14:textId="2FE198B5" w:rsidR="00883F30" w:rsidRDefault="00883F30" w:rsidP="00B23CD3">
      <w:pPr>
        <w:tabs>
          <w:tab w:val="left" w:pos="2020"/>
        </w:tabs>
        <w:autoSpaceDE w:val="0"/>
        <w:ind w:left="720"/>
        <w:rPr>
          <w:rFonts w:ascii="Calibri" w:hAnsi="Calibri"/>
        </w:rPr>
      </w:pPr>
    </w:p>
    <w:p w14:paraId="15AF3CE8" w14:textId="582C12AF" w:rsidR="00883F30" w:rsidRDefault="00883F30" w:rsidP="00B23CD3">
      <w:pPr>
        <w:tabs>
          <w:tab w:val="left" w:pos="2020"/>
        </w:tabs>
        <w:autoSpaceDE w:val="0"/>
        <w:ind w:left="720"/>
        <w:rPr>
          <w:rFonts w:ascii="Calibri" w:hAnsi="Calibri"/>
        </w:rPr>
      </w:pPr>
    </w:p>
    <w:p w14:paraId="7DC86745" w14:textId="77777777" w:rsidR="00883F30" w:rsidRPr="00AB41B8" w:rsidRDefault="00883F30" w:rsidP="00B23CD3">
      <w:pPr>
        <w:tabs>
          <w:tab w:val="left" w:pos="2020"/>
        </w:tabs>
        <w:autoSpaceDE w:val="0"/>
        <w:ind w:left="720"/>
        <w:rPr>
          <w:rFonts w:ascii="Calibri" w:hAnsi="Calibri"/>
        </w:rPr>
      </w:pPr>
    </w:p>
    <w:p w14:paraId="01456503" w14:textId="77777777" w:rsidR="00E9563F" w:rsidRPr="00E9563F" w:rsidRDefault="003B5C2E">
      <w:pPr>
        <w:numPr>
          <w:ilvl w:val="1"/>
          <w:numId w:val="8"/>
        </w:numPr>
        <w:tabs>
          <w:tab w:val="left" w:pos="2020"/>
        </w:tabs>
        <w:autoSpaceDE w:val="0"/>
        <w:rPr>
          <w:rFonts w:ascii="Calibri" w:hAnsi="Calibri"/>
        </w:rPr>
      </w:pPr>
      <w:r>
        <w:rPr>
          <w:rFonts w:ascii="Calibri" w:hAnsi="Calibri"/>
        </w:rPr>
        <w:t xml:space="preserve">Si on se place à la demi-équivalence, on a </w:t>
      </w:r>
      <w:r w:rsidR="00E9563F">
        <w:rPr>
          <w:rFonts w:ascii="Calibri" w:hAnsi="Calibri"/>
        </w:rPr>
        <w:t>E = E°(Fe</w:t>
      </w:r>
      <w:r w:rsidR="00E9563F" w:rsidRPr="00E9563F">
        <w:rPr>
          <w:rFonts w:ascii="Calibri" w:hAnsi="Calibri"/>
          <w:vertAlign w:val="superscript"/>
        </w:rPr>
        <w:t>3+</w:t>
      </w:r>
      <w:r w:rsidR="00E9563F">
        <w:rPr>
          <w:rFonts w:ascii="Calibri" w:hAnsi="Calibri"/>
        </w:rPr>
        <w:t>/Fe</w:t>
      </w:r>
      <w:r w:rsidR="00E9563F" w:rsidRPr="00E9563F">
        <w:rPr>
          <w:rFonts w:ascii="Calibri" w:hAnsi="Calibri"/>
          <w:vertAlign w:val="superscript"/>
        </w:rPr>
        <w:t>2+</w:t>
      </w:r>
      <w:r w:rsidR="00E9563F">
        <w:rPr>
          <w:rFonts w:ascii="Calibri" w:hAnsi="Calibri"/>
        </w:rPr>
        <w:t>).</w:t>
      </w:r>
    </w:p>
    <w:p w14:paraId="563D878B" w14:textId="12E1F374" w:rsidR="003B5C2E" w:rsidRPr="003B5C2E" w:rsidRDefault="003B5C2E" w:rsidP="00E9563F">
      <w:pPr>
        <w:tabs>
          <w:tab w:val="left" w:pos="2020"/>
        </w:tabs>
        <w:autoSpaceDE w:val="0"/>
        <w:ind w:left="1080"/>
        <w:rPr>
          <w:rFonts w:ascii="Calibri" w:hAnsi="Calibri"/>
        </w:rPr>
      </w:pPr>
      <w:r>
        <w:rPr>
          <w:rFonts w:ascii="Calibri" w:hAnsi="Calibri"/>
        </w:rPr>
        <w:t xml:space="preserve">dosé la moitié des ions Fe(II) et on a formé autant de Fe(III). </w:t>
      </w:r>
    </w:p>
    <w:p w14:paraId="4253DA83" w14:textId="77777777" w:rsidR="003B5C2E" w:rsidRPr="003B5C2E" w:rsidRDefault="003B5C2E" w:rsidP="003B5C2E">
      <w:pPr>
        <w:tabs>
          <w:tab w:val="left" w:pos="2020"/>
        </w:tabs>
        <w:autoSpaceDE w:val="0"/>
        <w:ind w:left="1080"/>
        <w:rPr>
          <w:rFonts w:ascii="Calibri" w:hAnsi="Calibri"/>
          <w:u w:val="single"/>
        </w:rPr>
      </w:pPr>
      <w:r w:rsidRPr="003B5C2E">
        <w:rPr>
          <w:rFonts w:ascii="Calibri" w:hAnsi="Calibri"/>
          <w:u w:val="single"/>
        </w:rPr>
        <w:t xml:space="preserve">Conservation des noyaux de Fer    </w:t>
      </w:r>
    </w:p>
    <w:p w14:paraId="00673FF8" w14:textId="7830ABF3" w:rsidR="003B5C2E" w:rsidRDefault="003B5C2E" w:rsidP="003B5C2E">
      <w:pPr>
        <w:tabs>
          <w:tab w:val="left" w:pos="2020"/>
        </w:tabs>
        <w:autoSpaceDE w:val="0"/>
        <w:ind w:left="1080"/>
        <w:rPr>
          <w:rFonts w:ascii="Calibri" w:hAnsi="Calibri"/>
          <w:vertAlign w:val="subscript"/>
        </w:rPr>
      </w:pPr>
      <w:r>
        <w:rPr>
          <w:rFonts w:ascii="Calibri" w:hAnsi="Calibri"/>
        </w:rPr>
        <w:t>n(Fe</w:t>
      </w:r>
      <w:r w:rsidRPr="003B5C2E">
        <w:rPr>
          <w:rFonts w:ascii="Calibri" w:hAnsi="Calibri"/>
          <w:vertAlign w:val="superscript"/>
        </w:rPr>
        <w:t>2+</w:t>
      </w:r>
      <w:r>
        <w:rPr>
          <w:rFonts w:ascii="Calibri" w:hAnsi="Calibri"/>
        </w:rPr>
        <w:t>)</w:t>
      </w:r>
      <w:r w:rsidRPr="003B5C2E">
        <w:rPr>
          <w:rFonts w:ascii="Calibri" w:hAnsi="Calibri"/>
          <w:vertAlign w:val="subscript"/>
        </w:rPr>
        <w:t>o</w:t>
      </w:r>
      <w:r>
        <w:rPr>
          <w:rFonts w:ascii="Calibri" w:hAnsi="Calibri"/>
        </w:rPr>
        <w:t xml:space="preserve"> = n(Fe</w:t>
      </w:r>
      <w:r w:rsidRPr="003B5C2E">
        <w:rPr>
          <w:rFonts w:ascii="Calibri" w:hAnsi="Calibri"/>
          <w:vertAlign w:val="superscript"/>
        </w:rPr>
        <w:t>3+</w:t>
      </w:r>
      <w:r>
        <w:rPr>
          <w:rFonts w:ascii="Calibri" w:hAnsi="Calibri"/>
          <w:vertAlign w:val="subscript"/>
        </w:rPr>
        <w:t>)</w:t>
      </w:r>
      <w:r>
        <w:rPr>
          <w:rFonts w:ascii="Calibri" w:hAnsi="Calibri"/>
        </w:rPr>
        <w:t xml:space="preserve"> + n(Fe</w:t>
      </w:r>
      <w:r w:rsidRPr="003B5C2E">
        <w:rPr>
          <w:rFonts w:ascii="Calibri" w:hAnsi="Calibri"/>
          <w:vertAlign w:val="superscript"/>
        </w:rPr>
        <w:t>2+</w:t>
      </w:r>
      <w:r>
        <w:rPr>
          <w:rFonts w:ascii="Calibri" w:hAnsi="Calibri"/>
        </w:rPr>
        <w:t>)   et  à la demi-équivalence   n(Fe</w:t>
      </w:r>
      <w:r w:rsidRPr="003B5C2E">
        <w:rPr>
          <w:rFonts w:ascii="Calibri" w:hAnsi="Calibri"/>
          <w:vertAlign w:val="superscript"/>
        </w:rPr>
        <w:t>3+</w:t>
      </w:r>
      <w:r>
        <w:rPr>
          <w:rFonts w:ascii="Calibri" w:hAnsi="Calibri"/>
          <w:vertAlign w:val="subscript"/>
        </w:rPr>
        <w:t>)</w:t>
      </w:r>
      <w:r w:rsidR="00E9563F">
        <w:rPr>
          <w:rFonts w:ascii="Calibri" w:hAnsi="Calibri"/>
          <w:vertAlign w:val="subscript"/>
        </w:rPr>
        <w:t>restant</w:t>
      </w:r>
      <w:r>
        <w:rPr>
          <w:rFonts w:ascii="Calibri" w:hAnsi="Calibri"/>
        </w:rPr>
        <w:t xml:space="preserve"> = n(Fe</w:t>
      </w:r>
      <w:r w:rsidRPr="003B5C2E">
        <w:rPr>
          <w:rFonts w:ascii="Calibri" w:hAnsi="Calibri"/>
          <w:vertAlign w:val="superscript"/>
        </w:rPr>
        <w:t>2+</w:t>
      </w:r>
      <w:r>
        <w:rPr>
          <w:rFonts w:ascii="Calibri" w:hAnsi="Calibri"/>
          <w:vertAlign w:val="subscript"/>
        </w:rPr>
        <w:t>)</w:t>
      </w:r>
      <w:r w:rsidR="00E9563F">
        <w:rPr>
          <w:rFonts w:ascii="Calibri" w:hAnsi="Calibri"/>
          <w:vertAlign w:val="subscript"/>
        </w:rPr>
        <w:t>restant</w:t>
      </w:r>
    </w:p>
    <w:p w14:paraId="3F7A8422" w14:textId="6DC39457" w:rsidR="003B5C2E" w:rsidRPr="003B5C2E" w:rsidRDefault="003B5C2E" w:rsidP="003B5C2E">
      <w:pPr>
        <w:tabs>
          <w:tab w:val="left" w:pos="2020"/>
        </w:tabs>
        <w:autoSpaceDE w:val="0"/>
        <w:ind w:left="1080"/>
        <w:rPr>
          <w:rFonts w:ascii="Calibri" w:hAnsi="Calibri"/>
        </w:rPr>
      </w:pPr>
      <w:r>
        <w:rPr>
          <w:rFonts w:ascii="Calibri" w:hAnsi="Calibri"/>
        </w:rPr>
        <w:t>Dans un même volume, on a alors   [Fe</w:t>
      </w:r>
      <w:r w:rsidRPr="003B5C2E">
        <w:rPr>
          <w:rFonts w:ascii="Calibri" w:hAnsi="Calibri"/>
          <w:vertAlign w:val="superscript"/>
        </w:rPr>
        <w:t>3+</w:t>
      </w:r>
      <w:r>
        <w:rPr>
          <w:rFonts w:ascii="Calibri" w:hAnsi="Calibri"/>
        </w:rPr>
        <w:t>] = [Fe</w:t>
      </w:r>
      <w:r w:rsidRPr="003B5C2E">
        <w:rPr>
          <w:rFonts w:ascii="Calibri" w:hAnsi="Calibri"/>
          <w:vertAlign w:val="superscript"/>
        </w:rPr>
        <w:t>2+</w:t>
      </w:r>
      <w:r>
        <w:rPr>
          <w:rFonts w:ascii="Calibri" w:hAnsi="Calibri"/>
        </w:rPr>
        <w:t>]</w:t>
      </w:r>
    </w:p>
    <w:p w14:paraId="030663AA" w14:textId="561A747C" w:rsidR="00E9563F" w:rsidRPr="00E9563F" w:rsidRDefault="003B5C2E" w:rsidP="00E9563F">
      <w:pPr>
        <w:tabs>
          <w:tab w:val="left" w:pos="2020"/>
        </w:tabs>
        <w:autoSpaceDE w:val="0"/>
        <w:ind w:left="1080"/>
        <w:rPr>
          <w:rFonts w:ascii="Calibri" w:hAnsi="Calibri"/>
        </w:rPr>
      </w:pPr>
      <w:r>
        <w:rPr>
          <w:rFonts w:ascii="Calibri" w:hAnsi="Calibri"/>
        </w:rPr>
        <w:t>La loi de Nernst s’écrit</w:t>
      </w:r>
      <w:r w:rsidR="00E9563F">
        <w:rPr>
          <w:rFonts w:ascii="Calibri" w:hAnsi="Calibri"/>
        </w:rPr>
        <w:t xml:space="preserve"> E = </w:t>
      </w:r>
      <w:r w:rsidR="00E9563F" w:rsidRPr="00460038">
        <w:rPr>
          <w:rFonts w:ascii="Calibri" w:hAnsi="Calibri"/>
        </w:rPr>
        <w:t>E°(</w:t>
      </w:r>
      <w:r w:rsidR="00E9563F">
        <w:rPr>
          <w:rFonts w:ascii="Calibri" w:hAnsi="Calibri"/>
        </w:rPr>
        <w:t>F</w:t>
      </w:r>
      <w:r w:rsidR="00E9563F" w:rsidRPr="00460038">
        <w:rPr>
          <w:rFonts w:ascii="Calibri" w:hAnsi="Calibri"/>
        </w:rPr>
        <w:t>e</w:t>
      </w:r>
      <w:r w:rsidR="00E9563F">
        <w:rPr>
          <w:rFonts w:ascii="Calibri" w:hAnsi="Calibri"/>
          <w:vertAlign w:val="superscript"/>
        </w:rPr>
        <w:t>3</w:t>
      </w:r>
      <w:r w:rsidR="00E9563F" w:rsidRPr="00460038">
        <w:rPr>
          <w:rFonts w:ascii="Calibri" w:hAnsi="Calibri"/>
          <w:vertAlign w:val="superscript"/>
        </w:rPr>
        <w:t>+</w:t>
      </w:r>
      <w:r w:rsidR="00E9563F" w:rsidRPr="00460038">
        <w:rPr>
          <w:rFonts w:ascii="Calibri" w:hAnsi="Calibri"/>
        </w:rPr>
        <w:t>/</w:t>
      </w:r>
      <w:r w:rsidR="00E9563F">
        <w:rPr>
          <w:rFonts w:ascii="Calibri" w:hAnsi="Calibri"/>
        </w:rPr>
        <w:t>F</w:t>
      </w:r>
      <w:r w:rsidR="00E9563F" w:rsidRPr="00460038">
        <w:rPr>
          <w:rFonts w:ascii="Calibri" w:hAnsi="Calibri"/>
        </w:rPr>
        <w:t>e</w:t>
      </w:r>
      <w:r w:rsidR="00E9563F">
        <w:rPr>
          <w:rFonts w:ascii="Calibri" w:hAnsi="Calibri"/>
          <w:vertAlign w:val="superscript"/>
        </w:rPr>
        <w:t>2</w:t>
      </w:r>
      <w:r w:rsidR="00E9563F" w:rsidRPr="00460038">
        <w:rPr>
          <w:rFonts w:ascii="Calibri" w:hAnsi="Calibri"/>
          <w:vertAlign w:val="superscript"/>
        </w:rPr>
        <w:t>+</w:t>
      </w:r>
      <w:r w:rsidR="00E9563F" w:rsidRPr="00460038">
        <w:rPr>
          <w:rFonts w:ascii="Calibri" w:hAnsi="Calibri"/>
        </w:rPr>
        <w:t xml:space="preserve">) + 0,06 log </w:t>
      </w:r>
      <w:r w:rsidR="00E9563F">
        <w:rPr>
          <w:rFonts w:ascii="Calibri" w:hAnsi="Calibri"/>
        </w:rPr>
        <w:t>(</w:t>
      </w:r>
      <w:r w:rsidR="00E9563F" w:rsidRPr="00460038">
        <w:rPr>
          <w:rFonts w:ascii="Calibri" w:hAnsi="Calibri"/>
        </w:rPr>
        <w:t>[</w:t>
      </w:r>
      <w:r w:rsidR="00E9563F">
        <w:rPr>
          <w:rFonts w:ascii="Calibri" w:hAnsi="Calibri"/>
        </w:rPr>
        <w:t>F</w:t>
      </w:r>
      <w:r w:rsidR="00E9563F" w:rsidRPr="00460038">
        <w:rPr>
          <w:rFonts w:ascii="Calibri" w:hAnsi="Calibri"/>
        </w:rPr>
        <w:t>e</w:t>
      </w:r>
      <w:r w:rsidR="00E9563F">
        <w:rPr>
          <w:rFonts w:ascii="Calibri" w:hAnsi="Calibri"/>
          <w:vertAlign w:val="superscript"/>
        </w:rPr>
        <w:t>3</w:t>
      </w:r>
      <w:r w:rsidR="00E9563F" w:rsidRPr="00460038">
        <w:rPr>
          <w:rFonts w:ascii="Calibri" w:hAnsi="Calibri"/>
          <w:vertAlign w:val="superscript"/>
        </w:rPr>
        <w:t>+</w:t>
      </w:r>
      <w:r w:rsidR="00E9563F" w:rsidRPr="00460038">
        <w:rPr>
          <w:rFonts w:ascii="Calibri" w:hAnsi="Calibri"/>
        </w:rPr>
        <w:t>]/[</w:t>
      </w:r>
      <w:r w:rsidR="00E9563F">
        <w:rPr>
          <w:rFonts w:ascii="Calibri" w:hAnsi="Calibri"/>
        </w:rPr>
        <w:t>F</w:t>
      </w:r>
      <w:r w:rsidR="00E9563F" w:rsidRPr="00460038">
        <w:rPr>
          <w:rFonts w:ascii="Calibri" w:hAnsi="Calibri"/>
        </w:rPr>
        <w:t>e</w:t>
      </w:r>
      <w:r w:rsidR="00E9563F">
        <w:rPr>
          <w:rFonts w:ascii="Calibri" w:hAnsi="Calibri"/>
          <w:vertAlign w:val="superscript"/>
        </w:rPr>
        <w:t>2</w:t>
      </w:r>
      <w:r w:rsidR="00E9563F" w:rsidRPr="00460038">
        <w:rPr>
          <w:rFonts w:ascii="Calibri" w:hAnsi="Calibri"/>
          <w:vertAlign w:val="superscript"/>
        </w:rPr>
        <w:t>+</w:t>
      </w:r>
      <w:r w:rsidR="00E9563F" w:rsidRPr="00460038">
        <w:rPr>
          <w:rFonts w:ascii="Calibri" w:hAnsi="Calibri"/>
        </w:rPr>
        <w:t>]</w:t>
      </w:r>
      <w:r w:rsidR="00E9563F">
        <w:rPr>
          <w:rFonts w:ascii="Calibri" w:hAnsi="Calibri"/>
        </w:rPr>
        <w:t xml:space="preserve">) = </w:t>
      </w:r>
      <w:r w:rsidR="00E9563F" w:rsidRPr="00460038">
        <w:rPr>
          <w:rFonts w:ascii="Calibri" w:hAnsi="Calibri"/>
        </w:rPr>
        <w:t>E°(</w:t>
      </w:r>
      <w:r w:rsidR="00E9563F">
        <w:rPr>
          <w:rFonts w:ascii="Calibri" w:hAnsi="Calibri"/>
        </w:rPr>
        <w:t>F</w:t>
      </w:r>
      <w:r w:rsidR="00E9563F" w:rsidRPr="00460038">
        <w:rPr>
          <w:rFonts w:ascii="Calibri" w:hAnsi="Calibri"/>
        </w:rPr>
        <w:t>e</w:t>
      </w:r>
      <w:r w:rsidR="00E9563F">
        <w:rPr>
          <w:rFonts w:ascii="Calibri" w:hAnsi="Calibri"/>
          <w:vertAlign w:val="superscript"/>
        </w:rPr>
        <w:t>3</w:t>
      </w:r>
      <w:r w:rsidR="00E9563F" w:rsidRPr="00460038">
        <w:rPr>
          <w:rFonts w:ascii="Calibri" w:hAnsi="Calibri"/>
          <w:vertAlign w:val="superscript"/>
        </w:rPr>
        <w:t>+</w:t>
      </w:r>
      <w:r w:rsidR="00E9563F" w:rsidRPr="00460038">
        <w:rPr>
          <w:rFonts w:ascii="Calibri" w:hAnsi="Calibri"/>
        </w:rPr>
        <w:t>/</w:t>
      </w:r>
      <w:r w:rsidR="00E9563F">
        <w:rPr>
          <w:rFonts w:ascii="Calibri" w:hAnsi="Calibri"/>
        </w:rPr>
        <w:t>F</w:t>
      </w:r>
      <w:r w:rsidR="00E9563F" w:rsidRPr="00460038">
        <w:rPr>
          <w:rFonts w:ascii="Calibri" w:hAnsi="Calibri"/>
        </w:rPr>
        <w:t>e</w:t>
      </w:r>
      <w:r w:rsidR="00E9563F">
        <w:rPr>
          <w:rFonts w:ascii="Calibri" w:hAnsi="Calibri"/>
          <w:vertAlign w:val="superscript"/>
        </w:rPr>
        <w:t>2</w:t>
      </w:r>
      <w:r w:rsidR="00E9563F" w:rsidRPr="00460038">
        <w:rPr>
          <w:rFonts w:ascii="Calibri" w:hAnsi="Calibri"/>
          <w:vertAlign w:val="superscript"/>
        </w:rPr>
        <w:t>+</w:t>
      </w:r>
      <w:r w:rsidR="00E9563F" w:rsidRPr="00460038">
        <w:rPr>
          <w:rFonts w:ascii="Calibri" w:hAnsi="Calibri"/>
        </w:rPr>
        <w:t>)</w:t>
      </w:r>
      <w:r w:rsidR="00E9563F">
        <w:rPr>
          <w:rFonts w:ascii="Calibri" w:hAnsi="Calibri"/>
        </w:rPr>
        <w:t xml:space="preserve"> = 0,77 V</w:t>
      </w:r>
    </w:p>
    <w:p w14:paraId="0DFEA449" w14:textId="272A1C5E" w:rsidR="00BF036B" w:rsidRPr="003B5C2E" w:rsidRDefault="00BF036B" w:rsidP="003B5C2E">
      <w:pPr>
        <w:tabs>
          <w:tab w:val="left" w:pos="2020"/>
        </w:tabs>
        <w:autoSpaceDE w:val="0"/>
        <w:ind w:left="1080"/>
        <w:rPr>
          <w:rFonts w:ascii="Calibri" w:hAnsi="Calibri"/>
        </w:rPr>
      </w:pPr>
    </w:p>
    <w:p w14:paraId="7CF13BF7" w14:textId="77777777" w:rsidR="00BF036B" w:rsidRDefault="00BF036B">
      <w:pPr>
        <w:tabs>
          <w:tab w:val="left" w:pos="2020"/>
        </w:tabs>
        <w:autoSpaceDE w:val="0"/>
        <w:rPr>
          <w:rFonts w:ascii="Calibri" w:hAnsi="Calibri"/>
        </w:rPr>
      </w:pPr>
    </w:p>
    <w:p w14:paraId="63BD9F54" w14:textId="0B676479" w:rsidR="00BF036B" w:rsidRPr="00E05FD5" w:rsidRDefault="00BF036B">
      <w:pPr>
        <w:tabs>
          <w:tab w:val="left" w:pos="2020"/>
        </w:tabs>
        <w:autoSpaceDE w:val="0"/>
        <w:rPr>
          <w:rFonts w:ascii="Calibri" w:hAnsi="Calibri"/>
          <w:i/>
          <w:iCs/>
        </w:rPr>
      </w:pPr>
      <w:r>
        <w:rPr>
          <w:rFonts w:ascii="Calibri" w:hAnsi="Calibri"/>
          <w:b/>
          <w:bCs/>
          <w:u w:val="single"/>
        </w:rPr>
        <w:t>Exercice 7 :</w:t>
      </w:r>
      <w:r>
        <w:rPr>
          <w:rFonts w:ascii="Calibri" w:hAnsi="Calibri"/>
          <w:b/>
          <w:bCs/>
        </w:rPr>
        <w:t xml:space="preserve"> Titrage indirect de la vitamine C</w:t>
      </w:r>
      <w:r w:rsidR="00E05FD5">
        <w:rPr>
          <w:rFonts w:ascii="Calibri" w:hAnsi="Calibri"/>
          <w:b/>
          <w:bCs/>
        </w:rPr>
        <w:t xml:space="preserve"> </w:t>
      </w:r>
    </w:p>
    <w:p w14:paraId="4ABCEC87" w14:textId="77777777" w:rsidR="00BF036B" w:rsidRDefault="00BF036B">
      <w:pPr>
        <w:tabs>
          <w:tab w:val="left" w:pos="2020"/>
        </w:tabs>
        <w:autoSpaceDE w:val="0"/>
        <w:rPr>
          <w:rFonts w:ascii="Calibri" w:hAnsi="Calibri"/>
          <w:i/>
          <w:iCs/>
        </w:rPr>
      </w:pPr>
    </w:p>
    <w:p w14:paraId="4CCADB99" w14:textId="77777777" w:rsidR="00BF036B" w:rsidRDefault="00BF036B">
      <w:pPr>
        <w:tabs>
          <w:tab w:val="left" w:pos="2020"/>
        </w:tabs>
        <w:autoSpaceDE w:val="0"/>
        <w:rPr>
          <w:rFonts w:ascii="Calibri" w:hAnsi="Calibri"/>
          <w:i/>
          <w:iCs/>
        </w:rPr>
      </w:pPr>
    </w:p>
    <w:sectPr w:rsidR="00BF036B">
      <w:headerReference w:type="default" r:id="rId155"/>
      <w:pgSz w:w="11906" w:h="16838"/>
      <w:pgMar w:top="1127" w:right="680" w:bottom="567" w:left="680" w:header="567"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6EC933" w14:textId="77777777" w:rsidR="009B77C5" w:rsidRDefault="009B77C5">
      <w:r>
        <w:separator/>
      </w:r>
    </w:p>
  </w:endnote>
  <w:endnote w:type="continuationSeparator" w:id="0">
    <w:p w14:paraId="65DD02A1" w14:textId="77777777" w:rsidR="009B77C5" w:rsidRDefault="009B77C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OpenSymbol">
    <w:panose1 w:val="05010000000000000000"/>
    <w:charset w:val="00"/>
    <w:family w:val="auto"/>
    <w:pitch w:val="variable"/>
    <w:sig w:usb0="800000AF" w:usb1="1001ECEA" w:usb2="00000000" w:usb3="00000000" w:csb0="80000001" w:csb1="00000000"/>
  </w:font>
  <w:font w:name="Andale Sans UI">
    <w:altName w:val="Calibri"/>
    <w:charset w:val="00"/>
    <w:family w:val="auto"/>
    <w:pitch w:val="variable"/>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LTStd-Roman">
    <w:charset w:val="00"/>
    <w:family w:val="roman"/>
    <w:pitch w:val="default"/>
  </w:font>
  <w:font w:name="FrutigerLTStd-BoldCn">
    <w:charset w:val="00"/>
    <w:family w:val="swiss"/>
    <w:pitch w:val="default"/>
  </w:font>
  <w:font w:name="TimesLTStd-Bold">
    <w:charset w:val="00"/>
    <w:family w:val="roman"/>
    <w:pitch w:val="default"/>
  </w:font>
  <w:font w:name="MT-Extra">
    <w:charset w:val="00"/>
    <w:family w:val="auto"/>
    <w:pitch w:val="default"/>
  </w:font>
  <w:font w:name="FrutigerLTStd-Bold">
    <w:altName w:val="Calibri"/>
    <w:charset w:val="00"/>
    <w:family w:val="swiss"/>
    <w:pitch w:val="default"/>
  </w:font>
  <w:font w:name="EuropeanPi-One">
    <w:charset w:val="00"/>
    <w:family w:val="auto"/>
    <w:pitch w:val="default"/>
  </w:font>
  <w:font w:name="TimesLTStd-Italic">
    <w:charset w:val="00"/>
    <w:family w:val="roman"/>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6CFAAD1" w14:textId="77777777" w:rsidR="009B77C5" w:rsidRDefault="009B77C5">
      <w:r>
        <w:separator/>
      </w:r>
    </w:p>
  </w:footnote>
  <w:footnote w:type="continuationSeparator" w:id="0">
    <w:p w14:paraId="018C15EC" w14:textId="77777777" w:rsidR="009B77C5" w:rsidRDefault="009B77C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629BB04" w14:textId="62CA30DC" w:rsidR="00BF036B" w:rsidRDefault="00BF036B">
    <w:pPr>
      <w:pStyle w:val="En-tte"/>
    </w:pPr>
    <w:r>
      <w:rPr>
        <w:i/>
        <w:iCs/>
      </w:rPr>
      <w:t xml:space="preserve">Partie </w:t>
    </w:r>
    <w:r w:rsidR="00656EF1">
      <w:rPr>
        <w:i/>
        <w:iCs/>
      </w:rPr>
      <w:t>5</w:t>
    </w:r>
    <w:r>
      <w:rPr>
        <w:i/>
        <w:iCs/>
      </w:rPr>
      <w:t xml:space="preserve"> : Transformation de la matière</w:t>
    </w:r>
    <w:r>
      <w:tab/>
    </w:r>
    <w:r>
      <w:tab/>
    </w:r>
    <w:r>
      <w:tab/>
      <w:t xml:space="preserve">Chapitre </w:t>
    </w:r>
    <w:r w:rsidR="00656EF1">
      <w:t>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000001"/>
    <w:multiLevelType w:val="multilevel"/>
    <w:tmpl w:val="00000001"/>
    <w:lvl w:ilvl="0">
      <w:start w:val="1"/>
      <w:numFmt w:val="decimal"/>
      <w:pStyle w:val="Titre1"/>
      <w:lvlText w:val="%1"/>
      <w:lvlJc w:val="left"/>
      <w:pPr>
        <w:tabs>
          <w:tab w:val="num" w:pos="432"/>
        </w:tabs>
        <w:ind w:left="432" w:hanging="432"/>
      </w:pPr>
    </w:lvl>
    <w:lvl w:ilvl="1">
      <w:start w:val="1"/>
      <w:numFmt w:val="none"/>
      <w:pStyle w:val="Titre2"/>
      <w:suff w:val="nothing"/>
      <w:lvlText w:val=""/>
      <w:lvlJc w:val="left"/>
      <w:pPr>
        <w:tabs>
          <w:tab w:val="num" w:pos="576"/>
        </w:tabs>
        <w:ind w:left="576" w:hanging="576"/>
      </w:pPr>
    </w:lvl>
    <w:lvl w:ilvl="2">
      <w:start w:val="1"/>
      <w:numFmt w:val="none"/>
      <w:pStyle w:val="Titre3"/>
      <w:suff w:val="nothing"/>
      <w:lvlText w:val=""/>
      <w:lvlJc w:val="left"/>
      <w:pPr>
        <w:tabs>
          <w:tab w:val="num" w:pos="720"/>
        </w:tabs>
        <w:ind w:left="720" w:hanging="720"/>
      </w:pPr>
    </w:lvl>
    <w:lvl w:ilvl="3">
      <w:start w:val="1"/>
      <w:numFmt w:val="none"/>
      <w:suff w:val="nothing"/>
      <w:lvlText w:val=""/>
      <w:lvlJc w:val="left"/>
      <w:pPr>
        <w:tabs>
          <w:tab w:val="num" w:pos="864"/>
        </w:tabs>
        <w:ind w:left="864" w:hanging="864"/>
      </w:pPr>
    </w:lvl>
    <w:lvl w:ilvl="4">
      <w:start w:val="1"/>
      <w:numFmt w:val="none"/>
      <w:pStyle w:val="Titre5"/>
      <w:suff w:val="nothing"/>
      <w:lvlText w:val=""/>
      <w:lvlJc w:val="left"/>
      <w:pPr>
        <w:tabs>
          <w:tab w:val="num" w:pos="1008"/>
        </w:tabs>
        <w:ind w:left="1008" w:hanging="1008"/>
      </w:pPr>
    </w:lvl>
    <w:lvl w:ilvl="5">
      <w:start w:val="1"/>
      <w:numFmt w:val="none"/>
      <w:suff w:val="nothing"/>
      <w:lvlText w:val=""/>
      <w:lvlJc w:val="left"/>
      <w:pPr>
        <w:tabs>
          <w:tab w:val="num" w:pos="1152"/>
        </w:tabs>
        <w:ind w:left="1152" w:hanging="1152"/>
      </w:pPr>
    </w:lvl>
    <w:lvl w:ilvl="6">
      <w:start w:val="1"/>
      <w:numFmt w:val="none"/>
      <w:suff w:val="nothing"/>
      <w:lvlText w:val=""/>
      <w:lvlJc w:val="left"/>
      <w:pPr>
        <w:tabs>
          <w:tab w:val="num" w:pos="1296"/>
        </w:tabs>
        <w:ind w:left="1296" w:hanging="1296"/>
      </w:pPr>
    </w:lvl>
    <w:lvl w:ilvl="7">
      <w:start w:val="1"/>
      <w:numFmt w:val="none"/>
      <w:suff w:val="nothing"/>
      <w:lvlText w:val=""/>
      <w:lvlJc w:val="left"/>
      <w:pPr>
        <w:tabs>
          <w:tab w:val="num" w:pos="1440"/>
        </w:tabs>
        <w:ind w:left="1440" w:hanging="1440"/>
      </w:pPr>
    </w:lvl>
    <w:lvl w:ilvl="8">
      <w:start w:val="1"/>
      <w:numFmt w:val="none"/>
      <w:suff w:val="nothing"/>
      <w:lvlText w:val=""/>
      <w:lvlJc w:val="left"/>
      <w:pPr>
        <w:tabs>
          <w:tab w:val="num" w:pos="1584"/>
        </w:tabs>
        <w:ind w:left="1584" w:hanging="1584"/>
      </w:pPr>
    </w:lvl>
  </w:abstractNum>
  <w:abstractNum w:abstractNumId="1" w15:restartNumberingAfterBreak="0">
    <w:nsid w:val="00000002"/>
    <w:multiLevelType w:val="multilevel"/>
    <w:tmpl w:val="00000002"/>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2" w15:restartNumberingAfterBreak="0">
    <w:nsid w:val="00000003"/>
    <w:multiLevelType w:val="multilevel"/>
    <w:tmpl w:val="00000003"/>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3" w15:restartNumberingAfterBreak="0">
    <w:nsid w:val="00000004"/>
    <w:multiLevelType w:val="multilevel"/>
    <w:tmpl w:val="00000004"/>
    <w:lvl w:ilvl="0">
      <w:start w:val="1"/>
      <w:numFmt w:val="decimal"/>
      <w:lvlText w:val="%1."/>
      <w:lvlJc w:val="left"/>
      <w:pPr>
        <w:tabs>
          <w:tab w:val="num" w:pos="720"/>
        </w:tabs>
        <w:ind w:left="720" w:hanging="360"/>
      </w:pPr>
      <w:rPr>
        <w:rFonts w:ascii="Calibri" w:hAnsi="Calibri"/>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05"/>
    <w:multiLevelType w:val="multilevel"/>
    <w:tmpl w:val="00000005"/>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000006"/>
    <w:multiLevelType w:val="multilevel"/>
    <w:tmpl w:val="00000006"/>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6" w15:restartNumberingAfterBreak="0">
    <w:nsid w:val="00000007"/>
    <w:multiLevelType w:val="multilevel"/>
    <w:tmpl w:val="00000007"/>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7" w15:restartNumberingAfterBreak="0">
    <w:nsid w:val="00000008"/>
    <w:multiLevelType w:val="multilevel"/>
    <w:tmpl w:val="00000008"/>
    <w:lvl w:ilvl="0">
      <w:start w:val="1"/>
      <w:numFmt w:val="decimal"/>
      <w:lvlText w:val="%1."/>
      <w:lvlJc w:val="left"/>
      <w:pPr>
        <w:tabs>
          <w:tab w:val="num" w:pos="720"/>
        </w:tabs>
        <w:ind w:left="720" w:hanging="360"/>
      </w:pPr>
      <w:rPr>
        <w:rFonts w:ascii="Calibri" w:hAnsi="Calibri"/>
      </w:rPr>
    </w:lvl>
    <w:lvl w:ilvl="1">
      <w:start w:val="1"/>
      <w:numFmt w:val="lowerLetter"/>
      <w:lvlText w:val="%2)"/>
      <w:lvlJc w:val="left"/>
      <w:pPr>
        <w:tabs>
          <w:tab w:val="num" w:pos="1080"/>
        </w:tabs>
        <w:ind w:left="1080" w:hanging="360"/>
      </w:p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8" w15:restartNumberingAfterBreak="0">
    <w:nsid w:val="00000009"/>
    <w:multiLevelType w:val="multilevel"/>
    <w:tmpl w:val="00000009"/>
    <w:lvl w:ilvl="0">
      <w:start w:val="1"/>
      <w:numFmt w:val="bullet"/>
      <w:lvlText w:val=""/>
      <w:lvlJc w:val="left"/>
      <w:pPr>
        <w:tabs>
          <w:tab w:val="num" w:pos="720"/>
        </w:tabs>
        <w:ind w:left="720" w:hanging="360"/>
      </w:pPr>
      <w:rPr>
        <w:rFonts w:ascii="Symbol" w:hAnsi="Symbol" w:cs="OpenSymbol"/>
      </w:rPr>
    </w:lvl>
    <w:lvl w:ilvl="1">
      <w:start w:val="1"/>
      <w:numFmt w:val="bullet"/>
      <w:lvlText w:val="◦"/>
      <w:lvlJc w:val="left"/>
      <w:pPr>
        <w:tabs>
          <w:tab w:val="num" w:pos="1080"/>
        </w:tabs>
        <w:ind w:left="1080" w:hanging="360"/>
      </w:pPr>
      <w:rPr>
        <w:rFonts w:ascii="OpenSymbol" w:hAnsi="OpenSymbol" w:cs="OpenSymbol"/>
      </w:rPr>
    </w:lvl>
    <w:lvl w:ilvl="2">
      <w:start w:val="1"/>
      <w:numFmt w:val="bullet"/>
      <w:lvlText w:val="▪"/>
      <w:lvlJc w:val="left"/>
      <w:pPr>
        <w:tabs>
          <w:tab w:val="num" w:pos="1440"/>
        </w:tabs>
        <w:ind w:left="1440" w:hanging="360"/>
      </w:pPr>
      <w:rPr>
        <w:rFonts w:ascii="OpenSymbol" w:hAnsi="OpenSymbol" w:cs="OpenSymbol"/>
      </w:rPr>
    </w:lvl>
    <w:lvl w:ilvl="3">
      <w:start w:val="1"/>
      <w:numFmt w:val="bullet"/>
      <w:lvlText w:val=""/>
      <w:lvlJc w:val="left"/>
      <w:pPr>
        <w:tabs>
          <w:tab w:val="num" w:pos="1800"/>
        </w:tabs>
        <w:ind w:left="1800" w:hanging="360"/>
      </w:pPr>
      <w:rPr>
        <w:rFonts w:ascii="Symbol" w:hAnsi="Symbol" w:cs="OpenSymbol"/>
      </w:rPr>
    </w:lvl>
    <w:lvl w:ilvl="4">
      <w:start w:val="1"/>
      <w:numFmt w:val="bullet"/>
      <w:lvlText w:val="◦"/>
      <w:lvlJc w:val="left"/>
      <w:pPr>
        <w:tabs>
          <w:tab w:val="num" w:pos="2160"/>
        </w:tabs>
        <w:ind w:left="2160" w:hanging="360"/>
      </w:pPr>
      <w:rPr>
        <w:rFonts w:ascii="OpenSymbol" w:hAnsi="OpenSymbol" w:cs="OpenSymbol"/>
      </w:rPr>
    </w:lvl>
    <w:lvl w:ilvl="5">
      <w:start w:val="1"/>
      <w:numFmt w:val="bullet"/>
      <w:lvlText w:val="▪"/>
      <w:lvlJc w:val="left"/>
      <w:pPr>
        <w:tabs>
          <w:tab w:val="num" w:pos="2520"/>
        </w:tabs>
        <w:ind w:left="2520" w:hanging="360"/>
      </w:pPr>
      <w:rPr>
        <w:rFonts w:ascii="OpenSymbol" w:hAnsi="OpenSymbol" w:cs="OpenSymbol"/>
      </w:rPr>
    </w:lvl>
    <w:lvl w:ilvl="6">
      <w:start w:val="1"/>
      <w:numFmt w:val="bullet"/>
      <w:lvlText w:val=""/>
      <w:lvlJc w:val="left"/>
      <w:pPr>
        <w:tabs>
          <w:tab w:val="num" w:pos="2880"/>
        </w:tabs>
        <w:ind w:left="2880" w:hanging="360"/>
      </w:pPr>
      <w:rPr>
        <w:rFonts w:ascii="Symbol" w:hAnsi="Symbol" w:cs="OpenSymbol"/>
      </w:rPr>
    </w:lvl>
    <w:lvl w:ilvl="7">
      <w:start w:val="1"/>
      <w:numFmt w:val="bullet"/>
      <w:lvlText w:val="◦"/>
      <w:lvlJc w:val="left"/>
      <w:pPr>
        <w:tabs>
          <w:tab w:val="num" w:pos="3240"/>
        </w:tabs>
        <w:ind w:left="3240" w:hanging="360"/>
      </w:pPr>
      <w:rPr>
        <w:rFonts w:ascii="OpenSymbol" w:hAnsi="OpenSymbol" w:cs="OpenSymbol"/>
      </w:rPr>
    </w:lvl>
    <w:lvl w:ilvl="8">
      <w:start w:val="1"/>
      <w:numFmt w:val="bullet"/>
      <w:lvlText w:val="▪"/>
      <w:lvlJc w:val="left"/>
      <w:pPr>
        <w:tabs>
          <w:tab w:val="num" w:pos="3600"/>
        </w:tabs>
        <w:ind w:left="3600" w:hanging="360"/>
      </w:pPr>
      <w:rPr>
        <w:rFonts w:ascii="OpenSymbol" w:hAnsi="OpenSymbol" w:cs="OpenSymbol"/>
      </w:rPr>
    </w:lvl>
  </w:abstractNum>
  <w:abstractNum w:abstractNumId="9" w15:restartNumberingAfterBreak="0">
    <w:nsid w:val="0000000A"/>
    <w:multiLevelType w:val="multilevel"/>
    <w:tmpl w:val="0000000A"/>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10" w15:restartNumberingAfterBreak="0">
    <w:nsid w:val="0000000B"/>
    <w:multiLevelType w:val="multilevel"/>
    <w:tmpl w:val="0000000B"/>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1" w15:restartNumberingAfterBreak="0">
    <w:nsid w:val="0000000C"/>
    <w:multiLevelType w:val="multilevel"/>
    <w:tmpl w:val="0000000C"/>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2" w15:restartNumberingAfterBreak="0">
    <w:nsid w:val="11BF11F6"/>
    <w:multiLevelType w:val="hybridMultilevel"/>
    <w:tmpl w:val="6072815A"/>
    <w:lvl w:ilvl="0" w:tplc="5126A3AA">
      <w:start w:val="4"/>
      <w:numFmt w:val="decimal"/>
      <w:lvlText w:val="%1"/>
      <w:lvlJc w:val="left"/>
      <w:pPr>
        <w:ind w:left="1770" w:hanging="360"/>
      </w:pPr>
      <w:rPr>
        <w:rFonts w:hint="default"/>
      </w:rPr>
    </w:lvl>
    <w:lvl w:ilvl="1" w:tplc="040C0019" w:tentative="1">
      <w:start w:val="1"/>
      <w:numFmt w:val="lowerLetter"/>
      <w:lvlText w:val="%2."/>
      <w:lvlJc w:val="left"/>
      <w:pPr>
        <w:ind w:left="2490" w:hanging="360"/>
      </w:pPr>
    </w:lvl>
    <w:lvl w:ilvl="2" w:tplc="040C001B" w:tentative="1">
      <w:start w:val="1"/>
      <w:numFmt w:val="lowerRoman"/>
      <w:lvlText w:val="%3."/>
      <w:lvlJc w:val="right"/>
      <w:pPr>
        <w:ind w:left="3210" w:hanging="180"/>
      </w:pPr>
    </w:lvl>
    <w:lvl w:ilvl="3" w:tplc="040C000F" w:tentative="1">
      <w:start w:val="1"/>
      <w:numFmt w:val="decimal"/>
      <w:lvlText w:val="%4."/>
      <w:lvlJc w:val="left"/>
      <w:pPr>
        <w:ind w:left="3930" w:hanging="360"/>
      </w:pPr>
    </w:lvl>
    <w:lvl w:ilvl="4" w:tplc="040C0019" w:tentative="1">
      <w:start w:val="1"/>
      <w:numFmt w:val="lowerLetter"/>
      <w:lvlText w:val="%5."/>
      <w:lvlJc w:val="left"/>
      <w:pPr>
        <w:ind w:left="4650" w:hanging="360"/>
      </w:pPr>
    </w:lvl>
    <w:lvl w:ilvl="5" w:tplc="040C001B" w:tentative="1">
      <w:start w:val="1"/>
      <w:numFmt w:val="lowerRoman"/>
      <w:lvlText w:val="%6."/>
      <w:lvlJc w:val="right"/>
      <w:pPr>
        <w:ind w:left="5370" w:hanging="180"/>
      </w:pPr>
    </w:lvl>
    <w:lvl w:ilvl="6" w:tplc="040C000F" w:tentative="1">
      <w:start w:val="1"/>
      <w:numFmt w:val="decimal"/>
      <w:lvlText w:val="%7."/>
      <w:lvlJc w:val="left"/>
      <w:pPr>
        <w:ind w:left="6090" w:hanging="360"/>
      </w:pPr>
    </w:lvl>
    <w:lvl w:ilvl="7" w:tplc="040C0019" w:tentative="1">
      <w:start w:val="1"/>
      <w:numFmt w:val="lowerLetter"/>
      <w:lvlText w:val="%8."/>
      <w:lvlJc w:val="left"/>
      <w:pPr>
        <w:ind w:left="6810" w:hanging="360"/>
      </w:pPr>
    </w:lvl>
    <w:lvl w:ilvl="8" w:tplc="040C001B" w:tentative="1">
      <w:start w:val="1"/>
      <w:numFmt w:val="lowerRoman"/>
      <w:lvlText w:val="%9."/>
      <w:lvlJc w:val="right"/>
      <w:pPr>
        <w:ind w:left="7530" w:hanging="180"/>
      </w:pPr>
    </w:lvl>
  </w:abstractNum>
  <w:abstractNum w:abstractNumId="13" w15:restartNumberingAfterBreak="0">
    <w:nsid w:val="1B653867"/>
    <w:multiLevelType w:val="hybridMultilevel"/>
    <w:tmpl w:val="F80EB4E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4" w15:restartNumberingAfterBreak="0">
    <w:nsid w:val="1BF82F42"/>
    <w:multiLevelType w:val="hybridMultilevel"/>
    <w:tmpl w:val="6A76D20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15" w15:restartNumberingAfterBreak="0">
    <w:nsid w:val="1D521A3D"/>
    <w:multiLevelType w:val="hybridMultilevel"/>
    <w:tmpl w:val="E97A9858"/>
    <w:lvl w:ilvl="0" w:tplc="EF1212C2">
      <w:start w:val="4"/>
      <w:numFmt w:val="decimal"/>
      <w:lvlText w:val="%1"/>
      <w:lvlJc w:val="left"/>
      <w:pPr>
        <w:ind w:left="2740" w:hanging="360"/>
      </w:pPr>
      <w:rPr>
        <w:rFonts w:hint="default"/>
      </w:rPr>
    </w:lvl>
    <w:lvl w:ilvl="1" w:tplc="040C0019" w:tentative="1">
      <w:start w:val="1"/>
      <w:numFmt w:val="lowerLetter"/>
      <w:lvlText w:val="%2."/>
      <w:lvlJc w:val="left"/>
      <w:pPr>
        <w:ind w:left="3460" w:hanging="360"/>
      </w:pPr>
    </w:lvl>
    <w:lvl w:ilvl="2" w:tplc="040C001B" w:tentative="1">
      <w:start w:val="1"/>
      <w:numFmt w:val="lowerRoman"/>
      <w:lvlText w:val="%3."/>
      <w:lvlJc w:val="right"/>
      <w:pPr>
        <w:ind w:left="4180" w:hanging="180"/>
      </w:pPr>
    </w:lvl>
    <w:lvl w:ilvl="3" w:tplc="040C000F" w:tentative="1">
      <w:start w:val="1"/>
      <w:numFmt w:val="decimal"/>
      <w:lvlText w:val="%4."/>
      <w:lvlJc w:val="left"/>
      <w:pPr>
        <w:ind w:left="4900" w:hanging="360"/>
      </w:pPr>
    </w:lvl>
    <w:lvl w:ilvl="4" w:tplc="040C0019" w:tentative="1">
      <w:start w:val="1"/>
      <w:numFmt w:val="lowerLetter"/>
      <w:lvlText w:val="%5."/>
      <w:lvlJc w:val="left"/>
      <w:pPr>
        <w:ind w:left="5620" w:hanging="360"/>
      </w:pPr>
    </w:lvl>
    <w:lvl w:ilvl="5" w:tplc="040C001B" w:tentative="1">
      <w:start w:val="1"/>
      <w:numFmt w:val="lowerRoman"/>
      <w:lvlText w:val="%6."/>
      <w:lvlJc w:val="right"/>
      <w:pPr>
        <w:ind w:left="6340" w:hanging="180"/>
      </w:pPr>
    </w:lvl>
    <w:lvl w:ilvl="6" w:tplc="040C000F" w:tentative="1">
      <w:start w:val="1"/>
      <w:numFmt w:val="decimal"/>
      <w:lvlText w:val="%7."/>
      <w:lvlJc w:val="left"/>
      <w:pPr>
        <w:ind w:left="7060" w:hanging="360"/>
      </w:pPr>
    </w:lvl>
    <w:lvl w:ilvl="7" w:tplc="040C0019" w:tentative="1">
      <w:start w:val="1"/>
      <w:numFmt w:val="lowerLetter"/>
      <w:lvlText w:val="%8."/>
      <w:lvlJc w:val="left"/>
      <w:pPr>
        <w:ind w:left="7780" w:hanging="360"/>
      </w:pPr>
    </w:lvl>
    <w:lvl w:ilvl="8" w:tplc="040C001B" w:tentative="1">
      <w:start w:val="1"/>
      <w:numFmt w:val="lowerRoman"/>
      <w:lvlText w:val="%9."/>
      <w:lvlJc w:val="right"/>
      <w:pPr>
        <w:ind w:left="8500" w:hanging="180"/>
      </w:pPr>
    </w:lvl>
  </w:abstractNum>
  <w:abstractNum w:abstractNumId="16" w15:restartNumberingAfterBreak="0">
    <w:nsid w:val="24A052B9"/>
    <w:multiLevelType w:val="hybridMultilevel"/>
    <w:tmpl w:val="8DF09586"/>
    <w:lvl w:ilvl="0" w:tplc="B2BE98A6">
      <w:start w:val="4"/>
      <w:numFmt w:val="decimal"/>
      <w:lvlText w:val="%1"/>
      <w:lvlJc w:val="left"/>
      <w:pPr>
        <w:ind w:left="1772" w:hanging="360"/>
      </w:pPr>
      <w:rPr>
        <w:rFonts w:hint="default"/>
      </w:rPr>
    </w:lvl>
    <w:lvl w:ilvl="1" w:tplc="040C0019" w:tentative="1">
      <w:start w:val="1"/>
      <w:numFmt w:val="lowerLetter"/>
      <w:lvlText w:val="%2."/>
      <w:lvlJc w:val="left"/>
      <w:pPr>
        <w:ind w:left="2492" w:hanging="360"/>
      </w:pPr>
    </w:lvl>
    <w:lvl w:ilvl="2" w:tplc="040C001B" w:tentative="1">
      <w:start w:val="1"/>
      <w:numFmt w:val="lowerRoman"/>
      <w:lvlText w:val="%3."/>
      <w:lvlJc w:val="right"/>
      <w:pPr>
        <w:ind w:left="3212" w:hanging="180"/>
      </w:pPr>
    </w:lvl>
    <w:lvl w:ilvl="3" w:tplc="040C000F" w:tentative="1">
      <w:start w:val="1"/>
      <w:numFmt w:val="decimal"/>
      <w:lvlText w:val="%4."/>
      <w:lvlJc w:val="left"/>
      <w:pPr>
        <w:ind w:left="3932" w:hanging="360"/>
      </w:pPr>
    </w:lvl>
    <w:lvl w:ilvl="4" w:tplc="040C0019" w:tentative="1">
      <w:start w:val="1"/>
      <w:numFmt w:val="lowerLetter"/>
      <w:lvlText w:val="%5."/>
      <w:lvlJc w:val="left"/>
      <w:pPr>
        <w:ind w:left="4652" w:hanging="360"/>
      </w:pPr>
    </w:lvl>
    <w:lvl w:ilvl="5" w:tplc="040C001B" w:tentative="1">
      <w:start w:val="1"/>
      <w:numFmt w:val="lowerRoman"/>
      <w:lvlText w:val="%6."/>
      <w:lvlJc w:val="right"/>
      <w:pPr>
        <w:ind w:left="5372" w:hanging="180"/>
      </w:pPr>
    </w:lvl>
    <w:lvl w:ilvl="6" w:tplc="040C000F" w:tentative="1">
      <w:start w:val="1"/>
      <w:numFmt w:val="decimal"/>
      <w:lvlText w:val="%7."/>
      <w:lvlJc w:val="left"/>
      <w:pPr>
        <w:ind w:left="6092" w:hanging="360"/>
      </w:pPr>
    </w:lvl>
    <w:lvl w:ilvl="7" w:tplc="040C0019" w:tentative="1">
      <w:start w:val="1"/>
      <w:numFmt w:val="lowerLetter"/>
      <w:lvlText w:val="%8."/>
      <w:lvlJc w:val="left"/>
      <w:pPr>
        <w:ind w:left="6812" w:hanging="360"/>
      </w:pPr>
    </w:lvl>
    <w:lvl w:ilvl="8" w:tplc="040C001B" w:tentative="1">
      <w:start w:val="1"/>
      <w:numFmt w:val="lowerRoman"/>
      <w:lvlText w:val="%9."/>
      <w:lvlJc w:val="right"/>
      <w:pPr>
        <w:ind w:left="7532" w:hanging="180"/>
      </w:pPr>
    </w:lvl>
  </w:abstractNum>
  <w:abstractNum w:abstractNumId="17" w15:restartNumberingAfterBreak="0">
    <w:nsid w:val="2B0A4C1C"/>
    <w:multiLevelType w:val="hybridMultilevel"/>
    <w:tmpl w:val="2026A66E"/>
    <w:lvl w:ilvl="0" w:tplc="692C5EEC">
      <w:start w:val="2"/>
      <w:numFmt w:val="decimal"/>
      <w:lvlText w:val="%1"/>
      <w:lvlJc w:val="left"/>
      <w:pPr>
        <w:ind w:left="1140" w:hanging="360"/>
      </w:pPr>
      <w:rPr>
        <w:rFonts w:hint="default"/>
      </w:rPr>
    </w:lvl>
    <w:lvl w:ilvl="1" w:tplc="040C0019" w:tentative="1">
      <w:start w:val="1"/>
      <w:numFmt w:val="lowerLetter"/>
      <w:lvlText w:val="%2."/>
      <w:lvlJc w:val="left"/>
      <w:pPr>
        <w:ind w:left="1860" w:hanging="360"/>
      </w:pPr>
    </w:lvl>
    <w:lvl w:ilvl="2" w:tplc="040C001B" w:tentative="1">
      <w:start w:val="1"/>
      <w:numFmt w:val="lowerRoman"/>
      <w:lvlText w:val="%3."/>
      <w:lvlJc w:val="right"/>
      <w:pPr>
        <w:ind w:left="2580" w:hanging="180"/>
      </w:pPr>
    </w:lvl>
    <w:lvl w:ilvl="3" w:tplc="040C000F" w:tentative="1">
      <w:start w:val="1"/>
      <w:numFmt w:val="decimal"/>
      <w:lvlText w:val="%4."/>
      <w:lvlJc w:val="left"/>
      <w:pPr>
        <w:ind w:left="3300" w:hanging="360"/>
      </w:pPr>
    </w:lvl>
    <w:lvl w:ilvl="4" w:tplc="040C0019" w:tentative="1">
      <w:start w:val="1"/>
      <w:numFmt w:val="lowerLetter"/>
      <w:lvlText w:val="%5."/>
      <w:lvlJc w:val="left"/>
      <w:pPr>
        <w:ind w:left="4020" w:hanging="360"/>
      </w:pPr>
    </w:lvl>
    <w:lvl w:ilvl="5" w:tplc="040C001B" w:tentative="1">
      <w:start w:val="1"/>
      <w:numFmt w:val="lowerRoman"/>
      <w:lvlText w:val="%6."/>
      <w:lvlJc w:val="right"/>
      <w:pPr>
        <w:ind w:left="4740" w:hanging="180"/>
      </w:pPr>
    </w:lvl>
    <w:lvl w:ilvl="6" w:tplc="040C000F" w:tentative="1">
      <w:start w:val="1"/>
      <w:numFmt w:val="decimal"/>
      <w:lvlText w:val="%7."/>
      <w:lvlJc w:val="left"/>
      <w:pPr>
        <w:ind w:left="5460" w:hanging="360"/>
      </w:pPr>
    </w:lvl>
    <w:lvl w:ilvl="7" w:tplc="040C0019" w:tentative="1">
      <w:start w:val="1"/>
      <w:numFmt w:val="lowerLetter"/>
      <w:lvlText w:val="%8."/>
      <w:lvlJc w:val="left"/>
      <w:pPr>
        <w:ind w:left="6180" w:hanging="360"/>
      </w:pPr>
    </w:lvl>
    <w:lvl w:ilvl="8" w:tplc="040C001B" w:tentative="1">
      <w:start w:val="1"/>
      <w:numFmt w:val="lowerRoman"/>
      <w:lvlText w:val="%9."/>
      <w:lvlJc w:val="right"/>
      <w:pPr>
        <w:ind w:left="6900" w:hanging="180"/>
      </w:pPr>
    </w:lvl>
  </w:abstractNum>
  <w:abstractNum w:abstractNumId="18" w15:restartNumberingAfterBreak="0">
    <w:nsid w:val="2C9D31D4"/>
    <w:multiLevelType w:val="hybridMultilevel"/>
    <w:tmpl w:val="E32CCB96"/>
    <w:lvl w:ilvl="0" w:tplc="D346B1A0">
      <w:start w:val="1"/>
      <w:numFmt w:val="decimal"/>
      <w:lvlText w:val="(%1)"/>
      <w:lvlJc w:val="left"/>
      <w:pPr>
        <w:ind w:left="6015" w:hanging="360"/>
      </w:pPr>
      <w:rPr>
        <w:rFonts w:ascii="Calibri" w:eastAsia="Andale Sans UI" w:hAnsi="Calibri" w:cs="Times New Roman"/>
      </w:rPr>
    </w:lvl>
    <w:lvl w:ilvl="1" w:tplc="040C0003" w:tentative="1">
      <w:start w:val="1"/>
      <w:numFmt w:val="bullet"/>
      <w:lvlText w:val="o"/>
      <w:lvlJc w:val="left"/>
      <w:pPr>
        <w:ind w:left="6735" w:hanging="360"/>
      </w:pPr>
      <w:rPr>
        <w:rFonts w:ascii="Courier New" w:hAnsi="Courier New" w:cs="Courier New" w:hint="default"/>
      </w:rPr>
    </w:lvl>
    <w:lvl w:ilvl="2" w:tplc="040C0005" w:tentative="1">
      <w:start w:val="1"/>
      <w:numFmt w:val="bullet"/>
      <w:lvlText w:val=""/>
      <w:lvlJc w:val="left"/>
      <w:pPr>
        <w:ind w:left="7455" w:hanging="360"/>
      </w:pPr>
      <w:rPr>
        <w:rFonts w:ascii="Wingdings" w:hAnsi="Wingdings" w:hint="default"/>
      </w:rPr>
    </w:lvl>
    <w:lvl w:ilvl="3" w:tplc="040C0001" w:tentative="1">
      <w:start w:val="1"/>
      <w:numFmt w:val="bullet"/>
      <w:lvlText w:val=""/>
      <w:lvlJc w:val="left"/>
      <w:pPr>
        <w:ind w:left="8175" w:hanging="360"/>
      </w:pPr>
      <w:rPr>
        <w:rFonts w:ascii="Symbol" w:hAnsi="Symbol" w:hint="default"/>
      </w:rPr>
    </w:lvl>
    <w:lvl w:ilvl="4" w:tplc="040C0003" w:tentative="1">
      <w:start w:val="1"/>
      <w:numFmt w:val="bullet"/>
      <w:lvlText w:val="o"/>
      <w:lvlJc w:val="left"/>
      <w:pPr>
        <w:ind w:left="8895" w:hanging="360"/>
      </w:pPr>
      <w:rPr>
        <w:rFonts w:ascii="Courier New" w:hAnsi="Courier New" w:cs="Courier New" w:hint="default"/>
      </w:rPr>
    </w:lvl>
    <w:lvl w:ilvl="5" w:tplc="040C0005" w:tentative="1">
      <w:start w:val="1"/>
      <w:numFmt w:val="bullet"/>
      <w:lvlText w:val=""/>
      <w:lvlJc w:val="left"/>
      <w:pPr>
        <w:ind w:left="9615" w:hanging="360"/>
      </w:pPr>
      <w:rPr>
        <w:rFonts w:ascii="Wingdings" w:hAnsi="Wingdings" w:hint="default"/>
      </w:rPr>
    </w:lvl>
    <w:lvl w:ilvl="6" w:tplc="040C0001" w:tentative="1">
      <w:start w:val="1"/>
      <w:numFmt w:val="bullet"/>
      <w:lvlText w:val=""/>
      <w:lvlJc w:val="left"/>
      <w:pPr>
        <w:ind w:left="10335" w:hanging="360"/>
      </w:pPr>
      <w:rPr>
        <w:rFonts w:ascii="Symbol" w:hAnsi="Symbol" w:hint="default"/>
      </w:rPr>
    </w:lvl>
    <w:lvl w:ilvl="7" w:tplc="040C0003" w:tentative="1">
      <w:start w:val="1"/>
      <w:numFmt w:val="bullet"/>
      <w:lvlText w:val="o"/>
      <w:lvlJc w:val="left"/>
      <w:pPr>
        <w:ind w:left="11055" w:hanging="360"/>
      </w:pPr>
      <w:rPr>
        <w:rFonts w:ascii="Courier New" w:hAnsi="Courier New" w:cs="Courier New" w:hint="default"/>
      </w:rPr>
    </w:lvl>
    <w:lvl w:ilvl="8" w:tplc="040C0005" w:tentative="1">
      <w:start w:val="1"/>
      <w:numFmt w:val="bullet"/>
      <w:lvlText w:val=""/>
      <w:lvlJc w:val="left"/>
      <w:pPr>
        <w:ind w:left="11775" w:hanging="360"/>
      </w:pPr>
      <w:rPr>
        <w:rFonts w:ascii="Wingdings" w:hAnsi="Wingdings" w:hint="default"/>
      </w:rPr>
    </w:lvl>
  </w:abstractNum>
  <w:abstractNum w:abstractNumId="19" w15:restartNumberingAfterBreak="0">
    <w:nsid w:val="353B494C"/>
    <w:multiLevelType w:val="hybridMultilevel"/>
    <w:tmpl w:val="5FC2058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0" w15:restartNumberingAfterBreak="0">
    <w:nsid w:val="37340B35"/>
    <w:multiLevelType w:val="multilevel"/>
    <w:tmpl w:val="0000000A"/>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21" w15:restartNumberingAfterBreak="0">
    <w:nsid w:val="450C22D9"/>
    <w:multiLevelType w:val="hybridMultilevel"/>
    <w:tmpl w:val="24146AF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2" w15:restartNumberingAfterBreak="0">
    <w:nsid w:val="47170610"/>
    <w:multiLevelType w:val="hybridMultilevel"/>
    <w:tmpl w:val="2C7E35E0"/>
    <w:lvl w:ilvl="0" w:tplc="A05EB96E">
      <w:start w:val="2"/>
      <w:numFmt w:val="bullet"/>
      <w:lvlText w:val=""/>
      <w:lvlJc w:val="left"/>
      <w:pPr>
        <w:ind w:left="720" w:hanging="360"/>
      </w:pPr>
      <w:rPr>
        <w:rFonts w:ascii="Wingdings" w:eastAsia="Andale Sans UI" w:hAnsi="Wingdings"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23" w15:restartNumberingAfterBreak="0">
    <w:nsid w:val="48AB1E12"/>
    <w:multiLevelType w:val="hybridMultilevel"/>
    <w:tmpl w:val="C5085F36"/>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4" w15:restartNumberingAfterBreak="0">
    <w:nsid w:val="4BC871E8"/>
    <w:multiLevelType w:val="multilevel"/>
    <w:tmpl w:val="00000002"/>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25" w15:restartNumberingAfterBreak="0">
    <w:nsid w:val="54E3556D"/>
    <w:multiLevelType w:val="hybridMultilevel"/>
    <w:tmpl w:val="8DF09586"/>
    <w:lvl w:ilvl="0" w:tplc="FFFFFFFF">
      <w:start w:val="4"/>
      <w:numFmt w:val="decimal"/>
      <w:lvlText w:val="%1"/>
      <w:lvlJc w:val="left"/>
      <w:pPr>
        <w:ind w:left="2130" w:hanging="360"/>
      </w:pPr>
      <w:rPr>
        <w:rFonts w:hint="default"/>
      </w:rPr>
    </w:lvl>
    <w:lvl w:ilvl="1" w:tplc="FFFFFFFF" w:tentative="1">
      <w:start w:val="1"/>
      <w:numFmt w:val="lowerLetter"/>
      <w:lvlText w:val="%2."/>
      <w:lvlJc w:val="left"/>
      <w:pPr>
        <w:ind w:left="2850" w:hanging="360"/>
      </w:pPr>
    </w:lvl>
    <w:lvl w:ilvl="2" w:tplc="FFFFFFFF" w:tentative="1">
      <w:start w:val="1"/>
      <w:numFmt w:val="lowerRoman"/>
      <w:lvlText w:val="%3."/>
      <w:lvlJc w:val="right"/>
      <w:pPr>
        <w:ind w:left="3570" w:hanging="180"/>
      </w:pPr>
    </w:lvl>
    <w:lvl w:ilvl="3" w:tplc="FFFFFFFF" w:tentative="1">
      <w:start w:val="1"/>
      <w:numFmt w:val="decimal"/>
      <w:lvlText w:val="%4."/>
      <w:lvlJc w:val="left"/>
      <w:pPr>
        <w:ind w:left="4290" w:hanging="360"/>
      </w:pPr>
    </w:lvl>
    <w:lvl w:ilvl="4" w:tplc="FFFFFFFF" w:tentative="1">
      <w:start w:val="1"/>
      <w:numFmt w:val="lowerLetter"/>
      <w:lvlText w:val="%5."/>
      <w:lvlJc w:val="left"/>
      <w:pPr>
        <w:ind w:left="5010" w:hanging="360"/>
      </w:pPr>
    </w:lvl>
    <w:lvl w:ilvl="5" w:tplc="FFFFFFFF" w:tentative="1">
      <w:start w:val="1"/>
      <w:numFmt w:val="lowerRoman"/>
      <w:lvlText w:val="%6."/>
      <w:lvlJc w:val="right"/>
      <w:pPr>
        <w:ind w:left="5730" w:hanging="180"/>
      </w:pPr>
    </w:lvl>
    <w:lvl w:ilvl="6" w:tplc="FFFFFFFF" w:tentative="1">
      <w:start w:val="1"/>
      <w:numFmt w:val="decimal"/>
      <w:lvlText w:val="%7."/>
      <w:lvlJc w:val="left"/>
      <w:pPr>
        <w:ind w:left="6450" w:hanging="360"/>
      </w:pPr>
    </w:lvl>
    <w:lvl w:ilvl="7" w:tplc="FFFFFFFF" w:tentative="1">
      <w:start w:val="1"/>
      <w:numFmt w:val="lowerLetter"/>
      <w:lvlText w:val="%8."/>
      <w:lvlJc w:val="left"/>
      <w:pPr>
        <w:ind w:left="7170" w:hanging="360"/>
      </w:pPr>
    </w:lvl>
    <w:lvl w:ilvl="8" w:tplc="FFFFFFFF" w:tentative="1">
      <w:start w:val="1"/>
      <w:numFmt w:val="lowerRoman"/>
      <w:lvlText w:val="%9."/>
      <w:lvlJc w:val="right"/>
      <w:pPr>
        <w:ind w:left="7890" w:hanging="180"/>
      </w:pPr>
    </w:lvl>
  </w:abstractNum>
  <w:abstractNum w:abstractNumId="26" w15:restartNumberingAfterBreak="0">
    <w:nsid w:val="5DF264FB"/>
    <w:multiLevelType w:val="hybridMultilevel"/>
    <w:tmpl w:val="99920544"/>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7" w15:restartNumberingAfterBreak="0">
    <w:nsid w:val="62F77785"/>
    <w:multiLevelType w:val="multilevel"/>
    <w:tmpl w:val="00000002"/>
    <w:lvl w:ilvl="0">
      <w:start w:val="1"/>
      <w:numFmt w:val="decimal"/>
      <w:lvlText w:val="%1."/>
      <w:lvlJc w:val="left"/>
      <w:pPr>
        <w:tabs>
          <w:tab w:val="num" w:pos="720"/>
        </w:tabs>
        <w:ind w:left="720" w:hanging="360"/>
      </w:pPr>
      <w:rPr>
        <w:rFonts w:ascii="Calibri" w:hAnsi="Calibri"/>
      </w:rPr>
    </w:lvl>
    <w:lvl w:ilvl="1">
      <w:start w:val="1"/>
      <w:numFmt w:val="decimal"/>
      <w:lvlText w:val="%2."/>
      <w:lvlJc w:val="left"/>
      <w:pPr>
        <w:tabs>
          <w:tab w:val="num" w:pos="1080"/>
        </w:tabs>
        <w:ind w:left="1080" w:hanging="360"/>
      </w:pPr>
      <w:rPr>
        <w:rFonts w:ascii="Calibri" w:hAnsi="Calibri"/>
      </w:rPr>
    </w:lvl>
    <w:lvl w:ilvl="2">
      <w:start w:val="1"/>
      <w:numFmt w:val="decimal"/>
      <w:lvlText w:val="%3."/>
      <w:lvlJc w:val="left"/>
      <w:pPr>
        <w:tabs>
          <w:tab w:val="num" w:pos="1440"/>
        </w:tabs>
        <w:ind w:left="1440" w:hanging="360"/>
      </w:pPr>
      <w:rPr>
        <w:rFonts w:ascii="Calibri" w:hAnsi="Calibri"/>
      </w:rPr>
    </w:lvl>
    <w:lvl w:ilvl="3">
      <w:start w:val="1"/>
      <w:numFmt w:val="decimal"/>
      <w:lvlText w:val="%4."/>
      <w:lvlJc w:val="left"/>
      <w:pPr>
        <w:tabs>
          <w:tab w:val="num" w:pos="1800"/>
        </w:tabs>
        <w:ind w:left="1800" w:hanging="360"/>
      </w:pPr>
      <w:rPr>
        <w:rFonts w:ascii="Calibri" w:hAnsi="Calibri"/>
      </w:rPr>
    </w:lvl>
    <w:lvl w:ilvl="4">
      <w:start w:val="1"/>
      <w:numFmt w:val="decimal"/>
      <w:lvlText w:val="%5."/>
      <w:lvlJc w:val="left"/>
      <w:pPr>
        <w:tabs>
          <w:tab w:val="num" w:pos="2160"/>
        </w:tabs>
        <w:ind w:left="2160" w:hanging="360"/>
      </w:pPr>
      <w:rPr>
        <w:rFonts w:ascii="Calibri" w:hAnsi="Calibri"/>
      </w:rPr>
    </w:lvl>
    <w:lvl w:ilvl="5">
      <w:start w:val="1"/>
      <w:numFmt w:val="decimal"/>
      <w:lvlText w:val="%6."/>
      <w:lvlJc w:val="left"/>
      <w:pPr>
        <w:tabs>
          <w:tab w:val="num" w:pos="2520"/>
        </w:tabs>
        <w:ind w:left="2520" w:hanging="360"/>
      </w:pPr>
      <w:rPr>
        <w:rFonts w:ascii="Calibri" w:hAnsi="Calibri"/>
      </w:rPr>
    </w:lvl>
    <w:lvl w:ilvl="6">
      <w:start w:val="1"/>
      <w:numFmt w:val="decimal"/>
      <w:lvlText w:val="%7."/>
      <w:lvlJc w:val="left"/>
      <w:pPr>
        <w:tabs>
          <w:tab w:val="num" w:pos="2880"/>
        </w:tabs>
        <w:ind w:left="2880" w:hanging="360"/>
      </w:pPr>
      <w:rPr>
        <w:rFonts w:ascii="Calibri" w:hAnsi="Calibri"/>
      </w:rPr>
    </w:lvl>
    <w:lvl w:ilvl="7">
      <w:start w:val="1"/>
      <w:numFmt w:val="decimal"/>
      <w:lvlText w:val="%8."/>
      <w:lvlJc w:val="left"/>
      <w:pPr>
        <w:tabs>
          <w:tab w:val="num" w:pos="3240"/>
        </w:tabs>
        <w:ind w:left="3240" w:hanging="360"/>
      </w:pPr>
      <w:rPr>
        <w:rFonts w:ascii="Calibri" w:hAnsi="Calibri"/>
      </w:rPr>
    </w:lvl>
    <w:lvl w:ilvl="8">
      <w:start w:val="1"/>
      <w:numFmt w:val="decimal"/>
      <w:lvlText w:val="%9."/>
      <w:lvlJc w:val="left"/>
      <w:pPr>
        <w:tabs>
          <w:tab w:val="num" w:pos="3600"/>
        </w:tabs>
        <w:ind w:left="3600" w:hanging="360"/>
      </w:pPr>
      <w:rPr>
        <w:rFonts w:ascii="Calibri" w:hAnsi="Calibri"/>
      </w:rPr>
    </w:lvl>
  </w:abstractNum>
  <w:abstractNum w:abstractNumId="28" w15:restartNumberingAfterBreak="0">
    <w:nsid w:val="6454345C"/>
    <w:multiLevelType w:val="hybridMultilevel"/>
    <w:tmpl w:val="02AE36FA"/>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9" w15:restartNumberingAfterBreak="0">
    <w:nsid w:val="76D17C2D"/>
    <w:multiLevelType w:val="hybridMultilevel"/>
    <w:tmpl w:val="369E96B8"/>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0" w15:restartNumberingAfterBreak="0">
    <w:nsid w:val="7A574164"/>
    <w:multiLevelType w:val="hybridMultilevel"/>
    <w:tmpl w:val="D58622A2"/>
    <w:lvl w:ilvl="0" w:tplc="040C000F">
      <w:start w:val="1"/>
      <w:numFmt w:val="decimal"/>
      <w:lvlText w:val="%1."/>
      <w:lvlJc w:val="left"/>
      <w:pPr>
        <w:ind w:left="72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1431006487">
    <w:abstractNumId w:val="0"/>
  </w:num>
  <w:num w:numId="2" w16cid:durableId="1483501368">
    <w:abstractNumId w:val="1"/>
  </w:num>
  <w:num w:numId="3" w16cid:durableId="676888504">
    <w:abstractNumId w:val="2"/>
  </w:num>
  <w:num w:numId="4" w16cid:durableId="1158424097">
    <w:abstractNumId w:val="3"/>
  </w:num>
  <w:num w:numId="5" w16cid:durableId="242374506">
    <w:abstractNumId w:val="4"/>
  </w:num>
  <w:num w:numId="6" w16cid:durableId="99565721">
    <w:abstractNumId w:val="5"/>
  </w:num>
  <w:num w:numId="7" w16cid:durableId="1751925299">
    <w:abstractNumId w:val="6"/>
  </w:num>
  <w:num w:numId="8" w16cid:durableId="194117798">
    <w:abstractNumId w:val="7"/>
  </w:num>
  <w:num w:numId="9" w16cid:durableId="799424139">
    <w:abstractNumId w:val="8"/>
  </w:num>
  <w:num w:numId="10" w16cid:durableId="1267494466">
    <w:abstractNumId w:val="9"/>
  </w:num>
  <w:num w:numId="11" w16cid:durableId="1985894267">
    <w:abstractNumId w:val="10"/>
  </w:num>
  <w:num w:numId="12" w16cid:durableId="1498232485">
    <w:abstractNumId w:val="11"/>
  </w:num>
  <w:num w:numId="13" w16cid:durableId="517042577">
    <w:abstractNumId w:val="26"/>
  </w:num>
  <w:num w:numId="14" w16cid:durableId="174653459">
    <w:abstractNumId w:val="19"/>
  </w:num>
  <w:num w:numId="15" w16cid:durableId="2106804175">
    <w:abstractNumId w:val="22"/>
  </w:num>
  <w:num w:numId="16" w16cid:durableId="1399940964">
    <w:abstractNumId w:val="18"/>
  </w:num>
  <w:num w:numId="17" w16cid:durableId="1529030684">
    <w:abstractNumId w:val="12"/>
  </w:num>
  <w:num w:numId="18" w16cid:durableId="371728477">
    <w:abstractNumId w:val="16"/>
  </w:num>
  <w:num w:numId="19" w16cid:durableId="346519625">
    <w:abstractNumId w:val="25"/>
  </w:num>
  <w:num w:numId="20" w16cid:durableId="1906067592">
    <w:abstractNumId w:val="17"/>
  </w:num>
  <w:num w:numId="21" w16cid:durableId="396172495">
    <w:abstractNumId w:val="15"/>
  </w:num>
  <w:num w:numId="22" w16cid:durableId="1136608268">
    <w:abstractNumId w:val="30"/>
  </w:num>
  <w:num w:numId="23" w16cid:durableId="1172918465">
    <w:abstractNumId w:val="13"/>
  </w:num>
  <w:num w:numId="24" w16cid:durableId="1823228972">
    <w:abstractNumId w:val="29"/>
  </w:num>
  <w:num w:numId="25" w16cid:durableId="572666978">
    <w:abstractNumId w:val="21"/>
  </w:num>
  <w:num w:numId="26" w16cid:durableId="877477273">
    <w:abstractNumId w:val="23"/>
  </w:num>
  <w:num w:numId="27" w16cid:durableId="889652115">
    <w:abstractNumId w:val="14"/>
  </w:num>
  <w:num w:numId="28" w16cid:durableId="1229344459">
    <w:abstractNumId w:val="28"/>
  </w:num>
  <w:num w:numId="29" w16cid:durableId="1273243963">
    <w:abstractNumId w:val="27"/>
  </w:num>
  <w:num w:numId="30" w16cid:durableId="118694498">
    <w:abstractNumId w:val="24"/>
  </w:num>
  <w:num w:numId="31" w16cid:durableId="1698002926">
    <w:abstractNumId w:val="2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embedSystemFonts/>
  <w:proofState w:spelling="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6"/>
  <w:hyphenationZone w:val="425"/>
  <w:defaultTableStyle w:val="Normal"/>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trictFirstAndLastChars/>
  <w:footnotePr>
    <w:footnote w:id="-1"/>
    <w:footnote w:id="0"/>
  </w:footnotePr>
  <w:endnotePr>
    <w:endnote w:id="-1"/>
    <w:endnote w:id="0"/>
  </w:endnotePr>
  <w:compat>
    <w:spaceForUL/>
    <w:balanceSingleByteDoubleByteWidth/>
    <w:doNotLeaveBackslashAlone/>
    <w:ulTrailSpace/>
    <w:adjustLineHeightInTable/>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50102"/>
    <w:rsid w:val="00011ED2"/>
    <w:rsid w:val="000506D5"/>
    <w:rsid w:val="0005445E"/>
    <w:rsid w:val="0008382F"/>
    <w:rsid w:val="000D7C65"/>
    <w:rsid w:val="00181183"/>
    <w:rsid w:val="001B6C5D"/>
    <w:rsid w:val="001C17A2"/>
    <w:rsid w:val="001E642F"/>
    <w:rsid w:val="00220DA6"/>
    <w:rsid w:val="00233CBB"/>
    <w:rsid w:val="0023558D"/>
    <w:rsid w:val="00244BA6"/>
    <w:rsid w:val="00253133"/>
    <w:rsid w:val="002D7910"/>
    <w:rsid w:val="00310FC8"/>
    <w:rsid w:val="003351F5"/>
    <w:rsid w:val="003441FF"/>
    <w:rsid w:val="00353219"/>
    <w:rsid w:val="00355CAD"/>
    <w:rsid w:val="003B5C2E"/>
    <w:rsid w:val="003E0053"/>
    <w:rsid w:val="00431268"/>
    <w:rsid w:val="00460038"/>
    <w:rsid w:val="0046293A"/>
    <w:rsid w:val="00512A3B"/>
    <w:rsid w:val="005329DA"/>
    <w:rsid w:val="00535620"/>
    <w:rsid w:val="00536771"/>
    <w:rsid w:val="00537EDF"/>
    <w:rsid w:val="0056080C"/>
    <w:rsid w:val="00564449"/>
    <w:rsid w:val="00576829"/>
    <w:rsid w:val="00593ECC"/>
    <w:rsid w:val="00605601"/>
    <w:rsid w:val="00612DA6"/>
    <w:rsid w:val="00622318"/>
    <w:rsid w:val="00644EF9"/>
    <w:rsid w:val="00653F28"/>
    <w:rsid w:val="00656EF1"/>
    <w:rsid w:val="00656FE7"/>
    <w:rsid w:val="00661956"/>
    <w:rsid w:val="00696429"/>
    <w:rsid w:val="006B2676"/>
    <w:rsid w:val="00767AD8"/>
    <w:rsid w:val="008206DF"/>
    <w:rsid w:val="008208AC"/>
    <w:rsid w:val="0082310A"/>
    <w:rsid w:val="008709B8"/>
    <w:rsid w:val="008715F2"/>
    <w:rsid w:val="00883F30"/>
    <w:rsid w:val="008D6AFB"/>
    <w:rsid w:val="0090058A"/>
    <w:rsid w:val="00993C26"/>
    <w:rsid w:val="009B69F4"/>
    <w:rsid w:val="009B77C5"/>
    <w:rsid w:val="00A70280"/>
    <w:rsid w:val="00A86CE0"/>
    <w:rsid w:val="00AB41B8"/>
    <w:rsid w:val="00AB4B42"/>
    <w:rsid w:val="00AE5AB9"/>
    <w:rsid w:val="00B03EAA"/>
    <w:rsid w:val="00B23CD3"/>
    <w:rsid w:val="00B46E98"/>
    <w:rsid w:val="00B55DEE"/>
    <w:rsid w:val="00B86537"/>
    <w:rsid w:val="00B912CE"/>
    <w:rsid w:val="00BC6DB5"/>
    <w:rsid w:val="00BC7B31"/>
    <w:rsid w:val="00BF036B"/>
    <w:rsid w:val="00C1570B"/>
    <w:rsid w:val="00C16EA9"/>
    <w:rsid w:val="00C467E3"/>
    <w:rsid w:val="00C87FFA"/>
    <w:rsid w:val="00D00688"/>
    <w:rsid w:val="00D22069"/>
    <w:rsid w:val="00DC7CC4"/>
    <w:rsid w:val="00DF0D43"/>
    <w:rsid w:val="00E02FD4"/>
    <w:rsid w:val="00E05FD5"/>
    <w:rsid w:val="00E35ED5"/>
    <w:rsid w:val="00E50102"/>
    <w:rsid w:val="00E536DA"/>
    <w:rsid w:val="00E64554"/>
    <w:rsid w:val="00E9563F"/>
    <w:rsid w:val="00E96C09"/>
    <w:rsid w:val="00EC6EC7"/>
    <w:rsid w:val="00ED27D6"/>
    <w:rsid w:val="00F16D48"/>
    <w:rsid w:val="00F16DA1"/>
    <w:rsid w:val="00F35536"/>
    <w:rsid w:val="00F8342D"/>
    <w:rsid w:val="00FA2BD1"/>
    <w:rsid w:val="00FC024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oNotEmbedSmartTags/>
  <w:decimalSymbol w:val=","/>
  <w:listSeparator w:val=";"/>
  <w14:docId w14:val="79977886"/>
  <w15:chartTrackingRefBased/>
  <w15:docId w15:val="{D3D2DD39-635E-4EE4-9799-FD6966F4321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semiHidden="1" w:uiPriority="9" w:unhideWhenUsed="1" w:qFormat="1"/>
    <w:lsdException w:name="heading 5" w:uiPriority="9"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suppressAutoHyphens/>
    </w:pPr>
    <w:rPr>
      <w:rFonts w:eastAsia="Andale Sans UI"/>
      <w:kern w:val="1"/>
      <w:sz w:val="24"/>
      <w:szCs w:val="24"/>
    </w:rPr>
  </w:style>
  <w:style w:type="paragraph" w:styleId="Titre1">
    <w:name w:val="heading 1"/>
    <w:basedOn w:val="Normal"/>
    <w:next w:val="Normal"/>
    <w:qFormat/>
    <w:pPr>
      <w:keepNext/>
      <w:numPr>
        <w:numId w:val="1"/>
      </w:numPr>
      <w:outlineLvl w:val="0"/>
    </w:pPr>
    <w:rPr>
      <w:rFonts w:ascii="Comic Sans MS" w:hAnsi="Comic Sans MS"/>
      <w:b/>
      <w:bCs/>
      <w:sz w:val="22"/>
      <w:u w:val="single"/>
    </w:rPr>
  </w:style>
  <w:style w:type="paragraph" w:styleId="Titre2">
    <w:name w:val="heading 2"/>
    <w:basedOn w:val="Titre10"/>
    <w:next w:val="Corpsdetexte"/>
    <w:qFormat/>
    <w:pPr>
      <w:numPr>
        <w:ilvl w:val="1"/>
        <w:numId w:val="1"/>
      </w:numPr>
      <w:outlineLvl w:val="1"/>
    </w:pPr>
    <w:rPr>
      <w:b/>
      <w:bCs/>
      <w:i/>
      <w:iCs/>
    </w:rPr>
  </w:style>
  <w:style w:type="paragraph" w:styleId="Titre3">
    <w:name w:val="heading 3"/>
    <w:basedOn w:val="Titre10"/>
    <w:next w:val="Corpsdetexte"/>
    <w:qFormat/>
    <w:pPr>
      <w:numPr>
        <w:ilvl w:val="2"/>
        <w:numId w:val="1"/>
      </w:numPr>
      <w:spacing w:before="140"/>
      <w:outlineLvl w:val="2"/>
    </w:pPr>
    <w:rPr>
      <w:b/>
      <w:bCs/>
    </w:rPr>
  </w:style>
  <w:style w:type="paragraph" w:styleId="Titre5">
    <w:name w:val="heading 5"/>
    <w:basedOn w:val="Normal"/>
    <w:next w:val="Normal"/>
    <w:qFormat/>
    <w:pPr>
      <w:keepNext/>
      <w:numPr>
        <w:ilvl w:val="4"/>
        <w:numId w:val="1"/>
      </w:numPr>
      <w:spacing w:line="264" w:lineRule="auto"/>
      <w:jc w:val="both"/>
      <w:outlineLvl w:val="4"/>
    </w:pPr>
    <w:rPr>
      <w:b/>
      <w:bCs/>
      <w:sz w:val="20"/>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Puces">
    <w:name w:val="Puces"/>
    <w:rPr>
      <w:rFonts w:ascii="OpenSymbol" w:eastAsia="OpenSymbol" w:hAnsi="OpenSymbol" w:cs="OpenSymbol"/>
    </w:rPr>
  </w:style>
  <w:style w:type="character" w:customStyle="1" w:styleId="Caractresdenumrotation">
    <w:name w:val="Caractères de numérotation"/>
    <w:rPr>
      <w:rFonts w:ascii="Calibri" w:hAnsi="Calibri"/>
    </w:rPr>
  </w:style>
  <w:style w:type="character" w:customStyle="1" w:styleId="WW8Num16z0">
    <w:name w:val="WW8Num16z0"/>
    <w:rPr>
      <w:rFonts w:ascii="Symbol" w:hAnsi="Symbol"/>
    </w:rPr>
  </w:style>
  <w:style w:type="character" w:customStyle="1" w:styleId="WW8Num16z1">
    <w:name w:val="WW8Num16z1"/>
    <w:rPr>
      <w:rFonts w:ascii="Courier New" w:hAnsi="Courier New"/>
    </w:rPr>
  </w:style>
  <w:style w:type="character" w:customStyle="1" w:styleId="WW8Num16z2">
    <w:name w:val="WW8Num16z2"/>
    <w:rPr>
      <w:rFonts w:ascii="Wingdings" w:hAnsi="Wingdings"/>
    </w:rPr>
  </w:style>
  <w:style w:type="paragraph" w:customStyle="1" w:styleId="Titre10">
    <w:name w:val="Titre1"/>
    <w:basedOn w:val="Normal"/>
    <w:next w:val="Corpsdetexte"/>
    <w:pPr>
      <w:keepNext/>
      <w:spacing w:before="240" w:after="120"/>
    </w:pPr>
    <w:rPr>
      <w:rFonts w:ascii="Arial" w:hAnsi="Arial" w:cs="Tahoma"/>
      <w:sz w:val="28"/>
      <w:szCs w:val="28"/>
    </w:rPr>
  </w:style>
  <w:style w:type="paragraph" w:styleId="Corpsdetexte">
    <w:name w:val="Body Text"/>
    <w:basedOn w:val="Normal"/>
    <w:pPr>
      <w:spacing w:after="120"/>
    </w:pPr>
  </w:style>
  <w:style w:type="paragraph" w:styleId="Liste">
    <w:name w:val="List"/>
    <w:basedOn w:val="Corpsdetexte"/>
    <w:rPr>
      <w:rFonts w:cs="Tahoma"/>
    </w:rPr>
  </w:style>
  <w:style w:type="paragraph" w:customStyle="1" w:styleId="Lgende1">
    <w:name w:val="Légende1"/>
    <w:basedOn w:val="Normal"/>
    <w:pPr>
      <w:suppressLineNumbers/>
      <w:spacing w:before="120" w:after="120"/>
    </w:pPr>
    <w:rPr>
      <w:rFonts w:cs="Tahoma"/>
      <w:i/>
      <w:iCs/>
    </w:rPr>
  </w:style>
  <w:style w:type="paragraph" w:customStyle="1" w:styleId="Index">
    <w:name w:val="Index"/>
    <w:basedOn w:val="Normal"/>
    <w:pPr>
      <w:suppressLineNumbers/>
    </w:pPr>
    <w:rPr>
      <w:rFonts w:cs="Tahoma"/>
    </w:rPr>
  </w:style>
  <w:style w:type="paragraph" w:styleId="En-tte">
    <w:name w:val="header"/>
    <w:basedOn w:val="Normal"/>
    <w:pPr>
      <w:tabs>
        <w:tab w:val="center" w:pos="4536"/>
        <w:tab w:val="right" w:pos="9072"/>
      </w:tabs>
    </w:pPr>
  </w:style>
  <w:style w:type="paragraph" w:customStyle="1" w:styleId="Corpsdetexte21">
    <w:name w:val="Corps de texte 21"/>
    <w:basedOn w:val="Normal"/>
    <w:rPr>
      <w:rFonts w:ascii="Comic Sans MS" w:hAnsi="Comic Sans MS"/>
      <w:sz w:val="22"/>
    </w:rPr>
  </w:style>
  <w:style w:type="paragraph" w:customStyle="1" w:styleId="Contenudetableau">
    <w:name w:val="Contenu de tableau"/>
    <w:basedOn w:val="Normal"/>
    <w:pPr>
      <w:suppressLineNumbers/>
    </w:pPr>
  </w:style>
  <w:style w:type="paragraph" w:customStyle="1" w:styleId="Titredetableau">
    <w:name w:val="Titre de tableau"/>
    <w:basedOn w:val="Normal"/>
    <w:pPr>
      <w:widowControl/>
      <w:suppressLineNumbers/>
      <w:spacing w:after="200"/>
      <w:jc w:val="center"/>
    </w:pPr>
    <w:rPr>
      <w:b/>
      <w:bCs/>
    </w:rPr>
  </w:style>
  <w:style w:type="paragraph" w:customStyle="1" w:styleId="Sym">
    <w:name w:val="Sym"/>
    <w:basedOn w:val="Normal"/>
    <w:pPr>
      <w:tabs>
        <w:tab w:val="left" w:pos="2020"/>
      </w:tabs>
      <w:autoSpaceDE w:val="0"/>
    </w:pPr>
  </w:style>
  <w:style w:type="paragraph" w:styleId="Citation">
    <w:name w:val="Quote"/>
    <w:basedOn w:val="Normal"/>
    <w:qFormat/>
    <w:pPr>
      <w:spacing w:after="283"/>
      <w:ind w:left="567" w:right="567"/>
    </w:pPr>
  </w:style>
  <w:style w:type="paragraph" w:styleId="Titre">
    <w:name w:val="Title"/>
    <w:basedOn w:val="Titre10"/>
    <w:next w:val="Corpsdetexte"/>
    <w:qFormat/>
    <w:pPr>
      <w:jc w:val="center"/>
    </w:pPr>
    <w:rPr>
      <w:b/>
      <w:bCs/>
      <w:sz w:val="56"/>
      <w:szCs w:val="56"/>
    </w:rPr>
  </w:style>
  <w:style w:type="paragraph" w:styleId="Sous-titre">
    <w:name w:val="Subtitle"/>
    <w:basedOn w:val="Titre10"/>
    <w:next w:val="Corpsdetexte"/>
    <w:qFormat/>
    <w:pPr>
      <w:spacing w:before="60"/>
      <w:jc w:val="center"/>
    </w:pPr>
    <w:rPr>
      <w:sz w:val="36"/>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117" Type="http://schemas.openxmlformats.org/officeDocument/2006/relationships/customXml" Target="ink/ink56.xml"/><Relationship Id="rId21" Type="http://schemas.openxmlformats.org/officeDocument/2006/relationships/customXml" Target="ink/ink8.xml"/><Relationship Id="rId42" Type="http://schemas.openxmlformats.org/officeDocument/2006/relationships/image" Target="media/image18.png"/><Relationship Id="rId63" Type="http://schemas.openxmlformats.org/officeDocument/2006/relationships/customXml" Target="ink/ink29.xml"/><Relationship Id="rId84" Type="http://schemas.openxmlformats.org/officeDocument/2006/relationships/image" Target="media/image39.png"/><Relationship Id="rId138" Type="http://schemas.openxmlformats.org/officeDocument/2006/relationships/image" Target="media/image66.png"/><Relationship Id="rId107" Type="http://schemas.openxmlformats.org/officeDocument/2006/relationships/customXml" Target="ink/ink51.xml"/><Relationship Id="rId11" Type="http://schemas.openxmlformats.org/officeDocument/2006/relationships/customXml" Target="ink/ink3.xml"/><Relationship Id="rId32" Type="http://schemas.openxmlformats.org/officeDocument/2006/relationships/image" Target="media/image13.png"/><Relationship Id="rId53" Type="http://schemas.openxmlformats.org/officeDocument/2006/relationships/customXml" Target="ink/ink24.xml"/><Relationship Id="rId74" Type="http://schemas.openxmlformats.org/officeDocument/2006/relationships/image" Target="media/image34.png"/><Relationship Id="rId128" Type="http://schemas.openxmlformats.org/officeDocument/2006/relationships/image" Target="media/image61.png"/><Relationship Id="rId149" Type="http://schemas.openxmlformats.org/officeDocument/2006/relationships/customXml" Target="ink/ink72.xml"/><Relationship Id="rId5" Type="http://schemas.openxmlformats.org/officeDocument/2006/relationships/footnotes" Target="footnotes.xml"/><Relationship Id="rId95" Type="http://schemas.openxmlformats.org/officeDocument/2006/relationships/customXml" Target="ink/ink45.xml"/><Relationship Id="rId22" Type="http://schemas.openxmlformats.org/officeDocument/2006/relationships/image" Target="media/image8.png"/><Relationship Id="rId43" Type="http://schemas.openxmlformats.org/officeDocument/2006/relationships/customXml" Target="ink/ink19.xml"/><Relationship Id="rId64" Type="http://schemas.openxmlformats.org/officeDocument/2006/relationships/image" Target="media/image29.png"/><Relationship Id="rId118" Type="http://schemas.openxmlformats.org/officeDocument/2006/relationships/image" Target="media/image56.png"/><Relationship Id="rId139" Type="http://schemas.openxmlformats.org/officeDocument/2006/relationships/customXml" Target="ink/ink67.xml"/><Relationship Id="rId80" Type="http://schemas.openxmlformats.org/officeDocument/2006/relationships/image" Target="media/image37.png"/><Relationship Id="rId85" Type="http://schemas.openxmlformats.org/officeDocument/2006/relationships/customXml" Target="ink/ink40.xml"/><Relationship Id="rId150" Type="http://schemas.openxmlformats.org/officeDocument/2006/relationships/image" Target="media/image72.png"/><Relationship Id="rId155" Type="http://schemas.openxmlformats.org/officeDocument/2006/relationships/header" Target="header1.xml"/><Relationship Id="rId12" Type="http://schemas.openxmlformats.org/officeDocument/2006/relationships/image" Target="media/image3.png"/><Relationship Id="rId17" Type="http://schemas.openxmlformats.org/officeDocument/2006/relationships/customXml" Target="ink/ink6.xml"/><Relationship Id="rId33" Type="http://schemas.openxmlformats.org/officeDocument/2006/relationships/customXml" Target="ink/ink14.xml"/><Relationship Id="rId38" Type="http://schemas.openxmlformats.org/officeDocument/2006/relationships/image" Target="media/image16.png"/><Relationship Id="rId59" Type="http://schemas.openxmlformats.org/officeDocument/2006/relationships/customXml" Target="ink/ink27.xml"/><Relationship Id="rId103" Type="http://schemas.openxmlformats.org/officeDocument/2006/relationships/customXml" Target="ink/ink49.xml"/><Relationship Id="rId108" Type="http://schemas.openxmlformats.org/officeDocument/2006/relationships/image" Target="media/image51.png"/><Relationship Id="rId124" Type="http://schemas.openxmlformats.org/officeDocument/2006/relationships/image" Target="media/image59.png"/><Relationship Id="rId129" Type="http://schemas.openxmlformats.org/officeDocument/2006/relationships/customXml" Target="ink/ink62.xml"/><Relationship Id="rId54" Type="http://schemas.openxmlformats.org/officeDocument/2006/relationships/image" Target="media/image24.png"/><Relationship Id="rId70" Type="http://schemas.openxmlformats.org/officeDocument/2006/relationships/image" Target="media/image32.png"/><Relationship Id="rId75" Type="http://schemas.openxmlformats.org/officeDocument/2006/relationships/customXml" Target="ink/ink35.xml"/><Relationship Id="rId91" Type="http://schemas.openxmlformats.org/officeDocument/2006/relationships/customXml" Target="ink/ink43.xml"/><Relationship Id="rId96" Type="http://schemas.openxmlformats.org/officeDocument/2006/relationships/image" Target="media/image45.png"/><Relationship Id="rId140" Type="http://schemas.openxmlformats.org/officeDocument/2006/relationships/image" Target="media/image67.png"/><Relationship Id="rId145" Type="http://schemas.openxmlformats.org/officeDocument/2006/relationships/customXml" Target="ink/ink70.xml"/><Relationship Id="rId1" Type="http://schemas.openxmlformats.org/officeDocument/2006/relationships/numbering" Target="numbering.xml"/><Relationship Id="rId6" Type="http://schemas.openxmlformats.org/officeDocument/2006/relationships/endnotes" Target="endnotes.xml"/><Relationship Id="rId23" Type="http://schemas.openxmlformats.org/officeDocument/2006/relationships/customXml" Target="ink/ink9.xml"/><Relationship Id="rId28" Type="http://schemas.openxmlformats.org/officeDocument/2006/relationships/image" Target="media/image11.png"/><Relationship Id="rId49" Type="http://schemas.openxmlformats.org/officeDocument/2006/relationships/customXml" Target="ink/ink22.xml"/><Relationship Id="rId114" Type="http://schemas.openxmlformats.org/officeDocument/2006/relationships/image" Target="media/image54.png"/><Relationship Id="rId119" Type="http://schemas.openxmlformats.org/officeDocument/2006/relationships/customXml" Target="ink/ink57.xml"/><Relationship Id="rId44" Type="http://schemas.openxmlformats.org/officeDocument/2006/relationships/image" Target="media/image19.png"/><Relationship Id="rId60" Type="http://schemas.openxmlformats.org/officeDocument/2006/relationships/image" Target="media/image27.png"/><Relationship Id="rId65" Type="http://schemas.openxmlformats.org/officeDocument/2006/relationships/customXml" Target="ink/ink30.xml"/><Relationship Id="rId81" Type="http://schemas.openxmlformats.org/officeDocument/2006/relationships/customXml" Target="ink/ink38.xml"/><Relationship Id="rId86" Type="http://schemas.openxmlformats.org/officeDocument/2006/relationships/image" Target="media/image40.png"/><Relationship Id="rId130" Type="http://schemas.openxmlformats.org/officeDocument/2006/relationships/image" Target="media/image62.png"/><Relationship Id="rId135" Type="http://schemas.openxmlformats.org/officeDocument/2006/relationships/customXml" Target="ink/ink65.xml"/><Relationship Id="rId151" Type="http://schemas.openxmlformats.org/officeDocument/2006/relationships/customXml" Target="ink/ink73.xml"/><Relationship Id="rId156" Type="http://schemas.openxmlformats.org/officeDocument/2006/relationships/fontTable" Target="fontTable.xml"/><Relationship Id="rId13" Type="http://schemas.openxmlformats.org/officeDocument/2006/relationships/customXml" Target="ink/ink4.xml"/><Relationship Id="rId18" Type="http://schemas.openxmlformats.org/officeDocument/2006/relationships/image" Target="media/image6.png"/><Relationship Id="rId39" Type="http://schemas.openxmlformats.org/officeDocument/2006/relationships/customXml" Target="ink/ink17.xml"/><Relationship Id="rId109" Type="http://schemas.openxmlformats.org/officeDocument/2006/relationships/customXml" Target="ink/ink52.xml"/><Relationship Id="rId34" Type="http://schemas.openxmlformats.org/officeDocument/2006/relationships/image" Target="media/image14.png"/><Relationship Id="rId50" Type="http://schemas.openxmlformats.org/officeDocument/2006/relationships/image" Target="media/image22.png"/><Relationship Id="rId55" Type="http://schemas.openxmlformats.org/officeDocument/2006/relationships/customXml" Target="ink/ink25.xml"/><Relationship Id="rId76" Type="http://schemas.openxmlformats.org/officeDocument/2006/relationships/image" Target="media/image35.png"/><Relationship Id="rId97" Type="http://schemas.openxmlformats.org/officeDocument/2006/relationships/customXml" Target="ink/ink46.xml"/><Relationship Id="rId104" Type="http://schemas.openxmlformats.org/officeDocument/2006/relationships/image" Target="media/image49.png"/><Relationship Id="rId120" Type="http://schemas.openxmlformats.org/officeDocument/2006/relationships/image" Target="media/image57.png"/><Relationship Id="rId125" Type="http://schemas.openxmlformats.org/officeDocument/2006/relationships/customXml" Target="ink/ink60.xml"/><Relationship Id="rId141" Type="http://schemas.openxmlformats.org/officeDocument/2006/relationships/customXml" Target="ink/ink68.xml"/><Relationship Id="rId146" Type="http://schemas.openxmlformats.org/officeDocument/2006/relationships/image" Target="media/image70.png"/><Relationship Id="rId7" Type="http://schemas.openxmlformats.org/officeDocument/2006/relationships/customXml" Target="ink/ink1.xml"/><Relationship Id="rId71" Type="http://schemas.openxmlformats.org/officeDocument/2006/relationships/customXml" Target="ink/ink33.xml"/><Relationship Id="rId92" Type="http://schemas.openxmlformats.org/officeDocument/2006/relationships/image" Target="media/image43.png"/><Relationship Id="rId2" Type="http://schemas.openxmlformats.org/officeDocument/2006/relationships/styles" Target="styles.xml"/><Relationship Id="rId29" Type="http://schemas.openxmlformats.org/officeDocument/2006/relationships/customXml" Target="ink/ink12.xml"/><Relationship Id="rId24" Type="http://schemas.openxmlformats.org/officeDocument/2006/relationships/image" Target="media/image9.png"/><Relationship Id="rId40" Type="http://schemas.openxmlformats.org/officeDocument/2006/relationships/image" Target="media/image17.png"/><Relationship Id="rId45" Type="http://schemas.openxmlformats.org/officeDocument/2006/relationships/customXml" Target="ink/ink20.xml"/><Relationship Id="rId66" Type="http://schemas.openxmlformats.org/officeDocument/2006/relationships/image" Target="media/image30.png"/><Relationship Id="rId87" Type="http://schemas.openxmlformats.org/officeDocument/2006/relationships/customXml" Target="ink/ink41.xml"/><Relationship Id="rId110" Type="http://schemas.openxmlformats.org/officeDocument/2006/relationships/image" Target="media/image52.png"/><Relationship Id="rId115" Type="http://schemas.openxmlformats.org/officeDocument/2006/relationships/customXml" Target="ink/ink55.xml"/><Relationship Id="rId131" Type="http://schemas.openxmlformats.org/officeDocument/2006/relationships/customXml" Target="ink/ink63.xml"/><Relationship Id="rId136" Type="http://schemas.openxmlformats.org/officeDocument/2006/relationships/image" Target="media/image65.png"/><Relationship Id="rId157" Type="http://schemas.openxmlformats.org/officeDocument/2006/relationships/theme" Target="theme/theme1.xml"/><Relationship Id="rId61" Type="http://schemas.openxmlformats.org/officeDocument/2006/relationships/customXml" Target="ink/ink28.xml"/><Relationship Id="rId82" Type="http://schemas.openxmlformats.org/officeDocument/2006/relationships/image" Target="media/image38.png"/><Relationship Id="rId152" Type="http://schemas.openxmlformats.org/officeDocument/2006/relationships/image" Target="media/image73.png"/><Relationship Id="rId19" Type="http://schemas.openxmlformats.org/officeDocument/2006/relationships/customXml" Target="ink/ink7.xml"/><Relationship Id="rId14" Type="http://schemas.openxmlformats.org/officeDocument/2006/relationships/image" Target="media/image4.png"/><Relationship Id="rId30" Type="http://schemas.openxmlformats.org/officeDocument/2006/relationships/image" Target="media/image12.png"/><Relationship Id="rId35" Type="http://schemas.openxmlformats.org/officeDocument/2006/relationships/customXml" Target="ink/ink15.xml"/><Relationship Id="rId56" Type="http://schemas.openxmlformats.org/officeDocument/2006/relationships/image" Target="media/image25.png"/><Relationship Id="rId77" Type="http://schemas.openxmlformats.org/officeDocument/2006/relationships/customXml" Target="ink/ink36.xml"/><Relationship Id="rId100" Type="http://schemas.openxmlformats.org/officeDocument/2006/relationships/image" Target="media/image47.png"/><Relationship Id="rId105" Type="http://schemas.openxmlformats.org/officeDocument/2006/relationships/customXml" Target="ink/ink50.xml"/><Relationship Id="rId126" Type="http://schemas.openxmlformats.org/officeDocument/2006/relationships/image" Target="media/image60.png"/><Relationship Id="rId147" Type="http://schemas.openxmlformats.org/officeDocument/2006/relationships/customXml" Target="ink/ink71.xml"/><Relationship Id="rId8" Type="http://schemas.openxmlformats.org/officeDocument/2006/relationships/image" Target="media/image1.png"/><Relationship Id="rId51" Type="http://schemas.openxmlformats.org/officeDocument/2006/relationships/customXml" Target="ink/ink23.xml"/><Relationship Id="rId72" Type="http://schemas.openxmlformats.org/officeDocument/2006/relationships/image" Target="media/image33.png"/><Relationship Id="rId93" Type="http://schemas.openxmlformats.org/officeDocument/2006/relationships/customXml" Target="ink/ink44.xml"/><Relationship Id="rId98" Type="http://schemas.openxmlformats.org/officeDocument/2006/relationships/image" Target="media/image46.png"/><Relationship Id="rId121" Type="http://schemas.openxmlformats.org/officeDocument/2006/relationships/customXml" Target="ink/ink58.xml"/><Relationship Id="rId142" Type="http://schemas.openxmlformats.org/officeDocument/2006/relationships/image" Target="media/image68.png"/><Relationship Id="rId3" Type="http://schemas.openxmlformats.org/officeDocument/2006/relationships/settings" Target="settings.xml"/><Relationship Id="rId25" Type="http://schemas.openxmlformats.org/officeDocument/2006/relationships/customXml" Target="ink/ink10.xml"/><Relationship Id="rId46" Type="http://schemas.openxmlformats.org/officeDocument/2006/relationships/image" Target="media/image20.png"/><Relationship Id="rId67" Type="http://schemas.openxmlformats.org/officeDocument/2006/relationships/customXml" Target="ink/ink31.xml"/><Relationship Id="rId116" Type="http://schemas.openxmlformats.org/officeDocument/2006/relationships/image" Target="media/image55.png"/><Relationship Id="rId137" Type="http://schemas.openxmlformats.org/officeDocument/2006/relationships/customXml" Target="ink/ink66.xml"/><Relationship Id="rId20" Type="http://schemas.openxmlformats.org/officeDocument/2006/relationships/image" Target="media/image7.png"/><Relationship Id="rId41" Type="http://schemas.openxmlformats.org/officeDocument/2006/relationships/customXml" Target="ink/ink18.xml"/><Relationship Id="rId62" Type="http://schemas.openxmlformats.org/officeDocument/2006/relationships/image" Target="media/image28.png"/><Relationship Id="rId83" Type="http://schemas.openxmlformats.org/officeDocument/2006/relationships/customXml" Target="ink/ink39.xml"/><Relationship Id="rId88" Type="http://schemas.openxmlformats.org/officeDocument/2006/relationships/image" Target="media/image41.png"/><Relationship Id="rId111" Type="http://schemas.openxmlformats.org/officeDocument/2006/relationships/customXml" Target="ink/ink53.xml"/><Relationship Id="rId132" Type="http://schemas.openxmlformats.org/officeDocument/2006/relationships/image" Target="media/image63.png"/><Relationship Id="rId153" Type="http://schemas.openxmlformats.org/officeDocument/2006/relationships/customXml" Target="ink/ink74.xml"/><Relationship Id="rId15" Type="http://schemas.openxmlformats.org/officeDocument/2006/relationships/customXml" Target="ink/ink5.xml"/><Relationship Id="rId36" Type="http://schemas.openxmlformats.org/officeDocument/2006/relationships/image" Target="media/image15.png"/><Relationship Id="rId57" Type="http://schemas.openxmlformats.org/officeDocument/2006/relationships/customXml" Target="ink/ink26.xml"/><Relationship Id="rId106" Type="http://schemas.openxmlformats.org/officeDocument/2006/relationships/image" Target="media/image50.png"/><Relationship Id="rId127" Type="http://schemas.openxmlformats.org/officeDocument/2006/relationships/customXml" Target="ink/ink61.xml"/><Relationship Id="rId10" Type="http://schemas.openxmlformats.org/officeDocument/2006/relationships/image" Target="media/image2.png"/><Relationship Id="rId31" Type="http://schemas.openxmlformats.org/officeDocument/2006/relationships/customXml" Target="ink/ink13.xml"/><Relationship Id="rId52" Type="http://schemas.openxmlformats.org/officeDocument/2006/relationships/image" Target="media/image23.png"/><Relationship Id="rId73" Type="http://schemas.openxmlformats.org/officeDocument/2006/relationships/customXml" Target="ink/ink34.xml"/><Relationship Id="rId78" Type="http://schemas.openxmlformats.org/officeDocument/2006/relationships/image" Target="media/image36.png"/><Relationship Id="rId94" Type="http://schemas.openxmlformats.org/officeDocument/2006/relationships/image" Target="media/image44.png"/><Relationship Id="rId99" Type="http://schemas.openxmlformats.org/officeDocument/2006/relationships/customXml" Target="ink/ink47.xml"/><Relationship Id="rId101" Type="http://schemas.openxmlformats.org/officeDocument/2006/relationships/customXml" Target="ink/ink48.xml"/><Relationship Id="rId122" Type="http://schemas.openxmlformats.org/officeDocument/2006/relationships/image" Target="media/image58.png"/><Relationship Id="rId143" Type="http://schemas.openxmlformats.org/officeDocument/2006/relationships/customXml" Target="ink/ink69.xml"/><Relationship Id="rId148" Type="http://schemas.openxmlformats.org/officeDocument/2006/relationships/image" Target="media/image71.png"/><Relationship Id="rId4" Type="http://schemas.openxmlformats.org/officeDocument/2006/relationships/webSettings" Target="webSettings.xml"/><Relationship Id="rId9" Type="http://schemas.openxmlformats.org/officeDocument/2006/relationships/customXml" Target="ink/ink2.xml"/><Relationship Id="rId26" Type="http://schemas.openxmlformats.org/officeDocument/2006/relationships/image" Target="media/image10.png"/><Relationship Id="rId47" Type="http://schemas.openxmlformats.org/officeDocument/2006/relationships/customXml" Target="ink/ink21.xml"/><Relationship Id="rId68" Type="http://schemas.openxmlformats.org/officeDocument/2006/relationships/image" Target="media/image31.png"/><Relationship Id="rId89" Type="http://schemas.openxmlformats.org/officeDocument/2006/relationships/customXml" Target="ink/ink42.xml"/><Relationship Id="rId112" Type="http://schemas.openxmlformats.org/officeDocument/2006/relationships/image" Target="media/image53.png"/><Relationship Id="rId133" Type="http://schemas.openxmlformats.org/officeDocument/2006/relationships/customXml" Target="ink/ink64.xml"/><Relationship Id="rId154" Type="http://schemas.openxmlformats.org/officeDocument/2006/relationships/image" Target="media/image74.png"/><Relationship Id="rId16" Type="http://schemas.openxmlformats.org/officeDocument/2006/relationships/image" Target="media/image5.png"/><Relationship Id="rId37" Type="http://schemas.openxmlformats.org/officeDocument/2006/relationships/customXml" Target="ink/ink16.xml"/><Relationship Id="rId58" Type="http://schemas.openxmlformats.org/officeDocument/2006/relationships/image" Target="media/image26.png"/><Relationship Id="rId79" Type="http://schemas.openxmlformats.org/officeDocument/2006/relationships/customXml" Target="ink/ink37.xml"/><Relationship Id="rId102" Type="http://schemas.openxmlformats.org/officeDocument/2006/relationships/image" Target="media/image48.png"/><Relationship Id="rId123" Type="http://schemas.openxmlformats.org/officeDocument/2006/relationships/customXml" Target="ink/ink59.xml"/><Relationship Id="rId144" Type="http://schemas.openxmlformats.org/officeDocument/2006/relationships/image" Target="media/image69.png"/><Relationship Id="rId90" Type="http://schemas.openxmlformats.org/officeDocument/2006/relationships/image" Target="media/image42.png"/><Relationship Id="rId27" Type="http://schemas.openxmlformats.org/officeDocument/2006/relationships/customXml" Target="ink/ink11.xml"/><Relationship Id="rId48" Type="http://schemas.openxmlformats.org/officeDocument/2006/relationships/image" Target="media/image21.png"/><Relationship Id="rId69" Type="http://schemas.openxmlformats.org/officeDocument/2006/relationships/customXml" Target="ink/ink32.xml"/><Relationship Id="rId113" Type="http://schemas.openxmlformats.org/officeDocument/2006/relationships/customXml" Target="ink/ink54.xml"/><Relationship Id="rId134" Type="http://schemas.openxmlformats.org/officeDocument/2006/relationships/image" Target="media/image64.png"/></Relationships>
</file>

<file path=word/ink/ink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2:28.050"/>
    </inkml:context>
    <inkml:brush xml:id="br0">
      <inkml:brushProperty name="width" value="0.025" units="cm"/>
      <inkml:brushProperty name="height" value="0.025" units="cm"/>
    </inkml:brush>
  </inkml:definitions>
  <inkml:trace contextRef="#ctx0" brushRef="#br0">0 0 24575,'0'0'-8191</inkml:trace>
</inkml:ink>
</file>

<file path=word/ink/ink1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5:45.964"/>
    </inkml:context>
    <inkml:brush xml:id="br0">
      <inkml:brushProperty name="width" value="0.025" units="cm"/>
      <inkml:brushProperty name="height" value="0.025" units="cm"/>
      <inkml:brushProperty name="color" value="#33CCFF"/>
    </inkml:brush>
  </inkml:definitions>
  <inkml:trace contextRef="#ctx0" brushRef="#br0">1173 1414 24575,'0'503'-1365</inkml:trace>
  <inkml:trace contextRef="#ctx0" brushRef="#br0" timeOffset="392.47">1173 1495 24575,'0'-5'0,"1"-1"0,0 1 0,0 0 0,0 0 0,0 0 0,1-1 0,0 1 0,0 0 0,1 0 0,-1 0 0,1 1 0,0-1 0,0 1 0,0 0 0,1 0 0,0 0 0,0 0 0,0 1 0,7-5 0,-4 3 0,0 0 0,1 1 0,-1 0 0,1 0 0,0 1 0,0 0 0,0 0 0,1 1 0,-1 0 0,0 0 0,12 0 0,-16 1 0,0 1 0,1 0 0,-1 0 0,0 0 0,1 1 0,-1-1 0,0 1 0,0 0 0,0 0 0,1 1 0,-1-1 0,0 1 0,-1 0 0,1 0 0,0 0 0,-1 0 0,1 1 0,-1 0 0,1-1 0,-1 1 0,0 0 0,0 1 0,-1-1 0,1 0 0,-1 1 0,1 0 0,-1-1 0,0 1 0,-1 0 0,1 0 0,-1 0 0,1 0 0,-1 1 0,0-1 0,-1 0 0,1 0 0,-1 1 0,0-1 0,0 1 0,0 0 0,-1-1 0,1 0 0,-1 0 0,0 1 0,0-1 0,-1 0 0,1 0 0,-1 0 0,-3 6 0,3-6 7,-1 0-1,1 0 0,-1 0 0,0 0 1,0 0-1,-1-1 0,1 1 1,-1-1-1,0 0 0,0 0 1,0 0-1,0-1 0,0 1 0,0-1 1,-1 0-1,1 0 0,-1 0 1,-6 1-1,-5 0-303,-1 0 0,1-1 0,0 0 0,-20-2 0,13 0-6529</inkml:trace>
  <inkml:trace contextRef="#ctx0" brushRef="#br0" timeOffset="748.51">1520 1120 24575,'0'0'0,"0"0"0,0-1 0,-1 1 0,1 0 0,0 0 0,0-1 0,0 1 0,0 0 0,0-1 0,0 1 0,0 0 0,0 0 0,0-1 0,0 1 0,0 0 0,0-1 0,0 1 0,0 0 0,0 0 0,0-1 0,0 1 0,0 0 0,0 0 0,1-1 0,-1 1 0,0 0 0,0 0 0,0-1 0,0 1 0,1 0 0,-1 0 0,0-1 0,0 1 0,0 0 0,1 0 0,-1 0 0,0 0 0,0-2 0,1 2 0,-1 0 0,0 0 0,0 0 0,1 0 0,-1 0 0,0 0 0,1 0 0,-1 0 0,0 0 0,0 0 0,1 0 0,-1 0 0,0 0 0,1 0 0,-1 0 0,0 0 0,0 0 0,1 0 0,-1 0 0,0 0 0,0 0 0,1 2 0,-1-2 0,12 17 0,-7 10 0,-2-1 0,-1 1 0,-1 1 0,-4 48 0,0-36 0,5 48 0,2-65-1365,1-6-5461</inkml:trace>
  <inkml:trace contextRef="#ctx0" brushRef="#br0" timeOffset="1118.55">1760 1306 24575,'-11'74'0,"7"-59"0,1 0 0,1 0 0,0 0 0,1 0 0,1 17 0,1-28 0,-1 0 0,1 0 0,0-1 0,0 1 0,0 0 0,0-1 0,1 1 0,-1-1 0,1 1 0,0-1 0,0 0 0,0 0 0,1 0 0,-1 0 0,1 0 0,-1 0 0,1-1 0,0 1 0,0-1 0,0 0 0,1 0 0,-1 0 0,0 0 0,7 2 0,-6-3 0,1 0 0,-1 0 0,1 0 0,0 0 0,-1-1 0,1 0 0,0 0 0,-1 0 0,2-1 0,-1 1 0,-1-1 0,1 0 0,-1-1 0,1 1 0,-1-1 0,0 0 0,1 0 0,-1 0 0,0 0 0,0-1 0,-1 0 0,1 0 0,0 0 0,-1 0 0,5-6 0,-1 2 0,-1 0 0,0 0 0,0-1 0,0 0 0,-1-1 0,-1 1 0,1-1 0,-1-1 0,-1 1 0,2 0 0,1-14 0,-3-4-1365,-3 3-5461</inkml:trace>
  <inkml:trace contextRef="#ctx0" brushRef="#br0" timeOffset="1493.49">2320 1253 24575,'1'-9'0,"-3"-1"0,-15 14 0,4 2 0,1 1 0,-1 0 0,2 0 0,-1 2 0,1-1 0,-19 19 0,27-25 0,1 0 0,0 1 0,0-1 0,0 1 0,0-1 0,1 1 0,-1 0 0,1 0 0,-1-1 0,1 1 0,0 0 0,0 1 0,1-1 0,-1 1 0,0-1 0,1 0 0,0 0 0,0 0 0,0 0 0,0 0 0,0 1 0,1-1 0,-1 0 0,1 0 0,0 0 0,0 0 0,0 0 0,0 0 0,0 0 0,1-1 0,-1 1 0,1 0 0,0-1 0,0 1 0,0-1 0,3 4 0,2 0 0,-1 1 0,0 0 0,1 0 0,-2 0 0,1 2 0,-2-2 0,6 12 0,-10-17 0,1 0 0,-1 0 0,1 1 0,-1-1 0,0 0 0,0 0 0,0 1 0,0-1 0,0 0 0,-1 0 0,1 1 0,0-1 0,-1 0 0,0 0 0,0 0 0,0 1 0,1-1 0,-2 0 0,1 0 0,0 0 0,0-1 0,-1 1 0,1 0 0,-1 0 0,1-1 0,-1 1 0,0-1 0,0 1 0,0-1 0,0 0 0,0 0 0,-1 0 0,1 0 0,-3 1 0,-18 8-1365,2-3-5461</inkml:trace>
  <inkml:trace contextRef="#ctx0" brushRef="#br0" timeOffset="2181.32">1653 2028 24575,'-4'34'0,"3"-31"0,0 1 0,0-1 0,1 1 0,-1 0 0,1-1 0,0 1 0,0 0 0,1 5 0,0-7 0,0-1 0,0 1 0,0 0 0,0 0 0,0-1 0,0 1 0,0-1 0,1 1 0,-1-1 0,0 1 0,1-1 0,0 0 0,-1 0 0,1 0 0,-1 0 0,1 0 0,0 0 0,0 0 0,0 0 0,3 0 0,2 1 0,1 0 0,-1 0 0,1-1 0,1 0 0,-2-1 0,1 0 0,0 0 0,-1-1 0,1 1 0,-1-2 0,1 1 0,-1-1 0,1 0 0,-1-1 0,0 1 0,0-2 0,0 1 0,0-1 0,8-6 0,-4 3 0,-1 0 0,0-1 0,-1 0 0,0-1 0,-1 0 0,0 0 0,0-2 0,-1 1 0,0 0 0,-1-1 0,7-15 0,-8 16 0,-1 0 0,0-1 0,-1 0 0,0-1 0,-1 1 0,0 0 0,-1 0 0,0-18 0,-1 25 0,-1 0 0,0-1 0,0 1 0,0 0 0,-1 0 0,1 0 0,-1 0 0,0 0 0,0 0 0,-1 0 0,1 1 0,-1-2 0,0 2 0,0 0 0,0-1 0,0 2 0,0-1 0,-1 0 0,1 0 0,-1 1 0,0 0 0,0 0 0,0 0 0,-7-2 0,6 1 0,0 1 0,0 0 0,-1 1 0,1-1 0,0 1 0,0 0 0,-1 0 0,1 1 0,-1 0 0,0 0 0,0 0 0,1 0 0,0 1 0,-1 0 0,1 0 0,0 0 0,-1 1 0,1 0 0,0 0 0,0 0 0,0 1 0,1 0 0,-1-1 0,1 2 0,-1-1 0,1 0 0,0 1 0,0 0 0,1 0 0,-1 0 0,1 1 0,0 0 0,0-1 0,0 1 0,-2 6 0,-4 6 0,1 1 0,1-1 0,1 1 0,1 0 0,0 2 0,1-2 0,2 1 0,0 0 0,0 19 0,25 295 0,-16-262 0,-4-1 0,-8 113 0,5-178 0,-1-1 0,0 1 0,0-1 0,0 1 0,0-1 0,-1 1 0,1-1 0,-1 0 0,0 0 0,-1 1 0,1-1 0,-1 0 0,0-1 0,0 1 0,0-1 0,0 0 0,0 0 0,-1 0 0,1 0 0,-6 3 0,3-3 0,-1 0 0,1 0 0,-1-1 0,1 0 0,-1 0 0,0 0 0,0-1 0,0 0 0,-1 0 0,1-1 0,0 0 0,-10-1 0,9 0 0,1 0 0,-1-1 0,1 1 0,-1-1 0,1-1 0,0 0 0,0 0 0,0 0 0,0-1 0,1 0 0,-10-7 0,12 8 0,1 0 0,-1 0 0,1 0 0,0-1 0,0-1 0,1 2 0,-1-1 0,1 0 0,0 0 0,0-1 0,0 1 0,0 0 0,1-1 0,0 1 0,0-1 0,0 1 0,0-1 0,1 1 0,0-8 0,0 7 3,1 1 0,0-1 0,1 0 0,-1 0 0,1 0 0,0 1 0,0-1 0,0 1 0,1-2 0,0 2 0,-1 0 0,2 0 0,-1 0 0,0 1 0,1-1 0,5-3 0,10-9-100,1 2 0,23-15 0,-7 6-1028,-17 9-5701</inkml:trace>
  <inkml:trace contextRef="#ctx0" brushRef="#br0" timeOffset="-7891.57">322 0 24575,'2'179'0,"-5"230"0,-11-286 0,0 49 0,14-164 0,-1 84 0,-13 102 0,-18 71 0,25-171 0,6 150 0,4-101 0,-1-21 0,-5 130 0,-1-218 39,-2 0-1,-11 34 1,-3 15-1520,16-64-5345</inkml:trace>
  <inkml:trace contextRef="#ctx0" brushRef="#br0" timeOffset="-7154.54">0 2240 24575,'0'8'0,"1"-1"0,0 1 0,1-1 0,0 2 0,0-2 0,0 0 0,1 1 0,0-1 0,7 10 0,45 63 0,-13-19 0,-9-1 0,22 34 0,-49-83 0,1-1 0,1-1 0,-1 0 0,2 0 0,-1 0 0,14 9 0,-20-17 0,1 0 0,-1 1 0,0-1 0,1-1 0,-1 1 0,1 0 0,-1-1 0,1 1 0,0-1 0,-1 0 0,1 0 0,-1 0 0,1 0 0,0 0 0,0 0 0,0-1 0,-1 1 0,1-1 0,-1 0 0,1 0 0,-1 0 0,0 0 0,1 0 0,-1-1 0,0 1 0,4-4 0,7-4 0,0-2 0,-1 0 0,13-15 0,-10 10 0,113-108-1365,-110 106-5461</inkml:trace>
  <inkml:trace contextRef="#ctx0" brushRef="#br0" timeOffset="-4810.54">667 745 24575,'1'-67'0,"0"22"0,-1 1 0,-12-83 0,12 125 0,-1 0 0,1 0 0,0 0 0,0 0 0,0-1 0,0 1 0,0 0 0,1 0 0,-1 0 0,1 0 0,-1 0 0,1 0 0,0 0 0,-1 1 0,1-1 0,0 0 0,0 0 0,1 0 0,-1 1 0,0-1 0,1 1 0,-1-1 0,0 1 0,1-1 0,0 1 0,-1 0 0,1 0 0,0 0 0,0 0 0,-1-1 0,1 1 0,0 0 0,0 0 0,0 1 0,0-1 0,0 1 0,0 0 0,1-1 0,-1 1 0,0 0 0,4 0 0,0 0 0,0 0 0,1 0 0,-1 0 0,0 0 0,1 1 0,-1 0 0,0 1 0,0-1 0,0 2 0,0-1 0,0 1 0,9 4 0,-11-3 0,0-1 0,0 0 0,0 1 0,0 0 0,-1 0 0,2 0 0,-2 0 0,0 1 0,-1-1 0,1 1 0,-1-1 0,0 1 0,0 0 0,0 0 0,0 0 0,-1 0 0,0 1 0,0-1 0,0 7 0,-1-1 0,-1-1 0,0 0 0,-1 0 0,0 0 0,0 0 0,-1-1 0,0 1 0,-1-1 0,-6 11 0,8-18 2,1 0-1,0 0 1,0 0-1,0 0 1,0 0-1,0 2 1,0-2-1,1 0 1,-1 1-1,1-1 1,-1 0-1,1 1 1,0-1-1,0 1 1,0-1-1,1 0 1,-1 1-1,0-1 1,1 0-1,0 1 1,-1-1-1,1 0 1,0 0-1,0 1 1,0-1-1,0 0 1,1 0-1,-1 0 1,4 2-1,1 1-31,0 0 0,1-1 0,0 0 0,0 0 0,1-1 0,-1 1-1,9 1 1,22 11-1139,-23-8-5657</inkml:trace>
  <inkml:trace contextRef="#ctx0" brushRef="#br0" timeOffset="-4261.22">1066 638 24575,'6'0'0,"-1"0"0,2 0 0,-2-1 0,1 0 0,-1 0 0,0 0 0,1 0 0,-1-1 0,0 0 0,0 0 0,0-1 0,0 1 0,0-1 0,-1 0 0,1 0 0,-1-1 0,0 1 0,0-1 0,0 0 0,0 0 0,-1 0 0,1-1 0,-1 1 0,0-1 0,-1 0 0,1 0 0,-1 0 0,0 0 0,0 0 0,0-1 0,-1 1 0,0 0 0,0-1 0,0 0 0,-1 0 0,0 1 0,0-1 0,0 1 0,-2-9 0,2 13 0,0 0 0,0 1 0,0-1 0,0 0 0,0 0 0,-1 1 0,1-1 0,0 0 0,0 1 0,-1-1 0,1 0 0,0 1 0,-1-1 0,1 0 0,0 1 0,-1-1 0,1 0 0,-1 1 0,1-1 0,-1 1 0,1-1 0,-1 1 0,0 0 0,1-1 0,-1 1 0,0-1 0,1 1 0,-1 0 0,0 0 0,1-1 0,-1 1 0,0 0 0,-1 0 0,1 0 0,-1 1 0,1 0 0,-1-1 0,0 1 0,1 0 0,0 0 0,-1 0 0,1 0 0,-1 0 0,1 1 0,0-1 0,0 0 0,-2 3 0,-28 48 0,26-42 0,0 0 0,2 1 0,-1-1 0,1 1 0,1 0 0,0 0 0,0-1 0,1 2 0,0 12 0,2-20 0,0 0 0,-1 0 0,1-1 0,1 1 0,-1 0 0,0 0 0,1 0 0,0-1 0,0 1 0,0-1 0,0 0 0,1 1 0,-1-1 0,1 0 0,0 0 0,0-1 0,0 1 0,0-1 0,0 1 0,1-1 0,-1 0 0,1 0 0,-1 0 0,1-1 0,0 1 0,0-1 0,-1 0 0,6 1 0,0 0-136,-1-1-1,0 0 1,1 0-1,0-1 1,-1 0-1,0 0 1,1-1-1,-1 0 0,15-4 1,0-1-6690</inkml:trace>
  <inkml:trace contextRef="#ctx0" brushRef="#br0" timeOffset="-3882.62">1440 25 24575,'-5'4'0,"-5"2"0,-2 5 0,-3-1 0,-3 5 0,1 2 0,-1 3 0,2-1-8191</inkml:trace>
  <inkml:trace contextRef="#ctx0" brushRef="#br0" timeOffset="-3187.58">1573 240 24575,'-2'22'0,"0"-1"0,-1 2 0,-2-2 0,-10 32 0,8-30 0,1 2 0,1-1 0,-3 32 0,6-29 0,0 96 0,2-111 0,1 0 0,0 0 0,1 0 0,1-1 0,0 1 0,0-1 0,9 20 0,-12-31 0,1 1 0,-1-1 0,0 0 0,0 0 0,1 0 0,-1 1 0,0-1 0,1 0 0,-1 0 0,0 0 0,1 0 0,-1 0 0,0 0 0,1 0 0,-1 0 0,0 0 0,1 0 0,-1 0 0,0 0 0,1 0 0,-1 0 0,1 0 0,-1 0 0,0 0 0,1 0 0,-1 0 0,0 0 0,1 0 0,-1-1 0,0 1 0,0 0 0,1 0 0,-1 0 0,0-1 0,0 1 0,1 0 0,-1 0 0,0-1 0,0 1 0,1 0 0,-1-1 0,0 1 0,0 0 0,0-1 0,0 1 0,0 0 0,0-1 0,1 1 0,-1 0 0,0-1 0,0 1 0,0 0 0,0-1 0,9-21 0,-8 17 0,1 0 0,-1 0 0,-1 0 0,1 0 0,-1 0 0,0-1 0,0 1 0,0 0 0,-1 0 0,1 0 0,-1 0 0,-1 0 0,1 0 0,-1 0 0,0 0 0,0 0 0,0 0 0,-1 1 0,-3-7 0,4 9 0,0 0 0,0-1 0,-1 1 0,1 0 0,-1 0 0,0 1 0,0-1 0,1 0 0,-1 1 0,0 0 0,0 0 0,0 0 0,0 0 0,-1 0 0,1 0 0,0 1 0,0 0 0,0-1 0,-1 1 0,1 0 0,0 1 0,0-1 0,-1 1 0,1-1 0,0 1 0,0 0 0,0 0 0,0 0 0,-1 1 0,1-1 0,-5 4 0,3-2 0,0 1 0,0-1 0,1 1 0,-1 1 0,1 0 0,0-1 0,0 1 0,0 0 0,1 0 0,-1 0 0,1 0 0,0 1 0,1-1 0,0 1 0,-1 0 0,2-1 0,-1 1 0,1 0 0,0 0 0,0 0 0,0 0 0,1 0 0,0 0 0,0 1 0,1 0 0,0-1 0,0 0 0,0 0 0,4 9 0,-4-13 6,0 1 0,1-1 0,-1 0 0,1 0 0,-1 0 0,1 0 0,0 0 0,-1 0 0,1-1 0,0 1 0,1 0 0,-1-1 0,0 0 0,0 1 0,0-1 0,1 0 0,-1 0 0,1-1 0,4 2 0,50 3-1491,-33-5-5341</inkml:trace>
  <inkml:trace contextRef="#ctx0" brushRef="#br0" timeOffset="-2715.54">1787 612 24575,'-10'44'0,"6"-33"0,1 0 0,0 1 0,0-1 0,2 1 0,-2 17 0,3-26 0,0-1 0,1 1 0,-1-1 0,0 1 0,1-1 0,0 1 0,-1 0 0,1-1 0,0 0 0,0 1 0,0-1 0,1 0 0,-1 0 0,1 0 0,-1 0 0,1 0 0,-1 0 0,1-1 0,0 1 0,0 0 0,0-1 0,0 1 0,0-1 0,0 0 0,0 0 0,1 0 0,-1 0 0,0 0 0,1 0 0,-1-1 0,1 1 0,2 0 0,0-1 6,1 1 0,-1-1 0,1 0 0,-1 0 0,1 0 0,0-1 0,-1 0 0,1 0 0,-1 0 0,0-1 0,0 1 0,0-1 0,0-1 0,0 1 0,0-1 0,0 0 0,-1 0 0,0 0 0,6-6 0,-4 5-105,-1-2 0,0 0 0,-1 1 0,1-1 0,-1 0 0,0 0 0,-1 0 0,0-1 0,0 1 0,0-1 0,1 0 0,-2 1 0,0-1 0,1-9 0,-1-6-6727</inkml:trace>
  <inkml:trace contextRef="#ctx0" brushRef="#br0" timeOffset="-2327.52">2242 532 24575,'-5'0'0,"-1"4"0,-5 2 0,0 4 0,-2 1 0,0 2 0,-1 4 0,1 4 0,3 2 0,3 3 0,3 1 0,2 0 0,6-5 0,6-5 0,7-5 0,4-6 0,4-3 0,-2-3-8191</inkml:trace>
  <inkml:trace contextRef="#ctx0" brushRef="#br0" timeOffset="-1918.42">2452 187 24575,'-20'55'0,"-3"157"0,17-164-108,2 0 0,3 77 0,2-79-933,-1-24-5785</inkml:trace>
  <inkml:trace contextRef="#ctx0" brushRef="#br0" timeOffset="-1917.42">2399 667 24575,'0'-5'0,"5"-5"0,5-3 0,6-2 0,5 1 0,3 3 0,-1 3-8191</inkml:trace>
  <inkml:trace contextRef="#ctx0" brushRef="#br0" timeOffset="-1113.78">2588 559 24575,'0'4'0,"0"0"0,1 0 0,-1 0 0,1 0 0,0 0 0,0 0 0,0 0 0,0-1 0,1 1 0,-1 0 0,1-1 0,0 1 0,1-1 0,0 0 0,4 6 0,-6-8 0,1 1 0,0-1 0,0 0 0,-1 0 0,1 0 0,0 0 0,0 0 0,0 0 0,0 0 0,0-1 0,0 1 0,0-1 0,0 1 0,0-1 0,1 0 0,-1 0 0,0 0 0,0 0 0,0 0 0,0 0 0,0-1 0,0 1 0,0-1 0,0 0 0,0 1 0,0-1 0,0 0 0,0 0 0,0 0 0,0 0 0,3-3 0,-2 1 0,1-1 0,-1 1 0,0-1 0,0 1 0,-1-1 0,1 0 0,-1 0 0,1 0 0,-1-1 0,0 1 0,-1-1 0,1 1 0,-1-1 0,0 1 0,0-1 0,0-7 0,0 10 0,-1 0 0,0 0 0,0-1 0,1 1 0,-1 0 0,-1 0 0,1 0 0,0 0 0,0 0 0,-1-1 0,1 1 0,-1-1 0,0 1 0,0 0 0,0 1 0,0-1 0,0 0 0,0 0 0,0 0 0,0 1 0,-1-1 0,1 0 0,-1 1 0,1-1 0,-1 1 0,0 0 0,1-1 0,-1 1 0,0 0 0,0 0 0,0 0 0,0 0 0,0 1 0,0-1 0,0 1 0,0-1 0,-4 0 0,1 2 0,1-1 0,0 1 0,0 0 0,0 0 0,0 0 0,0 0 0,0 1 0,0 0 0,0 0 0,1 0 0,-1 0 0,1 0 0,-1 1 0,1 0 0,0 0 0,0 0 0,0 0 0,1 0 0,-2 0 0,2 2 0,-1-2 0,1 1 0,0-1 0,0 1 0,-1 4 0,-1 2 0,-1 0 0,2 0 0,-1 0 0,2 1 0,-1-1 0,1 1 0,1-1 0,-1 21 0,3-25 0,0 0 0,0 0 0,0 0 0,1-1 0,0 1 0,0 0 0,1-1 0,-1 0 0,1 1 0,0-1 0,1 0 0,-1-1 0,1 1 0,0-1 0,0 1 0,2-1 0,-2 0 0,1 0 0,0 0 0,0-1 0,0 0 0,6 3 0,-6-4 0,0 1 0,0-1 0,0-1 0,0 1 0,0-1 0,0 0 0,0 0 0,0 0 0,1-1 0,-1 0 0,0 0 0,0 0 0,1 0 0,-1-1 0,0 0 0,0 0 0,1-1 0,-1 1 0,0-1 0,0 0 0,0 0 0,-1-1 0,1 0 0,8-6 0,-7 2 0,1 0 0,-1 0 0,-1-1 0,1 0 0,-1 1 0,0-2 0,-1 1 0,0 0 0,4-15 0,1 2 0,-3 15 0,-1 17 0,1 36 0,-3-17 0,-3-27 0,1 0 0,-1 0 0,1 0 0,0-1 0,0 1 0,0 0 0,0-1 0,0 2 0,1-2 0,-1 1 0,1-1 0,-1 0 0,1 1 0,0-1 0,0 0 0,0 0 0,0 0 0,0-1 0,1 1 0,-1 0 0,0-1 0,1 1 0,-1-1 0,1 0 0,0 0 0,-1 0 0,5 1 0,-3-2 0,1 0 0,0 0 0,-1-1 0,1 1 0,0-1 0,-1 0 0,1-1 0,-1 1 0,1-1 0,-1 1 0,0-1 0,1-1 0,-1 1 0,0 0 0,1-1 0,2-3 0,1-1 15,-1 0 0,0 0 0,0 0 0,-1 0 0,0 0 0,0-1 0,8-14 0,-13 19-77,1 0 0,0-1 0,-1 1 0,0 0 1,0-1-1,0 1 0,0 0 0,0-1 0,-1 0 0,0 1 0,1-1 0,-1 1 1,0-1-1,-1 1 0,1-2 0,-1 2 0,0-1 0,1 1 0,-2-1 0,1 1 1,0 0-1,-1-1 0,-2-4 0,-7-5-6764</inkml:trace>
  <inkml:trace contextRef="#ctx0" brushRef="#br0" timeOffset="-710.53">3146 612 24575,'2'56'0,"-1"-31"0,0 1 0,-6 43 0,5-69 0,0 0 0,0 0 0,1 0 0,-1 0 0,0 0 0,0 0 0,0 1 0,0-1 0,0 0 0,0 0 0,0 0 0,0 0 0,0 0 0,0 1 0,0-1 0,0 0 0,0 0 0,0 0 0,0 0 0,0 1 0,-1-1 0,1 0 0,0 0 0,0 0 0,0 0 0,0 0 0,0 0 0,0 1 0,0-1 0,0 0 0,0 0 0,-1 0 0,1 0 0,0 0 0,0 0 0,0 0 0,0 0 0,0 0 0,0 0 0,-1 0 0,1 1 0,0-1 0,0 0 0,0 0 0,0 0 0,0 0 0,-1 0 0,1 0 0,0 0 0,0 0 0,0 0 0,0 0 0,0 0 0,-1-1 0,1 1 0,0 0 0,-6-10 0,-3-19 0,8 24 0,0 0 0,0 0 0,1-1 0,0 1 0,0 0 0,0 0 0,1 0 0,0-1 0,0 1 0,0 0 0,0 0 0,1 0 0,0 0 0,0 1 0,0-1 0,1 0 0,-1 1 0,1 0 0,4-5 0,-3 4 0,1 1 0,-1 0 0,1 0 0,0 1 0,0 0 0,1 0 0,-1 0 0,0 1 0,1 0 0,-1 0 0,1 0 0,0 1 0,0 0 0,0 0 0,0 0 0,10 1 0,9 0-1365,-2 0-5461</inkml:trace>
  <inkml:trace contextRef="#ctx0" brushRef="#br0">1173 1414 24575,'0'503'-1365</inkml:trace>
  <inkml:trace contextRef="#ctx0" brushRef="#br0" timeOffset="392.47">1173 1495 24575,'0'-5'0,"1"-1"0,0 1 0,0 0 0,0 0 0,0 0 0,1-1 0,0 1 0,0 0 0,1 0 0,-1 0 0,1 1 0,0-1 0,0 1 0,0 0 0,1 0 0,0 0 0,0 0 0,0 1 0,7-5 0,-4 3 0,0 0 0,1 1 0,-1 0 0,1 0 0,0 1 0,0 0 0,0 0 0,1 1 0,-1 0 0,0 0 0,12 0 0,-16 1 0,0 1 0,1 0 0,-1 0 0,0 0 0,1 1 0,-1-1 0,0 1 0,0 0 0,0 0 0,1 1 0,-1-1 0,0 1 0,-1 0 0,1 0 0,0 0 0,-1 0 0,1 1 0,-1 0 0,1-1 0,-1 1 0,0 0 0,0 1 0,-1-1 0,1 0 0,-1 1 0,1 0 0,-1-1 0,0 1 0,-1 0 0,1 0 0,-1 0 0,1 0 0,-1 1 0,0-1 0,-1 0 0,1 0 0,-1 1 0,0-1 0,0 1 0,0 0 0,-1-1 0,1 0 0,-1 0 0,0 1 0,0-1 0,-1 0 0,1 0 0,-1 0 0,-3 6 0,3-6 7,-1 0-1,1 0 0,-1 0 0,0 0 1,0 0-1,-1-1 0,1 1 1,-1-1-1,0 0 0,0 0 1,0 0-1,0-1 0,0 1 0,0-1 1,-1 0-1,1 0 0,-1 0 1,-6 1-1,-5 0-303,-1 0 0,1-1 0,0 0 0,-20-2 0,13 0-6529</inkml:trace>
  <inkml:trace contextRef="#ctx0" brushRef="#br0" timeOffset="748.51">1520 1120 24575,'0'0'0,"0"0"0,0-1 0,-1 1 0,1 0 0,0 0 0,0-1 0,0 1 0,0 0 0,0-1 0,0 1 0,0 0 0,0 0 0,0-1 0,0 1 0,0 0 0,0-1 0,0 1 0,0 0 0,0 0 0,0-1 0,0 1 0,0 0 0,0 0 0,1-1 0,-1 1 0,0 0 0,0 0 0,0-1 0,0 1 0,1 0 0,-1 0 0,0-1 0,0 1 0,0 0 0,1 0 0,-1 0 0,0 0 0,0-2 0,1 2 0,-1 0 0,0 0 0,0 0 0,1 0 0,-1 0 0,0 0 0,1 0 0,-1 0 0,0 0 0,0 0 0,1 0 0,-1 0 0,0 0 0,1 0 0,-1 0 0,0 0 0,0 0 0,1 0 0,-1 0 0,0 0 0,0 0 0,1 2 0,-1-2 0,12 17 0,-7 10 0,-2-1 0,-1 1 0,-1 1 0,-4 48 0,0-36 0,5 48 0,2-65-1365,1-6-5461</inkml:trace>
  <inkml:trace contextRef="#ctx0" brushRef="#br0" timeOffset="1118.55">1760 1306 24575,'-11'74'0,"7"-59"0,1 0 0,1 0 0,0 0 0,1 0 0,1 17 0,1-28 0,-1 0 0,1 0 0,0-1 0,0 1 0,0 0 0,0-1 0,1 1 0,-1-1 0,1 1 0,0-1 0,0 0 0,0 0 0,1 0 0,-1 0 0,1 0 0,-1 0 0,1-1 0,0 1 0,0-1 0,0 0 0,1 0 0,-1 0 0,0 0 0,7 2 0,-6-3 0,1 0 0,-1 0 0,1 0 0,0 0 0,-1-1 0,1 0 0,0 0 0,-1 0 0,2-1 0,-1 1 0,-1-1 0,1 0 0,-1-1 0,1 1 0,-1-1 0,0 0 0,1 0 0,-1 0 0,0 0 0,0-1 0,-1 0 0,1 0 0,0 0 0,-1 0 0,5-6 0,-1 2 0,-1 0 0,0 0 0,0-1 0,0 0 0,-1-1 0,-1 1 0,1-1 0,-1-1 0,-1 1 0,2 0 0,1-14 0,-3-4-1365,-3 3-5461</inkml:trace>
  <inkml:trace contextRef="#ctx0" brushRef="#br0" timeOffset="1493.49">2320 1253 24575,'1'-9'0,"-3"-1"0,-15 14 0,4 2 0,1 1 0,-1 0 0,2 0 0,-1 2 0,1-1 0,-19 19 0,27-25 0,1 0 0,0 1 0,0-1 0,0 1 0,0-1 0,1 1 0,-1 0 0,1 0 0,-1-1 0,1 1 0,0 0 0,0 1 0,1-1 0,-1 1 0,0-1 0,1 0 0,0 0 0,0 0 0,0 0 0,0 0 0,0 1 0,1-1 0,-1 0 0,1 0 0,0 0 0,0 0 0,0 0 0,0 0 0,0 0 0,1-1 0,-1 1 0,1 0 0,0-1 0,0 1 0,0-1 0,3 4 0,2 0 0,-1 1 0,0 0 0,1 0 0,-2 0 0,1 2 0,-2-2 0,6 12 0,-10-17 0,1 0 0,-1 0 0,1 1 0,-1-1 0,0 0 0,0 0 0,0 1 0,0-1 0,0 0 0,-1 0 0,1 1 0,0-1 0,-1 0 0,0 0 0,0 0 0,0 1 0,1-1 0,-2 0 0,1 0 0,0 0 0,0-1 0,-1 1 0,1 0 0,-1 0 0,1-1 0,-1 1 0,0-1 0,0 1 0,0-1 0,0 0 0,0 0 0,-1 0 0,1 0 0,-3 1 0,-18 8-1365,2-3-5461</inkml:trace>
  <inkml:trace contextRef="#ctx0" brushRef="#br0" timeOffset="2181.32">1654 2028 24575,'-4'34'0,"3"-31"0,0 1 0,0-1 0,1 1 0,-1 0 0,1-1 0,0 1 0,0 0 0,1 5 0,0-7 0,0-1 0,0 1 0,0 0 0,0 0 0,0-1 0,0 1 0,0-1 0,1 1 0,-1-1 0,0 1 0,1-1 0,0 0 0,-1 0 0,1 0 0,-1 0 0,1 0 0,0 0 0,0 0 0,0 0 0,3 0 0,2 1 0,1 0 0,-1 0 0,1-1 0,1 0 0,-2-1 0,1 0 0,0 0 0,-1-1 0,1 1 0,-1-2 0,1 1 0,-1-1 0,1 0 0,-1-1 0,0 1 0,0-2 0,0 1 0,0-1 0,8-6 0,-4 3 0,-1 0 0,0-1 0,-1 0 0,0-1 0,-1 0 0,0 0 0,0-2 0,-1 1 0,0 0 0,-1-1 0,7-15 0,-8 16 0,-1 0 0,0-1 0,-1 0 0,0-1 0,-1 1 0,0 0 0,-1 0 0,1-18 0,-2 25 0,-2 0 0,1-1 0,0 1 0,0 0 0,-1 0 0,1 0 0,-1 0 0,0 0 0,0 0 0,-1 0 0,1 1 0,-1-2 0,0 2 0,0 0 0,0-1 0,0 2 0,0-1 0,-1 0 0,1 0 0,-1 1 0,0 0 0,0 0 0,0 0 0,-7-2 0,6 1 0,0 1 0,0 0 0,-1 1 0,1-1 0,0 1 0,0 0 0,-1 0 0,1 1 0,-1 0 0,0 0 0,0 0 0,1 0 0,0 1 0,-1 0 0,1 0 0,0 0 0,-1 1 0,1 0 0,0 0 0,0 0 0,0 1 0,1 0 0,-1-1 0,1 2 0,-1-1 0,1 0 0,0 1 0,0 0 0,1 0 0,-1 0 0,1 1 0,0 0 0,0-1 0,0 1 0,-2 6 0,-4 6 0,1 1 0,1-1 0,1 1 0,1 0 0,0 2 0,1-2 0,2 1 0,0 0 0,0 19 0,25 295 0,-16-262 0,-4-1 0,-8 113 0,5-178 0,-1-1 0,0 1 0,0-1 0,0 1 0,0-1 0,-1 1 0,1-1 0,-1 0 0,0 0 0,-1 1 0,1-1 0,-1 0 0,0-1 0,0 1 0,0-1 0,0 0 0,0 0 0,-1 0 0,1 0 0,-6 3 0,3-3 0,-1 0 0,1 0 0,-1-1 0,1 0 0,-1 0 0,0 0 0,0-1 0,0 0 0,-1 0 0,1-1 0,0 0 0,-10-1 0,9 0 0,1 0 0,-1-1 0,1 1 0,-1-1 0,1-1 0,0 0 0,0 0 0,0 0 0,0-1 0,1 0 0,-9-7 0,10 8 0,2 0 0,-1 0 0,1 0 0,0-1 0,0-1 0,1 2 0,-1-1 0,1 0 0,0 0 0,0-1 0,0 1 0,0 0 0,1-1 0,0 1 0,0-1 0,0 1 0,0-1 0,1 1 0,0-8 0,0 7 3,1 1 0,0-1 0,1 0 0,-1 0 0,1 0 0,0 1 0,0-1 0,0 1 0,1-2 0,0 2 0,-1 0 0,2 0 0,-1 0 0,0 1 0,1-1 0,5-3 0,10-9-100,1 2 0,23-15 0,-7 6-1028,-17 9-5701</inkml:trace>
  <inkml:trace contextRef="#ctx0" brushRef="#br0" timeOffset="2893.57">1867 2294 24575,'12'-5'0,"2"0"0,-13 5 0,-1 1 0,0-1 0,1 0 0,-1 0 0,0 0 0,0 1 0,0-1 0,1 0 0,-1 1 0,0-1 0,0 0 0,0 0 0,0 1 0,0-1 0,1 0 0,-1 1 0,0-1 0,0 0 0,0 1 0,0-1 0,0 0 0,0 1 0,0-1 0,0 0 0,0 1 0,0-1 0,0 0 0,0 0 0,0 1 0,-1-1 0,1 0 0,0 1 0,0-1 0,0 0 0,0 1 0,0-1 0,-1 0 0,1 0 0,0 1 0,0-1 0,-1 0 0,1 0 0,0 0 0,0 1 0,-1-1 0,-2 6 0,0 0 0,1 0 0,0 1 0,0-1 0,0 1 0,1-1 0,0 1 0,0 0 0,0-1 0,1 1 0,1 9 0,-1-13 0,1-1 0,0 0 0,0 2 0,0-2 0,0 0 0,0 0 0,0 1 0,0-1 0,1 0 0,-1 0 0,1 0 0,0-1 0,-1 1 0,1 0 0,0-1 0,0 1 0,0-1 0,0 1 0,0-1 0,1 0 0,-1 0 0,0 0 0,1 0 0,-1-1 0,0 1 0,1 0 0,-1-1 0,1 0 0,-1 1 0,1-1 0,-1 0 0,0-1 0,5 1 0,-2 0 0,1 0 0,-1 0 0,0-1 0,2 0 0,-2 0 0,0 0 0,0 0 0,0-1 0,0 0 0,0 0 0,0 0 0,0-1 0,0 1 0,-1-1 0,0-1 0,1 1 0,-1 0 0,0-1 0,-1-1 0,1 1 0,-1 0 0,6-8 0,-4 2 0,-1 0 0,0 0 0,0 0 0,-1 0 0,-1 0 0,1-1 0,-2 0 0,1 1 0,-2-2 0,1-13 0,-2 19 0,1 1 0,0 0 0,0-1 0,1 1 0,0-1 0,0 1 0,0 0 0,0 0 0,1-1 0,0 1 0,0 0 0,1 0 0,5-10 0,-4 12 0,-1 1 0,0-1 0,1 0 0,-1 1 0,1 0 0,0 0 0,0 0 0,0 0 0,0 0 0,0 1 0,0 0 0,0 0 0,0 0 0,1 0 0,-1 1 0,0 0 0,9 0 0,-9 0 0,-1-1 0,1 1 0,0 1 0,-1-1 0,1 0 0,-1 1 0,1 0 0,0 0 0,-1 0 0,1 0 0,0 0 0,-1 1 0,0-1 0,0 1 0,1 0 0,2 3 0,-4-3 0,0 1 0,-1-1 0,1 1 0,-1-1 0,1 2 0,-1-2 0,0 1 0,0 0 0,0 0 0,0 0 0,-1 0 0,1 0 0,-1-1 0,0 1 0,0 0 0,0 0 0,0 0 0,0 0 0,-1 0 0,0 4 0,-3 13 0,2-10 0,1-1 0,-1 0 0,1 0 0,1 2 0,0-2 0,2 17 0,-2-24 0,1 0 0,0 1 0,0-1 0,0 0 0,0 0 0,0 0 0,0 0 0,1-1 0,-1 1 0,1 0 0,-1 0 0,1-1 0,-1 1 0,1-1 0,0 1 0,0-1 0,0 0 0,0 0 0,0 0 0,0 0 0,0 0 0,0 0 0,1-1 0,-1 1 0,0-1 0,0 1 0,1-1 0,-1 0 0,0 0 0,0 0 0,1 0 0,-1 0 0,3-1 0,1 0-80,0 1 0,0-2-1,-1 1 1,1-1 0,0 1-1,0-1 1,-1-1 0,1 1-1,-1-1 1,0 0 0,0 0 0,-1-1-1,1 1 1,-1-1 0,1 0-1,3-5 1,3-5-6746</inkml:trace>
  <inkml:trace contextRef="#ctx0" brushRef="#br0" timeOffset="3321.2">2587 1815 24575,'-1'5'0,"0"-1"0,-1 1 0,0 0 0,0-1 0,0 0 0,0 1 0,-1-1 0,-4 6 0,-6 11 0,9-8 0,-1-1 0,2 0 0,-1 2 0,2-1 0,-1 0 0,1 22 0,4 86 0,1-47 0,-3 87 0,0-167 0,0 1 0,1-1 0,-1 0 0,1 1 0,1-1 0,-1 0 0,1 1 0,0 0 0,0-1 0,0 1 0,1 0 0,0 0 0,0-1 0,0 1 0,1 1 0,-1-1 0,1 1 0,0 0 0,0 0 0,1 0 0,8-5 0,-1 2 0,0 1 0,0 1 0,1 0 0,-1 0 0,1 1 0,0 1 0,0 0 0,22-2 0,116-20-1365,-128 21-5461</inkml:trace>
</inkml:ink>
</file>

<file path=word/ink/ink1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5:27.879"/>
    </inkml:context>
    <inkml:brush xml:id="br0">
      <inkml:brushProperty name="width" value="0.025" units="cm"/>
      <inkml:brushProperty name="height" value="0.025" units="cm"/>
      <inkml:brushProperty name="color" value="#33CCFF"/>
    </inkml:brush>
  </inkml:definitions>
  <inkml:trace contextRef="#ctx0" brushRef="#br0">47 294 24575,'-1'5'0,"0"0"0,-1-1 0,0 1 0,1-1 0,-2 1 0,1-1 0,0 0 0,-5 6 0,-6 13 0,11-19 0,0 1 0,0-1 0,0 1 0,1 0 0,0 0 0,0 0 0,0-1 0,0 1 0,1 1 0,0-1 0,0 0 0,0 0 0,1 0 0,-1 0 0,1 0 0,0 0 0,1 0 0,-1-1 0,1 1 0,0 0 0,0-1 0,0 1 0,1 0 0,0-1 0,0 0 0,0 0 0,0 0 0,0-1 0,1 1 0,0-1 0,-1 0 0,1 0 0,0 0 0,1 0 0,-1-1 0,1 0 0,0 0 0,0 0 0,-1 0 0,1-1 0,0 1 0,9 0 0,-10-2 0,-1 0 0,1 0 0,-1 0 0,1 0 0,0-1 0,-1 1 0,1-1 0,-1 0 0,1 0 0,-1 0 0,0-1 0,1 1 0,-1-1 0,0 0 0,0 0 0,3-2 0,0-2 0,0 1 0,0-1 0,1 0 0,-2 0 0,0-1 0,7-14 0,-3 4 0,-1 1 0,-1-2 0,-1 1 0,0-1 0,5-33 0,-11 45 0,1-1 0,-1 0 0,-1 1 0,0-1 0,1 0 0,-2 1 0,1-1 0,-1 1 0,0 0 0,0 0 0,-1-1 0,0 2 0,0-1 0,-7-11 0,8 14 0,-1-1 0,1 1 0,-1 0 0,0 0 0,0-1 0,0 2 0,-1-1 0,1 0 0,-1 1 0,1 0 0,-1-1 0,0 2 0,-1-1 0,1 0 0,0 1 0,0-1 0,0 1 0,0 1 0,0-1 0,-1 0 0,1 1 0,0 0 0,-8 0 0,11 1-68,-1-1 0,1 0-1,-1 1 1,1 0 0,-1-1 0,1 1-1,-1 0 1,1 0 0,0-1 0,-1 1-1,1 0 1,0 0 0,0 1 0,0-1-1,0 0 1,0 0 0,0 1 0,0-1-1,-1 3 1,-6 11-6758</inkml:trace>
  <inkml:trace contextRef="#ctx0" brushRef="#br0" timeOffset="389">581 240 24575,'0'4'0,"0"7"0,4 5 0,2 6 0,4-3 0,1 2 0,3-3 0,-2-1 0,3-3 0,2 1 0,5-2 0,1-4 0,1-2 0,-2-4-8191</inkml:trace>
  <inkml:trace contextRef="#ctx0" brushRef="#br0" timeOffset="752.94">767 240 24575,'-5'0'0,"-1"4"0,-4 7 0,-5 1 0,0 2 0,-2 1 0,2 1 0,-2-3 0,4 2 0,-2 4 0,2 1 0,4 3 0,-2-1 0,1-3 0,3-2-8191</inkml:trace>
  <inkml:trace contextRef="#ctx0" brushRef="#br0" timeOffset="1382.83">928 296 24575,'0'12'0,"-1"0"0,1 0 0,1 0 0,0 0 0,1 0 0,3 14 0,-5-24 0,1 0 0,-1-1 0,1 1 0,0-1 0,0 1 0,-1 0 0,1 0 0,0-1 0,0 1 0,0-1 0,1 1 0,-1-1 0,0 0 0,0 0 0,1 0 0,-1 0 0,1 0 0,-1 0 0,1 0 0,-1 0 0,1-1 0,-1 1 0,1 0 0,0-1 0,-1 0 0,1 1 0,0-1 0,0 0 0,-1 0 0,1 0 0,0 0 0,0 0 0,-1 0 0,1 0 0,0-1 0,-1 1 0,1-1 0,0 1 0,-1-1 0,1 0 0,-1 1 0,1-1 0,2-2 0,6-3 0,0-1 0,0 0 0,0 0 0,0-1 0,-2 0 0,1-1 0,-1 1 0,0-2 0,-1 0 0,0 0 0,6-11 0,-11 17 0,0 14 0,0 1 0,-1-1 0,0 2 0,-2 11 0,2 69 0,1-55 0,-2 1 0,-2-2 0,-6 39 0,5-65 0,-1 2 0,0-2 0,0 0 0,-1-1 0,-1 1 0,0-1 0,0 1 0,-1-1 0,0-1 0,0 1 0,-2-2 0,1 1 0,0-1 0,-1 0 0,0 0 0,0-1 0,0 0 0,-1-1 0,0-1 0,0 1 0,0-1 0,-1-1 0,1 0 0,-2-1 0,1 0 0,-19 1 0,27-3-91,1 0 0,-1 0 0,1 0 0,-1 0 0,1-1 0,-1 1 0,1-1 0,0 0 0,-1 0 0,1 0 0,0 0 0,-1 0 0,1 0 0,-3-3 0,-7-7-6735</inkml:trace>
  <inkml:trace contextRef="#ctx0" brushRef="#br0" timeOffset="1962.03">1222 430 24575,'0'1'0,"1"1"0,0-1 0,-1 0 0,1 0 0,0 1 0,0-1 0,-1 0 0,1 0 0,0 0 0,0 0 0,0 0 0,0 0 0,1 0 0,-1 0 0,0-1 0,0 1 0,0 0 0,1-1 0,-1 1 0,0-1 0,1 1 0,-1-1 0,0 1 0,1-1 0,-1 0 0,1 0 0,1 0 0,41 4 0,-35-6 0,-1 1 0,1-2 0,-1 1 0,0-1 0,0 0 0,0-1 0,0 0 0,-1 0 0,1 0 0,-1-1 0,0 0 0,-1-1 0,11-10 0,-13 12 0,0 1 0,0-1 0,-1 1 0,1-1 0,-1 0 0,0-1 0,0 1 0,-1 0 0,1-1 0,-1 1 0,0-2 0,0 1 0,0 0 0,-1 0 0,0 0 0,0 0 0,0 0 0,-1 0 0,1 0 0,-1 0 0,-1-1 0,1 1 0,-2-9 0,1 12 0,0-1 0,0 1 0,0 0 0,0 0 0,-1 0 0,1 0 0,-1 1 0,1-1 0,-1 0 0,0 1 0,1-1 0,-1 1 0,0-1 0,0 1 0,0 0 0,0 0 0,0 0 0,0 0 0,-1 0 0,1 0 0,0 1 0,0-1 0,-1 1 0,1-1 0,0 1 0,-1 0 0,0 0 0,1 0 0,-1 0 0,1 1 0,0-1 0,-1 1 0,1-1 0,0 1 0,0 0 0,-1-1 0,-2 3 0,-4 1 0,-1 0 0,1 0 0,0 1 0,0 1 0,1-1 0,-1 2 0,-8 8 0,1 0 0,3-1 0,-1 2 0,-11 19 0,22-30 0,0-1 0,0 1 0,0 0 0,1 0 0,0 0 0,0 1 0,0-1 0,0 0 0,1 1 0,0-1 0,0 1 0,1-1 0,-1 1 0,1-1 0,0 1 0,1 8 0,0-12 5,0 0-1,0 0 1,-1 0-1,1-1 0,0 1 1,0 0-1,1 0 1,-1 0-1,0-1 1,1 1-1,-1-1 0,1 1 1,-1-1-1,1 0 1,0 1-1,-1-1 1,1 0-1,0 0 1,0 0-1,0 0 0,0-1 1,0 1-1,0 0 1,0-1-1,0 1 1,4-1-1,0 1-190,0-1 1,0 0-1,0 0 0,0 0 1,2-1-1,-2 0 1,11-3-1,1-3-6640</inkml:trace>
  <inkml:trace contextRef="#ctx0" brushRef="#br0" timeOffset="2357.92">1515 0 24575,'-1'5'0,"0"-1"0,-1 1 0,0 0 0,0-1 0,0 1 0,0 0 0,-1-1 0,-4 6 0,-6 12 0,9-10 0,-1 0 0,1 2 0,1-1 0,1-1 0,-1 1 0,1 23 0,4 87 0,1-49 0,-4-39-68,0-21-191,1 0-1,0 1 1,1 0-1,5 21 1,-1-19-6567</inkml:trace>
  <inkml:trace contextRef="#ctx0" brushRef="#br0" timeOffset="3611.2">1674 429 24575,'6'1'0,"1"-1"0,-1 0 0,1 0 0,-1 0 0,1-1 0,-1 0 0,1 0 0,-1-1 0,0 1 0,0-2 0,0 1 0,0 0 0,0-1 0,0 0 0,0-2 0,0 2 0,-1-1 0,0 0 0,0-1 0,0 1 0,-1-1 0,1 0 0,5-8 0,-6 7 0,1 0 0,-1-1 0,0 0 0,0 1 0,-1-1 0,0 0 0,0 0 0,3-11 0,-6 16 0,0 0 0,0 1 0,1-1 0,-2 0 0,1-1 0,0 1 0,0 0 0,0 0 0,-1 1 0,1-1 0,-1 0 0,0 0 0,1 1 0,-1-1 0,0 0 0,0 1 0,0-1 0,0 1 0,0-1 0,-1 1 0,1-1 0,0 1 0,-1 0 0,1 0 0,-1 0 0,1 0 0,-1 0 0,1 0 0,-1 0 0,0 0 0,0 0 0,1 1 0,-1-1 0,0 1 0,0 0 0,0-1 0,1 1 0,-1 0 0,-2 0 0,-4 0 0,0-1 0,0 2 0,1-1 0,-2 1 0,1 0 0,1 1 0,-1 0 0,1 0 0,0 1 0,0 0 0,-1 0 0,2 0 0,-1 1 0,0 0 0,1 0 0,0 1 0,0 1 0,0-1 0,0 0 0,1 1 0,-7 8 0,8-9 0,0 0 0,0 1 0,1-1 0,0 1 0,0 1 0,1-2 0,-1 1 0,1 0 0,0 1 0,1-1 0,-2 11 0,3-13 0,0 1 0,0 0 0,1 0 0,-1-1 0,1 0 0,0 1 0,0-1 0,0 0 0,1 0 0,0 0 0,-1 0 0,1 0 0,1 0 0,-1 0 0,1-1 0,-1 1 0,1-1 0,4 5 0,-4-5 0,0 0 0,0 0 0,1-1 0,-1 1 0,0-1 0,1 0 0,-1 0 0,1 0 0,0 0 0,-1 0 0,1-1 0,0 0 0,0 0 0,0 0 0,0 0 0,0-1 0,0 1 0,0-1 0,0 0 0,0 0 0,0-1 0,0 1 0,0-1 0,0 0 0,0 0 0,0 0 0,0-1 0,0 1 0,0-1 0,-1 0 0,1 0 0,-1 0 0,2 0 0,-2-1 0,3-2 0,1-2 0,0 0 0,0 0 0,-1 0 0,0 0 0,0-1 0,-1 0 0,0 0 0,0 0 0,-1-2 0,0 1 0,0 1 0,-1-1 0,4-19 0,-7 22 0,-1 17 0,0 41 0,1-47 0,1-1 0,0 1 0,-1 0 0,1-1 0,1 1 0,-1-1 0,1 1 0,0-1 0,0 0 0,2 5 0,-3-8 0,0 0 0,1 1 0,-1-1 0,0 0 0,1 1 0,-1-1 0,0 0 0,1 0 0,0 0 0,-1 0 0,1 0 0,-1-1 0,1 1 0,1-1 0,-2 1 0,1-1 0,0 0 0,0 1 0,-1-1 0,1 0 0,0 0 0,0 0 0,-1 0 0,1-1 0,0 1 0,0 0 0,-1-1 0,1 1 0,1-2 0,6-1 0,-1-2 0,0 1 0,0-1 0,0 0 0,0 0 0,-1 0 0,0-1 0,0 0 0,0-1 0,10-14 0,4-1 0,-20 21 0,0 1 0,0-1 0,-1 0 0,1 0 0,0 1 0,0-1 0,0 0 0,0 1 0,0-1 0,0 1 0,0-1 0,0 1 0,0 0 0,0-1 0,1 1 0,-1 0 0,0 0 0,0 0 0,0 0 0,0 0 0,0 0 0,1 0 0,-1 0 0,0 0 0,0 0 0,0 1 0,0-1 0,0 0 0,0 1 0,0-1 0,0 1 0,0-1 0,0 1 0,0 0 0,0-1 0,0 1 0,0 0 0,0 0 0,-1-1 0,1 1 0,0 0 0,-1 0 0,1 0 0,0 0 0,-1 0 0,1 0 0,0 1 0,5 10 0,0 0 0,-1 0 0,6 18 0,-4-11 0,36-85 0,-41 63 4,0 2 0,0-1 0,0 1 0,0-1 0,0 1-1,0 0 1,0 0 0,1 0 0,-1 0 0,0 0 0,1 1 0,-1-1-1,0 1 1,1-1 0,-1 1 0,1 0 0,-1 0 0,1 0 0,-1 0 0,1 1-1,-1-1 1,0 1 0,1-1 0,-1 1 0,1 0 0,-1 0 0,0 0-1,0 0 1,0 0 0,3 2 0,1 3-169,1-2 0,-1 1 0,0 0 0,1 1 0,-1 0 0,-1-1 0,0 2 0,7 9 0,-2 2-6661</inkml:trace>
  <inkml:trace contextRef="#ctx0" brushRef="#br0" timeOffset="4020.81">2421 25 24575,'0'459'-1365,"0"-436"-5461</inkml:trace>
  <inkml:trace contextRef="#ctx0" brushRef="#br0" timeOffset="4428.08">2448 296 24575,'4'0'0,"7"0"0,5 0 0,0-5 0,3-1 0,2 0 0,1-4 0,3 1 0,0 2 0,1-4 0,-2 2-8191</inkml:trace>
  <inkml:trace contextRef="#ctx0" brushRef="#br0" timeOffset="4838.18">714 941 24575,'0'50'0,"2"-1"0,12 67 0,-6-44 0,-2 0 0,-7 135 0,-2-72 0,3-108-1365,0-5-5461</inkml:trace>
  <inkml:trace contextRef="#ctx0" brushRef="#br0" timeOffset="5238.01">767 1047 24575,'1'-7'0,"0"-1"0,1 2 0,-1-1 0,2 1 0,-1-1 0,1 1 0,0 0 0,0-1 0,0 2 0,1-1 0,1-1 0,-1 2 0,1-1 0,-1 1 0,1 1 0,0-1 0,0 1 0,1-1 0,7-3 0,-1-1 0,1 2 0,0-2 0,0 2 0,0 1 0,2 0 0,-1 1 0,28-6 0,-39 11 0,0 0 0,0 0 0,0 0 0,0 0 0,0 0 0,0 0 0,0 1 0,0-1 0,-1 1 0,1 0 0,0 0 0,0 0 0,-1 0 0,1 1 0,0-1 0,-1 1 0,0-1 0,1 1 0,-1 0 0,0 0 0,0 0 0,0 0 0,1 1 0,-1-1 0,0 0 0,-1 1 0,1-1 0,-1 1 0,0 0 0,0 0 0,0 0 0,0 0 0,0 0 0,0 0 0,-1-1 0,1 5 0,0 1 0,1 0 0,-1 0 0,-1 0 0,0 1 0,0-1 0,0 0 0,-1 0 0,-1 0 0,1 0 0,-1 0 0,0 0 0,-5 10 0,0-6 0,0-1 0,-1 1 0,0-1 0,-1 0 0,0-1 0,0 0 0,-1 0 0,0-1 0,-1-1 0,0 0 0,0 1 0,-1-2 0,-1-1 0,1 0 0,-25 9 0,34-15-72,1 1 1,-1-1-1,0 0 0,1 0 0,-1 0 0,1 0 0,-1 0 0,0-1 1,1 1-1,-1-1 0,1 1 0,-1-1 0,1 0 0,0 0 0,-1 0 1,1-1-1,0 1 0,-3-3 0,-7-6-6754</inkml:trace>
  <inkml:trace contextRef="#ctx0" brushRef="#br0" timeOffset="5672.02">1169 697 24575,'-2'131'0,"5"143"0,-2-259 30,2 1 0,0-1 0,7 22 0,-9-32-136,1 0 0,0 0 0,0 0 0,0-1 0,1 1 0,0-1-1,0 2 1,0-2 0,0 0 0,0 0 0,1 0 0,0-1 0,6 6 0,5-2-6720</inkml:trace>
  <inkml:trace contextRef="#ctx0" brushRef="#br0" timeOffset="6099.95">1462 995 24575,'0'18'0,"0"1"0,2 0 0,0 0 0,1-1 0,7 25 0,-10-40 0,1-1 0,0 1 0,0 0 0,0 0 0,0-1 0,1 1 0,-1-1 0,0 1 0,1-1 0,0 2 0,0-2 0,0 0 0,0 0 0,0 0 0,0 0 0,0 0 0,1 0 0,-1-1 0,1 1 0,-1-1 0,1 0 0,-1 0 0,1 0 0,0 0 0,0 0 0,0 0 0,0-1 0,0 1 0,0-1 0,0 0 0,0 0 0,0 0 0,0 0 0,0 0 0,0-1 0,0 1 0,-1-1 0,1 0 0,0 0 0,0 0 0,-1 0 0,5-3 0,-2 1-52,0 1-1,0-1 1,-1 0-1,0-1 1,0 0-1,1 0 1,-2 0-1,1 0 1,0 0-1,-1 0 1,0 0-1,0-1 1,0 0-1,-1 1 1,1-1-1,-1 0 1,0 0-1,-1-1 1,1 0-1,-1 1 1,0-1-1,0 1 1,-1 0-1,0-1 0,0-8 1,0-10-6774</inkml:trace>
  <inkml:trace contextRef="#ctx0" brushRef="#br0" timeOffset="6531.07">1862 913 24575,'-2'0'0,"0"1"0,-1-1 0,1 1 0,0 0 0,0 0 0,0-1 0,0 1 0,0 1 0,0-1 0,0 0 0,0 0 0,0 1 0,1-1 0,-1 1 0,1-1 0,-1 1 0,1 0 0,-1 0 0,1 0 0,0 0 0,0 0 0,0 0 0,0 0 0,0 0 0,0 0 0,1 0 0,-1 0 0,1 0 0,-1 4 0,0 0 0,0 1 0,0-1 0,0 0 0,1-1 0,0 1 0,0 0 0,1 0 0,-1 0 0,1 0 0,2 6 0,12 21 0,-11-28 0,-1 1 0,0 1 0,-1-1 0,1 0 0,-1 1 0,2 11 0,-4-15 0,0 0 0,0-1 0,-1 1 0,1 0 0,0-1 0,-1 1 0,0-1 0,0 1 0,1-1 0,-1 1 0,-1-1 0,1 1 0,0-1 0,-1 1 0,1-1 0,-1 0 0,0 0 0,1 0 0,-1 0 0,0 0 0,-4 2 0,0 1-114,0-1 1,-1-1-1,0 1 0,0-1 0,0 0 1,0-1-1,-1 1 0,1-2 0,-1 1 1,1-1-1,-11 1 0,-6 0-6712</inkml:trace>
  <inkml:trace contextRef="#ctx0" brushRef="#br0" timeOffset="7259.98">2234 1022 24575,'0'1'0,"1"0"0,-1 1 0,1-1 0,-1 0 0,1 0 0,0 0 0,-1 0 0,1 0 0,0 0 0,0 1 0,0-1 0,0 0 0,-1 0 0,1-1 0,1 1 0,-1 0 0,0-1 0,0 1 0,0 0 0,0-1 0,0 1 0,0-1 0,1 0 0,-1 1 0,0-1 0,0 0 0,3 0 0,40 5 0,-39-4 0,6-2 0,-1 1 0,1-1 0,-1-1 0,0 0 0,0 0 0,0-1 0,1 0 0,-1-2 0,0 1 0,17-11 0,-9 5 0,0-2 0,-1 0 0,-1-2 0,24-23 0,-36 31 0,0 0 0,-1-1 0,1 1 0,-1-1 0,0 1 0,-1-1 0,0 0 0,0 0 0,0 0 0,-1 0 0,0 0 0,0-1 0,-1 1 0,0 0 0,0 0 0,-1 0 0,0 0 0,-2-10 0,2 10 0,-1 2 0,1 0 0,-1 0 0,0 0 0,0 0 0,-1 0 0,1 1 0,-1-1 0,0 1 0,0-1 0,-5-4 0,5 6 0,1 1 0,-1 0 0,0 0 0,1 0 0,-1 0 0,0 1 0,0 0 0,0-1 0,0 1 0,0 0 0,-1 0 0,0 1 0,1-1 0,0 1 0,0-1 0,-1 1 0,1 0 0,0 0 0,-5 1 0,5 0 0,0-1 0,0 1 0,0 0 0,1 0 0,-1 0 0,0 0 0,1 1 0,-1-1 0,1 1 0,-1-1 0,1 1 0,0 0 0,-1 0 0,1 1 0,0-1 0,-3 5 0,1-1 0,0 0 0,1 1 0,0-1 0,0 1 0,0 0 0,-2 12 0,0 6 0,1-1 0,1 2 0,1 24 0,2-23 0,1-1 0,2 1 0,0 0 0,11 37 0,39 102 0,4 10 0,-52-157 0,-2-7 0,0 0 0,0 1 0,-1-1 0,-1 0 0,1 16 0,-3-24 0,1-1 0,0 0 0,-1 1 0,0-1 0,0 0 0,0 0 0,0 0 0,0 0 0,0 0 0,-1 0 0,0 0 0,1 0 0,-1-1 0,0 1 0,0-1 0,-1 1 0,1-1 0,0 0 0,-1 1 0,-1-1 0,2-1 0,-1 2 0,0-1 0,-5 2 0,-10 3 0,0 0 0,0-1 0,-36 7 0,48-12 0,1 0 0,-1 0 0,1 0 0,-1-1 0,1 0 0,-1 0 0,0 0 0,1-1 0,-1 0 0,1 0 0,0 0 0,-1-1 0,1 0 0,0 0 0,0 0 0,0 0 0,-9-6 0,12 5 0,-1 0 0,1 0 0,-1 0 0,1 0 0,-1 0 0,1-1 0,1 0 0,-1 1 0,1-1 0,-1 0 0,1 1 0,0-1 0,1 0 0,-1 1 0,0-1 0,1 0 0,0 0 0,0 0 0,0 0 0,1 1 0,-1-1 0,1 0 0,0-1 0,0 2 0,0-1 0,0 0 0,1 1 0,4-7 0,1-4 0,1 1 0,0-1 0,1 2 0,0 0 0,21-20 0,21-18 0,109-82 0,-122 114-1365,-20 14-5461</inkml:trace>
  <inkml:trace contextRef="#ctx0" brushRef="#br0" timeOffset="7862.63">2741 1075 24575,'-1'4'0,"0"-1"0,-1 1 0,1-1 0,-1 1 0,0-1 0,0 1 0,0-1 0,0 0 0,0 0 0,-5 5 0,-10 14 0,14-17 0,1 0 0,-1 0 0,1 1 0,0 0 0,0 0 0,1-1 0,0 1 0,0 0 0,0-1 0,0 8 0,1-12 0,0 0 0,1 0 0,-1 0 0,0 0 0,0 0 0,1 0 0,-1 0 0,0 0 0,1 0 0,-1 0 0,1 0 0,0 0 0,-1 0 0,1 1 0,0-1 0,-1 0 0,1-1 0,0 1 0,0 0 0,0-1 0,0 1 0,1 0 0,0 0 0,1 0 0,-1-1 0,1 1 0,-1-1 0,1 1 0,-1-1 0,1 0 0,0 0 0,-1-1 0,1 1 0,-1 0 0,1-1 0,4-1 0,0 0 0,0-1 0,-1-1 0,2 1 0,-2 0 0,1-1 0,-1 1 0,0-2 0,0 1 0,-1-1 0,1 0 0,5-7 0,4-7 0,-1 0 0,14-25 0,3-2 0,-28 41 0,1 1 0,0 0 0,0-1 0,0 2 0,1-1 0,-1 1 0,1 0 0,0 0 0,-1 0 0,2 1 0,-1-1 0,0 1 0,9-2 0,-12 3 0,0 1 0,0 0 0,-1-1 0,1 1 0,0 0 0,0 0 0,0 0 0,0 0 0,0 0 0,0 1 0,0-1 0,0 0 0,0 1 0,0-1 0,0 1 0,0 0 0,0 0 0,-1 0 0,1 0 0,-1 0 0,1 0 0,-1 0 0,1 0 0,-1 1 0,1-1 0,-1 0 0,0 1 0,0-1 0,0 1 0,0 0 0,0-1 0,0 1 0,0 0 0,0 0 0,-1-1 0,1 1 0,-1 0 0,1 1 0,-1-1 0,0 0 0,0 0 0,0 2 0,0 3 0,0 1 0,-1 0 0,0-1 0,0 1 0,-1-1 0,-2 10 0,1-10 0,1 0 0,0 0 0,1 0 0,0 0 0,0 1 0,1 14 0,0-20 0,1 0 0,-1 0 0,1 0 0,0-1 0,0 1 0,-1 0 0,1 0 0,1 0 0,-1-1 0,0 1 0,0 0 0,0-1 0,1 1 0,-1-1 0,1 0 0,-1 1 0,1-1 0,0 0 0,0 0 0,-1 0 0,1 0 0,0 0 0,0-1 0,0 1 0,0 0 0,0-1 0,0 0 0,0 1 0,3-1 0,18 3-1365,-1-2-5461</inkml:trace>
  <inkml:trace contextRef="#ctx0" brushRef="#br0" timeOffset="8269.83">3301 697 24575,'-1'43'0,"-1"1"0,-11 56 0,5-55-114,-21 154-1137,27-176-5575</inkml:trace>
  <inkml:trace contextRef="#ctx0" brushRef="#br0" timeOffset="8648.2">3221 1020 24575,'4'-4'0,"7"-2"0,6 0 0,4 2 0,-2-4 0,2 0 0,0 1 0,2 2 0,2 0 0,1 3 0,-5 2-8191</inkml:trace>
</inkml:ink>
</file>

<file path=word/ink/ink1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5:21.343"/>
    </inkml:context>
    <inkml:brush xml:id="br0">
      <inkml:brushProperty name="width" value="0.05" units="cm"/>
      <inkml:brushProperty name="height" value="0.05" units="cm"/>
      <inkml:brushProperty name="color" value="#CC0066"/>
    </inkml:brush>
  </inkml:definitions>
  <inkml:trace contextRef="#ctx0" brushRef="#br0">0 0 24575,'32'0'0,"-1"2"0,1 6 0,51 22 0,-35-10 0,2-8 0,-2-4 0,2-3 0,51-15 0,9 2 0,-86 8 0,32 3 0,0-8 0,91-33 0,-91 18-1365,-33 13-5461</inkml:trace>
</inkml:ink>
</file>

<file path=word/ink/ink1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5:07.151"/>
    </inkml:context>
    <inkml:brush xml:id="br0">
      <inkml:brushProperty name="width" value="0.025" units="cm"/>
      <inkml:brushProperty name="height" value="0.025" units="cm"/>
      <inkml:brushProperty name="color" value="#33CCFF"/>
    </inkml:brush>
  </inkml:definitions>
  <inkml:trace contextRef="#ctx0" brushRef="#br0">314 26 24575,'-1'36'0,"2"-1"0,2 0 0,10 57 0,-4-45 0,-4-1 0,-2 1 0,-1-1 0,-6 52 0,1 10 0,3 1015 0,2-1091 0,10 57 0,-6-57 0,2 55 0,-10 39 0,4 96 0,8-179-14,-8-39-65,-1 1-1,1-1 1,-1 1-1,0-1 1,0 1-1,-1 0 1,1-1-1,-1 1 1,0 0-1,0-1 1,-1 2-1,1-1 1,-1-1-1,0 1 1,-1 0-1,-1 5 1,-8 6-6747</inkml:trace>
  <inkml:trace contextRef="#ctx0" brushRef="#br0" timeOffset="1124.73">313 0 24575,'-4'1'0,"1"0"0,0 0 0,0 0 0,1 0 0,-1 0 0,-1 1 0,2-1 0,-1 1 0,1 0 0,-1 0 0,1 0 0,0 0 0,-5 4 0,-26 32 0,-191 271 0,215-295-1365,5-3-5461</inkml:trace>
  <inkml:trace contextRef="#ctx0" brushRef="#br0" timeOffset="1781.2">229 27 24575,'2'-2'0,"1"1"0,-1-1 0,1 1 0,-1 0 0,0-1 0,1 1 0,-1 0 0,1 1 0,0-1 0,0 0 0,-1 1 0,1-1 0,0 1 0,-1 0 0,1 0 0,1 0 0,-2 0 0,1 0 0,-1 1 0,1-1 0,0 1 0,-1-1 0,2 1 0,-2 0 0,1 0 0,-1 0 0,0 1 0,0-1 0,4 3 0,3 1 0,-1 0 0,1 1 0,-2 0 0,0 2 0,1-2 0,10 15 0,5 9-341,1 0 0,2-1-1,54 48 1,-66-68-6485</inkml:trace>
</inkml:ink>
</file>

<file path=word/ink/ink1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5:01.357"/>
    </inkml:context>
    <inkml:brush xml:id="br0">
      <inkml:brushProperty name="width" value="0.025" units="cm"/>
      <inkml:brushProperty name="height" value="0.025" units="cm"/>
      <inkml:brushProperty name="color" value="#E71224"/>
    </inkml:brush>
  </inkml:definitions>
  <inkml:trace contextRef="#ctx0" brushRef="#br0">163 50 24575,'11'1'0,"-1"1"0,1 0 0,-1 0 0,1 1 0,-1 0 0,17 9 0,41 11 0,-28-16 0,0 2 0,0 2 0,42 18 0,-63-21 0,0 1 0,0 1 0,-1 1 0,0 1 0,-1 0 0,0 1 0,27 28 0,162 171 0,-186-189 0,-1 2 0,-1 0 0,-2 1 0,0 1 0,-1 0 0,15 43 0,5 5 0,-13-22 0,-1 2 0,-4-1 0,13 68 0,-29-119 0,1 3 0,0 0 0,-1 1 0,1-1 0,-2 1 0,1 0 0,-1-1 0,0 1 0,0 0 0,0-1 0,-1 1 0,0-1 0,-1 1 0,1-1 0,-1 1 0,-1-1 0,1 0 0,-1 0 0,0 0 0,0 0 0,-1 0 0,0-1 0,0 0 0,-6 8 0,-25 29 0,27-32 0,0 0 0,0-1 0,0 0 0,-18 14 0,-11 1 0,-2-2 0,0-1 0,-1-2 0,-1-2 0,0-2 0,-46 10 0,-45 1 0,117-23 0,0-2 0,-1 1 0,1-2 0,-1 0 0,1-1 0,0 0 0,-1-2 0,-17-4 0,8 2 0,-11 0 0,2-3 0,-1-1 0,1-1 0,0-2 0,-37-19 0,61 26 0,0 0 0,1-1 0,-1-1 0,1 1 0,1-2 0,-1 1 0,1-1 0,1 0 0,-1-1 0,1 0 0,1 0 0,0 0 0,0-1 0,0 0 0,2 0 0,-1-1 0,1 1 0,1-1 0,0 0 0,-3-15 0,2-20 0,1 0 0,3-1 0,6-54 0,-5 90 0,1-1 0,1 1 0,0-1 0,1 1 0,0 0 0,1 0 0,0 1 0,11-19 0,6-2 0,35-39 0,-1 2 0,-26 32 0,2 2 0,2 2 0,0 1 0,2 1 0,44-27 0,-57 41 0,19-11 0,2 2 0,0 2 0,2 2 0,0 2 0,51-13 0,-6 5 0,72-25 0,-105 31 0,-30 11 0,1-1 0,-2-1 0,0-1 0,27-18 0,-48 27 0,0 0 0,-1-1 0,0 0 0,0 0 0,0 0 0,-1 0 0,0-1 0,0 1 0,6-12 0,-10 16 0,0 0 0,0 0 0,0 1 0,-1-1 0,1 0 0,0 0 0,0 0 0,-1 0 0,1 1 0,0-1 0,-1 0 0,1 0 0,-1 1 0,1-1 0,-1 0 0,1 1 0,-1-1 0,0 1 0,1-1 0,-1 0 0,0 1 0,1-1 0,-1 1 0,0 0 0,0-1 0,1 1 0,-1 0 0,0-1 0,0 1 0,0 0 0,0 0 0,1 0 0,-1 0 0,0-1 0,0 1 0,0 0 0,0 1 0,0-1 0,-1 0 0,-43-1 0,40 1 0,-81-1 0,-95 5 0,280-28 0,-61 15 0,-21 5 0,1 0 0,-1 0 0,1 2 0,0 0 0,22 1 0,-37 1 0,0 0 0,0 1 0,1-1 0,-1 1 0,0 0 0,0 0 0,0 0 0,0 0 0,0 0 0,0 1 0,0-1 0,0 1 0,-1 0 0,1 0 0,-1 0 0,1 0 0,-1 0 0,0 1 0,1-1 0,-1 1 0,0-1 0,-1 1 0,1 0 0,0 0 0,-1 0 0,0 0 0,0 0 0,0 0 0,0 0 0,0 0 0,0 0 0,-1 1 0,1-1 0,-1 6 0,-1-1 0,0 1 0,0 0 0,-1 0 0,0 0 0,-1-1 0,1 1 0,-2-1 0,1 0 0,-1 0 0,0 0 0,-7 9 0,4-6 0,1 0 0,0 0 0,1 1 0,-7 23 0,5-2-113,-2 9-513,-6 63 0,14-84-6200</inkml:trace>
</inkml:ink>
</file>

<file path=word/ink/ink1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1:02.463"/>
    </inkml:context>
    <inkml:brush xml:id="br0">
      <inkml:brushProperty name="width" value="0.025" units="cm"/>
      <inkml:brushProperty name="height" value="0.025" units="cm"/>
    </inkml:brush>
  </inkml:definitions>
  <inkml:trace contextRef="#ctx0" brushRef="#br0">152 0 24575,'0'52'0,"3"-12"0,-4 0 0,-2 0 0,-15 68 0,12-79 0,-3 50 0,-7 26 0,-16 82 0,23-141 0,3 1 0,1 0 0,4 1 0,6 45 0,-1 17 0,-3-50 0,0-16 0,-1-2 0,-2 0 0,-18 74 0,12-73 0,2 0 0,2 2 0,3-2 0,6 48 0,-3 7 0,0-77 0,0 0 0,10 33 0,-6-32 0,-1 0 0,1 25 0,9 77 0,-7-83 0,1 61 0,-9-71 0,1 27 0,-3 0 0,-17 89 0,15-130-114,2-4-42,-2-1-1,2 1 1,-3-1-1,0 0 1,0 0 0,-1-1-1,-13 21 1,0-10-6670</inkml:trace>
</inkml:ink>
</file>

<file path=word/ink/ink1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4:49.539"/>
    </inkml:context>
    <inkml:brush xml:id="br0">
      <inkml:brushProperty name="width" value="0.025" units="cm"/>
      <inkml:brushProperty name="height" value="0.025" units="cm"/>
      <inkml:brushProperty name="color" value="#E71224"/>
    </inkml:brush>
  </inkml:definitions>
  <inkml:trace contextRef="#ctx0" brushRef="#br0">55 54 24575,'2'116'0,"-5"124"0,-24-87 0,18-113 0,2 1 0,-4 79 0,11-93-1365,0-4-5461</inkml:trace>
  <inkml:trace contextRef="#ctx0" brushRef="#br0" timeOffset="1625.56">189 56 24575,'122'2'0,"134"-5"0,-95-23 0,-100 13 0,-35 8 0,1 0 0,47-1 0,-19 8 0,62 10 0,-62-3 0,68-2 0,-27-9 0,130 4 0,-225-2 0,1 0 0,0 0 0,-1 0 0,1 0 0,0 0 0,-1 0 0,2 1 0,-1-1 0,-1 1 0,1-1 0,-1 1 0,1 0 0,-1-1 0,1 1 0,-1 0 0,1 0 0,-1 0 0,0 0 0,1 0 0,-1 1 0,0-1 0,0 0 0,0 0 0,0 1 0,0-1 0,0 1 0,-1-1 0,1 2 0,0-2 0,-1 1 0,1 0 0,-1-1 0,1 1 0,-1-1 0,0 1 0,0 0 0,0 0 0,0 1 0,-1 7 0,-1 1 0,0-1 0,-1 0 0,0 1 0,-7 13 0,-6 19 0,10 5 0,1 0 0,3 1 0,5 79 0,0-16 0,-3-82 0,-1-1 0,-1 1 0,-11 55 0,10-77-124,1 1 0,1-1 0,0 1 0,0 0 0,0 0 0,1-1-1,1 2 1,-1-2 0,1 1 0,5 16 0,-1-8-6702</inkml:trace>
  <inkml:trace contextRef="#ctx0" brushRef="#br0" timeOffset="2755.06">81 789 24575,'0'1'0,"1"0"0,-1 1 0,1-1 0,-1 0 0,1 0 0,0 0 0,0 0 0,-1 0 0,1 0 0,0 0 0,0 0 0,0 0 0,0-1 0,0 1 0,0 0 0,1-1 0,-1 1 0,0 0 0,0-1 0,1 1 0,-1-1 0,0 0 0,0 1 0,0-1 0,1 0 0,-1 0 0,2 0 0,41 6 0,-39-5 0,396 1 0,-206-4 0,-173 3 0,2 1 0,33 8 0,28 4 0,23 0 0,-71-8 0,60 2 0,-76-8 0,12 0 0,-1 1 0,1 1 0,47 11 0,-35-6-1365,-24-4-5461</inkml:trace>
</inkml:ink>
</file>

<file path=word/ink/ink1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4:25.094"/>
    </inkml:context>
    <inkml:brush xml:id="br0">
      <inkml:brushProperty name="width" value="0.025" units="cm"/>
      <inkml:brushProperty name="height" value="0.025" units="cm"/>
    </inkml:brush>
  </inkml:definitions>
  <inkml:trace contextRef="#ctx0" brushRef="#br0">1171 513 24575,'112'-2'0,"121"5"0,-169 12-1365,-47-11-5461</inkml:trace>
  <inkml:trace contextRef="#ctx0" brushRef="#br0" timeOffset="2083.82">167 222 24575,'0'-2'0,"0"0"0,0 0 0,0 0 0,0 0 0,-1 0 0,1 0 0,-1 0 0,1 0 0,-1 0 0,0 0 0,0 0 0,0 0 0,0 1 0,0-1 0,0 0 0,0 1 0,-1-1 0,1 1 0,0-1 0,-1 1 0,1-1 0,-1 1 0,0 0 0,1 0 0,-1 0 0,0 0 0,0 0 0,0 0 0,0 1 0,0-1 0,0 0 0,0 1 0,0 0 0,0-1 0,0 1 0,0 0 0,0 0 0,0 0 0,0 0 0,-4 2 0,1-2 0,-1 1 0,1 0 0,0 0 0,0 0 0,0 1 0,-1 0 0,2 0 0,-1 0 0,0 1 0,0 0 0,1 0 0,-1 0 0,1 0 0,0 1 0,-4 4 0,4-2 0,0 0 0,1 1 0,0-1 0,0 1 0,1 0 0,0 0 0,0 0 0,0 1 0,1-1 0,0 0 0,1 0 0,-1 1 0,1-1 0,2 15 0,0-9 0,0 0 0,1 0 0,0 0 0,1 0 0,0 0 0,1-1 0,10 17 0,-10-19 0,1-1 0,1 0 0,0 0 0,0-1 0,1 0 0,0 0 0,0-1 0,1 1 0,12 6 0,-17-11 0,0-1 0,-1 0 0,1 0 0,0-1 0,0 1 0,0-1 0,1 0 0,-1 0 0,0 0 0,0-1 0,1 1 0,-1-1 0,0 0 0,1 0 0,-1-1 0,0 1 0,0-1 0,1 0 0,-1 0 0,0-1 0,0 1 0,0-1 0,0 0 0,0 0 0,-1 0 0,7-5 0,-2 1 0,0 0 0,-1 0 0,0-1 0,0 0 0,-1-1 0,0 1 0,0-1 0,-1 0 0,0-1 0,0 1 0,-1-1 0,0 0 0,3-13 0,-7 29 0,-1 0 0,1 0 0,1 0 0,-1-1 0,1 1 0,1 0 0,-1 0 0,1-1 0,0 1 0,0-1 0,1 0 0,0 1 0,0-1 0,1 0 0,-1-1 0,7 8 0,-8-10 0,0-1 0,0 0 0,0 1 0,0-1 0,1 0 0,-1 0 0,1-1 0,-1 1 0,1 0 0,0-1 0,-1 1 0,1-1 0,0 0 0,0 0 0,0 0 0,6 1 0,-6-3 0,0 1 0,0 0 0,0-1 0,-1 0 0,1 0 0,0 1 0,0-2 0,0 1 0,-1 0 0,1 0 0,-1-1 0,1 0 0,-1 1 0,1-1 0,-1 0 0,0 0 0,0 0 0,0-1 0,0 1 0,0 0 0,1-4 0,4-4 0,-1-1 0,-1 1 0,0-1 0,0 0 0,-1 0 0,0 0 0,3-22 0,-8 40 11,1-1 0,0 1 0,0 0 0,0 0 0,1 0 0,0-1-1,0 1 1,1 0 0,0-1 0,3 8 0,-3-9-85,-1-1-1,1 0 1,0 0 0,0-1 0,1 1-1,-1 0 1,1-1 0,-1 1 0,1-1-1,0 0 1,1 0 0,-1 0 0,0 0-1,1-1 1,0 1 0,-1-1 0,1 0-1,0 0 1,8 3 0,9-1-6752</inkml:trace>
  <inkml:trace contextRef="#ctx0" brushRef="#br0" timeOffset="3234.87">670 64 24575,'-1'-1'0,"-1"1"0,1-1 0,0 0 0,-1 0 0,1 0 0,0 0 0,0 0 0,0 0 0,0 0 0,0 0 0,0 0 0,0 0 0,0-1 0,0 1 0,1 0 0,-1-1 0,1 1 0,-1-1 0,1 1 0,-1-1 0,1 1 0,0 0 0,-1-1 0,1 0 0,0 1 0,0-1 0,0 1 0,0-1 0,1 1 0,-1-1 0,0 1 0,1-2 0,-1 2 0,0 0 0,0 0 0,1 0 0,-1-1 0,0 1 0,0 0 0,1 0 0,-1 0 0,1 0 0,-1 0 0,1 0 0,0 1 0,-1-1 0,1 0 0,0 0 0,-1 0 0,1 0 0,0 1 0,0-1 0,1 0 0,-1 0 0,0 1 0,1 0 0,-1 0 0,0 0 0,0 0 0,0 0 0,0 0 0,1 0 0,-1 1 0,0-1 0,0 0 0,0 1 0,0-1 0,1 0 0,-1 1 0,0 0 0,0-1 0,0 1 0,0 0 0,0-1 0,-1 1 0,1 0 0,0 0 0,1 1 0,1 0 0,-1 0 0,0 1 0,0-1 0,0 0 0,0 1 0,0 0 0,0-1 0,0 1 0,-1 0 0,0 0 0,1 0 0,-1 0 0,0 0 0,0 0 0,-1 1 0,1-1 0,-1 0 0,1 0 0,-1 0 0,0 1 0,0-1 0,-1 0 0,1 0 0,-1 1 0,1-1 0,-1 0 0,0 0 0,-2 4 0,0 0 0,-1-1 0,0 0 0,0 0 0,0 0 0,0-1 0,-1 1 0,0-1 0,0 0 0,-1-1 0,1 1 0,-12 6 0,14-9 0,0-1 0,1 0 0,-1 1 0,1 0 0,-1-1 0,1 1 0,0 0 0,0 0 0,0 0 0,0 1 0,0-1 0,0 0 0,1 1 0,-1-1 0,1 1 0,-2 3 0,3-4 0,0 0 0,0 1 0,1-1 0,-1 0 0,1 1 0,-1-1 0,1 0 0,0 1 0,-1-1 0,1 0 0,0 0 0,1 0 0,-1 0 0,0 0 0,1 0 0,-1 0 0,1 0 0,-1 0 0,1-1 0,3 3 0,-1 1-195,1 0 0,1 0 0,-1-1 0,1 0 0,-1 0 0,10 4 0,2 0-6631</inkml:trace>
  <inkml:trace contextRef="#ctx0" brushRef="#br0" timeOffset="3684.63">801 168 24575,'4'0'0,"7"0"0,5 0 0,5 0 0,-2 4 0,2 2 0,0 0 0,2-2 0,1 0 0,-3-7 0,-1-2 0,1 0 0,-4 1-8191</inkml:trace>
  <inkml:trace contextRef="#ctx0" brushRef="#br0" timeOffset="4083.87">960 63 24575,'0'5'0,"0"5"0,0 6 0,-5 1 0,-1 1 0,0 2 0,2 3 0,0 1 0,2 2 0,1 0 0,1 1 0,0-5-8191</inkml:trace>
</inkml:ink>
</file>

<file path=word/ink/ink1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6:26.401"/>
    </inkml:context>
    <inkml:brush xml:id="br0">
      <inkml:brushProperty name="width" value="0.05" units="cm"/>
      <inkml:brushProperty name="height" value="0.05" units="cm"/>
      <inkml:brushProperty name="color" value="#004F8B"/>
    </inkml:brush>
  </inkml:definitions>
  <inkml:trace contextRef="#ctx0" brushRef="#br0">128 80 24575,'-6'0'0,"-1"0"0,1 1 0,-1 0 0,1 0 0,0 1 0,-1-1 0,1 1 0,0 1 0,0-1 0,0 1 0,1 0 0,-1 0 0,1 1 0,-1 0 0,1 0 0,-7 7 0,10-8 0,0-1 0,0 1 0,0 0 0,0 0 0,1 0 0,-1 0 0,1 0 0,0 0 0,0 0 0,0 0 0,0 0 0,0 1 0,1-1 0,0 0 0,-1 1 0,1-1 0,0 0 0,1 1 0,-1-1 0,1 0 0,-1 0 0,1 1 0,0-1 0,0 0 0,1 0 0,-1 0 0,0 0 0,1 0 0,0 0 0,0-1 0,0 1 0,0 0 0,4 3 0,-4-4 0,0 1 0,0-1 0,1 1 0,-1-1 0,1 0 0,-1 0 0,1 0 0,0 0 0,0 0 0,0-1 0,0 0 0,0 1 0,0-1 0,0 0 0,0 0 0,1-1 0,-1 1 0,0-1 0,0 1 0,6-1 0,-4-1 0,0 0 0,0 0 0,-1 0 0,1-1 0,-1 0 0,1 1 0,-1-1 0,0-1 0,0 1 0,0-1 0,0 0 0,0 1 0,4-6 0,-3 4 0,-1 0 0,0 0 0,0-1 0,0 0 0,-1 1 0,1-1 0,-1-1 0,0 1 0,-1 0 0,1-1 0,-1 1 0,0-1 0,-1 0 0,1 0 0,-1 0 0,0 1 0,-1-1 0,1 0 0,-1 0 0,0 0 0,-1 0 0,1 0 0,-4-11 0,0 7-273,0 1 0,-1-1 0,0 1 0,-12-15 0,4 9-6553</inkml:trace>
  <inkml:trace contextRef="#ctx0" brushRef="#br0" timeOffset="688.25">312 212 24575,'0'4'0,"0"7"0,0 5 0,-4 0 0,-2 2 0,0 3 0,-3-3 0,0 0 0,1 2 0,-2-3 0,1 1 0,1-3-8191</inkml:trace>
  <inkml:trace contextRef="#ctx0" brushRef="#br0" timeOffset="2048.23">445 0 24575,'1'2'0,"-1"0"0,1 0 0,0 0 0,0-1 0,0 1 0,1 0 0,-1-1 0,0 1 0,1-1 0,-1 1 0,0-1 0,1 1 0,0-1 0,-1 0 0,1 0 0,0 0 0,0 0 0,0 0 0,-1 0 0,4 0 0,-1 2 0,1-1 0,0 0 0,1-1 0,-1 1 0,0-1 0,10 1 0,23-11 0,-14 1 0,-59 52 0,-65 39 0,100-82 0,-1-1 0,1 0 0,-1 1 0,1-1 0,-1 0 0,1 1 0,-1-1 0,1 1 0,-1-1 0,1 1 0,0-1 0,-1 1 0,1-1 0,-1 1 0,1-1 0,0 1 0,0-1 0,-1 1 0,1 0 0,0-1 0,0 1 0,0-1 0,0 1 0,0 0 0,0-1 0,0 1 0,0 0 0,0-1 0,0 1 0,0-1 0,0 1 0,0 0 0,0-1 0,1 1 0,-1-1 0,0 1 0,0 0 0,1-1 0,-1 1 0,0-1 0,1 2 0,28 11 0,-1 1 0,-26-13 3,0 1 1,0 0-1,-1 0 0,1 0 0,-1 0 0,1 0 0,-1 0 0,1 0 1,-1 1-1,0-1 0,0 0 0,0 1 0,0-1 0,-1 1 1,1-1-1,-1 1 0,1-1 0,-1 1 0,0-1 0,0 1 0,0 0 1,-1-1-1,1 1 0,0-1 0,-1 1 0,0-1 0,1 1 0,-1-1 1,0 0-1,0 1 0,0-1 0,-1 0 0,1 0 0,-1 1 1,1-1-1,-1 0 0,-2 2 0,-1 1-117,0 0 0,-1 0-1,1-1 1,-1 0 0,0 0 0,-1 0-1,1-1 1,0 0 0,-1 0 0,0 0-1,0-1 1,-8 2 0,-5-1-6712</inkml:trace>
  <inkml:trace contextRef="#ctx0" brushRef="#br0" timeOffset="2639.7">631 26 24575,'0'4'0,"0"7"0,0 5 0,0 5 0,0 3 0,0 2 0,0 1 0,0 1 0,0-1 0,0 1 0,0-1 0,0 0 0,0-1 0,0 1 0,0-5-8191</inkml:trace>
</inkml:ink>
</file>

<file path=word/ink/ink1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5:19.869"/>
    </inkml:context>
    <inkml:brush xml:id="br0">
      <inkml:brushProperty name="width" value="0.05" units="cm"/>
      <inkml:brushProperty name="height" value="0.05" units="cm"/>
      <inkml:brushProperty name="color" value="#CC0066"/>
    </inkml:brush>
  </inkml:definitions>
  <inkml:trace contextRef="#ctx0" brushRef="#br0">0 74 24575,'103'5'0,"163"-13"0,-172-26 0,-59 21 0,63-11 0,71 27-1365,-144-3-5461</inkml:trace>
</inkml:ink>
</file>

<file path=word/ink/ink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1:56.908"/>
    </inkml:context>
    <inkml:brush xml:id="br0">
      <inkml:brushProperty name="width" value="0.025" units="cm"/>
      <inkml:brushProperty name="height" value="0.025" units="cm"/>
    </inkml:brush>
  </inkml:definitions>
  <inkml:trace contextRef="#ctx0" brushRef="#br0">173 0 24575,'-5'0'0,"4"0"0,6 0 0,6 0 0,7 0 0,4 0 0,3 0 0,2 0 0,0 0 0,1 0 0,-5 0-8191</inkml:trace>
  <inkml:trace contextRef="#ctx0" brushRef="#br0" timeOffset="939.72">15 55 24575,'1'51'0,"0"-14"0,-2-1 0,0 0 0,-9 43 0,9-74 0,0-1 0,0 1 0,0 0 0,1-1 0,-1 1 0,2 0 0,-1-1 0,0 1 0,1 0 0,0-1 0,0 1 0,0 0 0,0-1 0,1 0 0,0 1 0,0-1 0,3 6 0,-2-7 0,1 1 0,-1 0 0,1-1 0,0 0 0,0 0 0,0 0 0,0 0 0,0-1 0,1 0 0,-1 0 0,1 0 0,-1 0 0,1-1 0,0 1 0,0-1 0,8 0 0,4 2-195,1-1 0,-1-1 0,0 0 0,1-2 0,-1 0 0,30-6 0,-29 1-6631</inkml:trace>
  <inkml:trace contextRef="#ctx0" brushRef="#br0" timeOffset="1454.49">41 212 24575,'5'0'0,"5"0"0,6 0 0,5 0 0,3 0 0,2 0 0,2 0 0,-1 0 0,-4 0-8191</inkml:trace>
</inkml:ink>
</file>

<file path=word/ink/ink2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4:30.766"/>
    </inkml:context>
    <inkml:brush xml:id="br0">
      <inkml:brushProperty name="width" value="0.025" units="cm"/>
      <inkml:brushProperty name="height" value="0.025" units="cm"/>
    </inkml:brush>
  </inkml:definitions>
  <inkml:trace contextRef="#ctx0" brushRef="#br0">193 22 24575,'0'-1'0,"-1"0"0,1 0 0,-1-1 0,1 1 0,-1 0 0,0 0 0,1 0 0,-1-1 0,0 1 0,0 0 0,0 0 0,1 0 0,-1 1 0,0-1 0,0 0 0,0 1 0,-1-1 0,1 0 0,0 1 0,0-1 0,0 1 0,0-1 0,0 1 0,-1 0 0,1 0 0,0-1 0,0 1 0,-1 0 0,-2 0 0,-38 0 0,37 1 0,-1 0 0,1 1 0,-2-1 0,2 1 0,-1 0 0,1 0 0,0 2 0,0-1 0,0 0 0,0 0 0,0 0 0,1 1 0,-1 0 0,1 1 0,0-1 0,0 0 0,0 1 0,-4 7 0,4-4 0,0 0 0,1 1 0,1-1 0,-1 0 0,1 2 0,0-2 0,1 1 0,0 0 0,1 0 0,-1-1 0,2 2 0,0 8 0,0-9 0,0-1 0,1 2 0,0-1 0,1-1 0,-1 1 0,2-1 0,-1 0 0,1 1 0,0-1 0,2-1 0,-2 2 0,2-2 0,-1 0 0,1 0 0,0-1 0,0 1 0,1-2 0,-1 2 0,1-2 0,1 0 0,0-1 0,0 1 0,0-1 0,0 0 0,0-1 0,0 0 0,0 0 0,1-1 0,1-1 0,-2 1 0,1-1 0,0-1 0,-1 0 0,1 0 0,0 0 0,0-1 0,0 0 0,0-1 0,-1 0 0,1-1 0,-1 1 0,0-2 0,10-5 0,-10 4 0,0 0 0,0 0 0,-1-2 0,0 0 0,0 1 0,0-1 0,-1-1 0,1 0 0,-2 1 0,1-2 0,-2 1 0,1-1 0,-1 0 0,0 0 0,-1-1 0,0 1 0,0 0 0,-1-1 0,0 1 0,1-16 0,-8 41 0,-15 59 0,19-67 0,1 1 0,0 0 0,0-1 0,0 0 0,1 1 0,0 0 0,1-1 0,4 14 0,-6-21 0,1 1 0,0-1 0,-1 2 0,1-2 0,0 1 0,0-1 0,0 0 0,0 1 0,0-1 0,1 0 0,-1 0 0,0 0 0,0 0 0,1 0 0,-1 0 0,1 0 0,-1 0 0,1-1 0,1 2 0,0-2 0,-1 0 0,1 0 0,1 0 0,-2 0 0,1 0 0,-1-1 0,1 1 0,-1-1 0,1 1 0,-1-1 0,1 0 0,-1 0 0,0 0 0,1-1 0,-1 1 0,4-3 0,-2 0 0,1-1 0,0 1 0,-1 0 0,0-1 0,0 1 0,1-2 0,-2 1 0,6-11 0,18-23 0,-24 42 0,0 0 0,0 0 0,-1 2 0,1-2 0,-1 1 0,0-1 0,0 1 0,3 8 0,3 3 0,-1-4-341,0-1 0,0 1-1,16 13 1,-7-11-6485</inkml:trace>
  <inkml:trace contextRef="#ctx0" brushRef="#br0" timeOffset="528.8">892 77 24575,'-3'1'0,"-2"0"0,2-1 0,0 2 0,0-1 0,0 0 0,0 1 0,0-1 0,0 2 0,0-1 0,0 0 0,0 0 0,1 0 0,-4 5 0,-31 35 0,31-32 0,0 2 0,1-1 0,0 0 0,0 0 0,1 2 0,1-2 0,-4 23 0,2-3 0,-1 60 0,5-84-105,1-1 0,1 0 0,-1 0 0,1 1 0,0-1 0,0 0 0,1 0 0,-1 1 0,1-2 0,1 1 0,-1-1 0,6 11 0,3-3-6721</inkml:trace>
  <inkml:trace contextRef="#ctx0" brushRef="#br0" timeOffset="1190.83">1162 190 24575,'-5'1'0,"0"0"0,-2 0 0,2 0 0,0 1 0,0 0 0,0 0 0,1 0 0,-1 1 0,1 0 0,-9 6 0,4-2 0,0 0 0,0 1 0,1 0 0,-8 11 0,15-18 0,-1 1 0,1 0 0,0 0 0,0-1 0,-1 1 0,1 0 0,1 0 0,-1 0 0,0 1 0,0-1 0,1 0 0,-1 0 0,1 1 0,0-1 0,0 0 0,0 0 0,0 0 0,0 0 0,0 0 0,0 2 0,1-2 0,-1 0 0,1 0 0,-1 0 0,2 3 0,3 2 0,-1 1 0,1-2 0,0 0 0,0 0 0,11 11 0,21 24 0,-36-39 0,1 0 0,-1 0 0,0 0 0,0 1 0,0-1 0,0 1 0,0-1 0,0 2 0,0-2 0,-1 1 0,0-1 0,1 1 0,-1-1 0,0 1 0,0 0 0,-1 3 0,0-3-66,-1 1 0,0-1 0,0 0 0,0 0 0,-1 0 0,1-1 0,-1 2 0,1-1 0,-1-1 0,0 0 0,0 0 0,0 0 0,0 0-1,-1 0 1,1 0 0,-1-1 0,-6 2 0,9-1-110,-16 5-6650</inkml:trace>
  <inkml:trace contextRef="#ctx0" brushRef="#br0" timeOffset="1650.83">1351 51 24575,'2'5'0,"0"-1"0,0 2 0,0-2 0,1 1 0,0-1 0,-1 0 0,2 1 0,-1-1 0,0 0 0,1-1 0,0 1 0,-1-1 0,8 5 0,4 4 0,-5-1 0,-1-1 0,0 0 0,0 2 0,-1-1 0,0 2 0,-1-1 0,1 1 0,-2-1 0,6 19 0,-10-23 0,0-1 0,0 0 0,-1 2 0,0-1 0,0-1 0,-1 2 0,0-2 0,0 1 0,-1 1 0,0-2 0,-1 1 0,1 0 0,-1 0 0,-1-1 0,1 1 0,-1-1 0,-1 0 0,-4 9 0,-11 11-170,0-2-1,-1 0 0,-3-1 1,1-1-1,-1-1 0,-2-1 1,-36 22-1,39-27-6655</inkml:trace>
</inkml:ink>
</file>

<file path=word/ink/ink2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0:09.257"/>
    </inkml:context>
    <inkml:brush xml:id="br0">
      <inkml:brushProperty name="width" value="0.025" units="cm"/>
      <inkml:brushProperty name="height" value="0.025" units="cm"/>
    </inkml:brush>
  </inkml:definitions>
  <inkml:trace contextRef="#ctx0" brushRef="#br0">27 29 24575,'1'0'0,"0"0"0,-1 0 0,1-1 0,0 1 0,0 0 0,-1-1 0,1 1 0,0 0 0,-1-1 0,1 1 0,0-1 0,-1 1 0,1-1 0,-1 1 0,1-1 0,-1 1 0,1-1 0,-1 0 0,1 1 0,-1-1 0,0 0 0,1 1 0,-1-1 0,0 0 0,1 0 0,-1 1 0,0-1 0,0 0 0,0 0 0,0 1 0,0-1 0,0 0 0,0 0 0,0 1 0,0-2 0,-3-6 0,-3 20 0,0 30 0,2 0 0,2 0 0,5 72 0,0-17 0,-3-72-1365,0-2-5461</inkml:trace>
  <inkml:trace contextRef="#ctx0" brushRef="#br0" timeOffset="1277.54">0 80 24575,'6'1'0,"0"0"0,0 0 0,0 0 0,0 1 0,-1 0 0,1 0 0,0 0 0,-1 1 0,0 0 0,1 0 0,-1 0 0,0 1 0,-1 0 0,1 0 0,-1 0 0,0 0 0,0 1 0,6 7 0,6 11 0,0 1 0,20 41 0,-28-51 0,8 25 0,-13-30 0,1 0 0,-1-1 0,1 0 0,1 0 0,0 0 0,9 12 0,-14-20 0,1 1 0,-1-1 0,0 1 0,1-1 0,-1 1 0,0-1 0,1 0 0,-1 1 0,1-1 0,-1 0 0,1 1 0,-1-1 0,0 0 0,1 1 0,-1-1 0,1 0 0,-1 0 0,1 0 0,-1 0 0,1 1 0,0-1 0,-1 0 0,1 0 0,-1 0 0,1 0 0,-1 0 0,1 0 0,-1 0 0,1-1 0,-1 1 0,1 0 0,-1 0 0,1 0 0,-1 0 0,1-1 0,-1 1 0,2-1 0,8-22 0,-6-34 0,-4 56 0,1-20 0,0 0 0,1 0 0,1 0 0,1 0 0,1 1 0,8-22 0,20-53-1365,-26 78-5461</inkml:trace>
  <inkml:trace contextRef="#ctx0" brushRef="#br0" timeOffset="2077.54">504 111 24575,'-3'1'0,"1"-1"0,-1 1 0,0 0 0,1 1 0,-1-1 0,1 0 0,0 1 0,-1-1 0,1 1 0,0-1 0,0 1 0,0 0 0,0 0 0,0 0 0,0 1 0,1-1 0,-1 0 0,1 0 0,0 1 0,-1-1 0,0 4 0,-22 56 0,22-57 0,1 1 0,0-1 0,0 0 0,0 0 0,0 1 0,1-1 0,0 0 0,0 1 0,1-1 0,-1 0 0,1 1 0,0-1 0,0 0 0,1 0 0,0 0 0,0 0 0,0 0 0,0 0 0,1 0 0,0-1 0,0 1 0,0-1 0,0 0 0,1 0 0,0 0 0,0-1 0,0 1 0,0-1 0,0 0 0,1 0 0,-1 0 0,1 0 0,0-1 0,0 0 0,0 0 0,0 0 0,0-1 0,0 0 0,0 0 0,1 0 0,-1 0 0,0-1 0,1 0 0,-1 0 0,0-1 0,1 1 0,9-3 0,-9 2 0,1-1 0,0 0 0,0 0 0,-1 0 0,1-1 0,-1 0 0,0 0 0,1 0 0,-1-1 0,-1 0 0,1 0 0,-1-1 0,0 0 0,0 0 0,0 0 0,0 0 0,6-11 0,-7 7 0,0 1 0,0-1 0,-1 1 0,0-1 0,-1 0 0,0 0 0,-1-1 0,1 1 0,-2 0 0,1 0 0,-1-1 0,-3-17 0,2 23-35,1 1 0,-1-1 0,0 0 0,-1 0 0,1 0 0,-1 1 0,1-1 0,-1 1 0,0-1 0,0 1 0,-1 0 0,1 0 0,-1 0 0,1 0 0,-1 0 0,0 0 0,0 1 0,0 0 0,-1-1 0,1 1 0,-1 0 0,1 1 0,-1-1 0,1 0 0,-1 1 0,0 0 0,0 0 0,0 0 0,0 1 0,0-1 0,1 1 0,-1 0 0,0 0 0,0 0 0,0 0 0,0 1 0,0 0 0,-7 2 0,-7 2-6791</inkml:trace>
  <inkml:trace contextRef="#ctx0" brushRef="#br0" timeOffset="3070.54">794 267 24575,'8'0'0,"0"0"0,0 1 0,0-1 0,0 2 0,0-1 0,-1 1 0,1 0 0,8 4 0,-15-5 0,1-1 0,-1 1 0,1 0 0,-1 0 0,0 0 0,1 0 0,-1 0 0,0 0 0,0 1 0,0-1 0,0 0 0,0 1 0,0-1 0,0 0 0,-1 1 0,1-1 0,0 1 0,0 1 0,-1 0 0,0 0 0,0-1 0,0 1 0,0-1 0,0 1 0,-1-1 0,1 1 0,-1 0 0,0-1 0,1 0 0,-1 1 0,0-1 0,-1 1 0,1-1 0,-2 3 0,-59 62 0,62-66 0,0-1 0,0 1 0,0-1 0,0 0 0,0 1 0,1-1 0,-1 0 0,0 1 0,0-1 0,0 1 0,0-1 0,0 0 0,0 1 0,1-1 0,-1 0 0,0 1 0,0-1 0,0 0 0,1 1 0,-1-1 0,0 0 0,0 0 0,1 1 0,-1-1 0,0 0 0,1 0 0,-1 0 0,0 1 0,1-1 0,-1 0 0,0 0 0,1 0 0,-1 0 0,1 0 0,-1 0 0,0 0 0,1 0 0,-1 0 0,1 0 0,23 6 0,-16-4 0,-1 0 0,-1 1 0,0-1 0,0 1 0,0 1 0,0-1 0,-1 1 0,1 0 0,-1 0 0,0 1 0,0 0 0,-1 0 0,1 0 0,3 7 0,-6-11 0,-1 1 0,1 1 0,-1-1 0,0 0 0,0 0 0,0 0 0,0 1 0,-1-1 0,1 0 0,0 1 0,-1-1 0,0 0 0,0 1 0,1-1 0,-2 1 0,1-1 0,0 1 0,0-1 0,-1 0 0,1 1 0,-1-1 0,0 0 0,1 1 0,-1-1 0,0 0 0,-1 0 0,1 0 0,0 0 0,0 0 0,-1 0 0,0 0 0,1 0 0,-1 0 0,0-1 0,0 1 0,0-1 0,0 1 0,-3 1 0,-3 2-80,1-1 0,-1 0-1,0 0 1,0-1 0,0 0-1,0 0 1,-1-1 0,1 0-1,-1 0 1,1-1 0,-1 0 0,0-1-1,1 0 1,-1 0 0,0-1-1,-10-2 1,2-3-6746</inkml:trace>
  <inkml:trace contextRef="#ctx0" brushRef="#br0" timeOffset="3711.47">979 2 24575,'5'0'0,"5"0"0,6 0 0,5 0 0,3 0 0,2 0 0,1 0 0,1 0 0,-1 0 0,1 0 0,-1 0 0,0 0 0,0 0 0,-5 0-8191</inkml:trace>
  <inkml:trace contextRef="#ctx0" brushRef="#br0" timeOffset="5393.66">450 584 24575,'111'2'0,"124"-5"0,-207-1 34,-1-1 0,40-12 0,-43 10-401,-1 1 0,1 1 1,46-4-1,-48 8-6459</inkml:trace>
</inkml:ink>
</file>

<file path=word/ink/ink2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9:13.465"/>
    </inkml:context>
    <inkml:brush xml:id="br0">
      <inkml:brushProperty name="width" value="0.025" units="cm"/>
      <inkml:brushProperty name="height" value="0.025" units="cm"/>
    </inkml:brush>
  </inkml:definitions>
  <inkml:trace contextRef="#ctx0" brushRef="#br0">0 131 24575,'115'3'0,"123"-7"0,-164-12 0,-54 11 0,-1 0 0,31-2 0,-16 5 0,0-5 0,59-16 0,-60 13 0,-1 2 0,1 2 0,33-3 0,-41 6 0,46-10 0,-47 7 0,47-4 0,-46 10-1365,-1 0-5461</inkml:trace>
</inkml:ink>
</file>

<file path=word/ink/ink2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1:09.606"/>
    </inkml:context>
    <inkml:brush xml:id="br0">
      <inkml:brushProperty name="width" value="0.025" units="cm"/>
      <inkml:brushProperty name="height" value="0.025" units="cm"/>
      <inkml:brushProperty name="color" value="#008C3A"/>
    </inkml:brush>
  </inkml:definitions>
  <inkml:trace contextRef="#ctx0" brushRef="#br0">4098 54 24575,'0'-1'0,"-1"0"0,1-1 0,-1 1 0,1 0 0,-1 0 0,0 0 0,1 0 0,-1 0 0,0 0 0,0 0 0,0 0 0,0 0 0,0 0 0,1 1 0,-2-1 0,1 0 0,0 1 0,0-1 0,0 0 0,0 1 0,0 0 0,0-1 0,-1 1 0,1 0 0,0-1 0,0 1 0,-3 0 0,-39-5 0,38 5 0,-237 0 0,-23-2 0,176-10 0,56 6 0,-57-2 0,-730 9 0,794 1 0,0 1 0,0 1 0,1 1 0,0 2 0,-34 12 0,34-10 0,0-1 0,-1-1 0,0-1 0,-1-1 0,-27 0 0,-57-7 0,-69 4 0,109 11 0,52-9 0,0 0 0,-31 2 0,-350-5 0,191-3 0,179 0 0,-60-10 0,60 6 0,-58-2 0,5 6 0,-151 6 0,163 9 0,52-9 0,-1 0 0,-29 2 0,-268-7-1365,294 1-5461</inkml:trace>
</inkml:ink>
</file>

<file path=word/ink/ink2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9:17.980"/>
    </inkml:context>
    <inkml:brush xml:id="br0">
      <inkml:brushProperty name="width" value="0.025" units="cm"/>
      <inkml:brushProperty name="height" value="0.025" units="cm"/>
    </inkml:brush>
  </inkml:definitions>
  <inkml:trace contextRef="#ctx0" brushRef="#br0">318 0 24575,'-2'5'0,"0"0"0,-1 1 0,1-1 0,-2 0 0,1 0 0,-1-1 0,1 1 0,-2 0 0,1-1 0,0-1 0,-9 8 0,0 1 0,4-3 0,-237 227 0,245-236 0,1 1 0,0-1 0,0 0 0,0 1 0,0-1 0,0 1 0,0-1 0,0 0 0,0 1 0,0-1 0,1 1 0,-1-1 0,0 0 0,0 2 0,0-2 0,0 0 0,0 1 0,1-1 0,-1 0 0,0 1 0,0-1 0,1 0 0,-1 1 0,0-1 0,1 0 0,-1 0 0,0 1 0,0-1 0,1 0 0,-1 0 0,1 1 0,-1-1 0,0 0 0,1 0 0,-1 0 0,0 0 0,2 0 0,-2 0 0,1 0 0,-1 0 0,32 13 0,-11-3 0,0 2 0,125 79 0,-130-79 0,0 1 0,-1 1 0,-1 0 0,0 1 0,-1 0 0,16 24 0,-22-28-341,1 0 0,-1-1-1,20 20 1,-14-20-6485</inkml:trace>
</inkml:ink>
</file>

<file path=word/ink/ink2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0:19.441"/>
    </inkml:context>
    <inkml:brush xml:id="br0">
      <inkml:brushProperty name="width" value="0.025" units="cm"/>
      <inkml:brushProperty name="height" value="0.025" units="cm"/>
      <inkml:brushProperty name="color" value="#5B2D90"/>
    </inkml:brush>
  </inkml:definitions>
  <inkml:trace contextRef="#ctx0" brushRef="#br0">0 423 24575,'13'-1'0,"0"0"0,0-1 0,21-6 0,23-3 0,40-4 0,-60 9 0,71-4 0,40 13 0,127-6 0,-204-9 0,-51 7 0,0 2 0,28-3 0,66-7 0,-80 7 0,56-2 0,-63 8 0,0-2 0,-1 0 0,37-9 0,21-10-1365,-68 14-5461</inkml:trace>
  <inkml:trace contextRef="#ctx0" brushRef="#br0" timeOffset="947.7">1296 0 24575,'6'2'0,"0"0"0,0 0 0,0 1 0,-1 0 0,1 0 0,-1 0 0,0 1 0,0 0 0,5 4 0,4 2 0,0-1 0,1-2 0,0 0 0,29 9 0,-24-9 0,-1 0 0,34 19 0,-48-24 0,-1 1 0,0 0 0,0 0 0,-1 0 0,1 0 0,0 1 0,-1-1 0,0 1 0,0 0 0,0 0 0,0 0 0,-1 1 0,0-1 0,1 1 0,-2-1 0,3 9 0,-3-10 0,-1 1 0,0 0 0,0-1 0,0 1 0,0-1 0,0 1 0,-1 0 0,0-1 0,0 1 0,0-1 0,0 1 0,-1-1 0,1 0 0,-1 1 0,0-1 0,0 0 0,0 0 0,0 0 0,0 0 0,-1-1 0,-4 5 0,-8 7 0,-1-2 0,-31 21 0,15-12 0,12-2-273,0 0 0,1 1 0,1 1 0,-27 39 0,33-42-6553</inkml:trace>
  <inkml:trace contextRef="#ctx0" brushRef="#br0" timeOffset="10168.65">425 662 24575,'-2'121'0,"5"130"0,6-209-1365,-3-25-5461</inkml:trace>
  <inkml:trace contextRef="#ctx0" brushRef="#br0" timeOffset="10871.91">424 609 24575,'5'2'0,"0"0"0,0 1 0,0 0 0,0 0 0,0 0 0,-1 0 0,1 1 0,-1-1 0,0 1 0,0 0 0,6 9 0,0-2 0,49 54-455,-2 3 0,79 127 0,-126-179-6371</inkml:trace>
  <inkml:trace contextRef="#ctx0" brushRef="#br0" timeOffset="11451.26">740 635 24575,'-2'120'0,"5"131"0,17-166-1365,-16-66-5461</inkml:trace>
  <inkml:trace contextRef="#ctx0" brushRef="#br0" timeOffset="11992.58">926 582 24575,'-3'138'0,"7"148"0,-4-282-68,0-1 0,0 0-1,0 1 1,1-1 0,0 1 0,0-1-1,-1 0 1,2 1 0,-1-1 0,0 0-1,1 0 1,0 0 0,-1 0 0,1 0-1,0 0 1,0-1 0,1 1-1,-1-1 1,5 5 0,2-6-6758</inkml:trace>
  <inkml:trace contextRef="#ctx0" brushRef="#br0" timeOffset="12458.09">1138 529 24575,'2'31'0,"9"58"0,-5-57 0,2 54 0,-10-13-54,0-50-164,1 0-1,1 0 1,1 0-1,1 0 1,10 44-1,-7-50-6607</inkml:trace>
  <inkml:trace contextRef="#ctx0" brushRef="#br0" timeOffset="12828.8">926 899 24575,'5'0'0,"5"0"0,6 0 0,5 0 0,3 0 0,2-4 0,2-2 0,-1 0 0,-4 2-8191</inkml:trace>
  <inkml:trace contextRef="#ctx0" brushRef="#br0" timeOffset="13302.03">1350 820 24575,'20'56'0,"-17"-40"0,-2 1 0,0-1 0,-1 1 0,0-1 0,-2 1 0,0-1 0,0 0 0,-2 1 0,0-1 0,-1 0 0,0-1 0,-13 26 0,16-39-5,1 0 0,1 0-1,-1 0 1,0 0-1,0 0 1,1 1 0,-1-1-1,1 0 1,0 0 0,-1 1-1,1-1 1,0 0 0,1 1-1,-1 2 1,1-5 13,-1 1 1,0 0-1,1 0 0,-1 0 1,1-1-1,-1 1 0,1 0 1,0 0-1,-1-1 0,1 1 1,0-1-1,-1 1 0,1 0 1,0-1-1,0 1 0,-1-1 1,1 0-1,0 1 0,0-1 1,0 0-1,0 1 0,0-1 1,1 0-1,5 1-194,-1-1 1,1-1-1,0 1 0,-1-1 1,1 0-1,-1-1 1,11-3-1,3-1-6640</inkml:trace>
  <inkml:trace contextRef="#ctx0" brushRef="#br0" timeOffset="13665.03">1535 981 24575,'0'4'0,"0"7"0,0 5 0,0 5 0,0 3 0,0 2 0,0 1 0,0 1 0,0-1 0,0 1 0,0-1 0,0 0 0,0-1 0,0-3-8191</inkml:trace>
  <inkml:trace contextRef="#ctx0" brushRef="#br0" timeOffset="14325.22">1667 529 24575,'0'4'0,"0"7"0,0 5 0,0 5 0,0 3 0,0 2 0,0 1 0,0 1 0,0 0 0,0-1 0,0 0 0,0 0 0,5-5 0,1-6-8191</inkml:trace>
  <inkml:trace contextRef="#ctx0" brushRef="#br0" timeOffset="14713.16">1561 661 24575,'5'0'0,"5"0"0,6 0 0,5 0 0,3 0 0,2 0 0,2 0 0,-1 0 0,-4 0-8191</inkml:trace>
  <inkml:trace contextRef="#ctx0" brushRef="#br0" timeOffset="69716.56">1772 452 24575,'-12'0'0,"0"1"0,1 0 0,-1 0 0,0 2 0,1-1 0,0 1 0,-1 1 0,1 0 0,0 1 0,-11 6 0,4 0 0,1 2 0,0 0 0,0 0 0,-24 28 0,34-34 0,1-1 0,0 2 0,1-1 0,0 1 0,0-1 0,0 2 0,1-1 0,0 0 0,1 1 0,0 0 0,0-1 0,1 1 0,-3 19 0,5-23 0,0 0 0,1 0 0,-1 0 0,1 0 0,0 0 0,0 0 0,0 0 0,1 0 0,0 0 0,0 0 0,0 0 0,1-1 0,-1 0 0,1 1 0,0-1 0,0 0 0,1 0 0,-1 0 0,1-1 0,0 1 0,0-1 0,0 0 0,0 0 0,1 0 0,-1-1 0,7 4 0,2-1 0,1 0 0,-1 0 0,0-1 0,1-1 0,0 0 0,0-1 0,0 0 0,0-1 0,0-1 0,0 0 0,0-1 0,0 0 0,0-1 0,0-1 0,0 0 0,0-1 0,-1-1 0,0 0 0,0 0 0,0-2 0,-1 1 0,0-2 0,0 1 0,16-15 0,-21 15 0,-1 0 0,1 0 0,-1-1 0,-1 0 0,1 0 0,-1-1 0,-1 1 0,0-1 0,0 0 0,0-1 0,-1 1 0,-1 0 0,1-1 0,0-11 0,-3 9 0,1 0 0,-2-1 0,0 1 0,0 0 0,-2 0 0,1 0 0,-1 0 0,-1 0 0,0 0 0,-11-20 0,13 27 0,0 0 0,-1 0 0,1 0 0,-1 0 0,-1 1 0,1-1 0,-1 1 0,1 0 0,-1 0 0,-1 0 0,1 1 0,0-1 0,-1 1 0,0 0 0,1 0 0,-1 1 0,0-1 0,-1 1 0,1 0 0,0 0 0,-1 1 0,1 0 0,-1 0 0,1 0 0,-1 1 0,1-1 0,-1 1 0,1 1 0,-1-1 0,0 1 0,1 0 0,-1 0 0,1 0 0,0 1 0,-1 0 0,1 0 0,0 0 0,0 1 0,0 0 0,1 0 0,-1 0 0,1 0 0,-1 1 0,-3 4 0,-6 5-1365,1-2-5461</inkml:trace>
</inkml:ink>
</file>

<file path=word/ink/ink2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1:18.276"/>
    </inkml:context>
    <inkml:brush xml:id="br0">
      <inkml:brushProperty name="width" value="0.025" units="cm"/>
      <inkml:brushProperty name="height" value="0.025" units="cm"/>
      <inkml:brushProperty name="color" value="#008C3A"/>
    </inkml:brush>
  </inkml:definitions>
  <inkml:trace contextRef="#ctx0" brushRef="#br0">83 0 24575,'0'1280'0,"-2"-1248"0,-10 57 0,6-57 0,-2 54 0,10 11 0,-4 72 0,-12-96 0,10-54 0,0 0 0,-2 30 0,-8 66 0,9-79 0,-3 54 0,9 576 0,0-645 0,1-1 0,8 34 0,-4-32 0,-2 1 0,1 23 0,-5-25 0,-2 198 0,-8-163 0,6-45 0,1 0 0,1 1 0,1-1 0,0 1 0,0 0 0,2 20 0,0-29 0,-1 0 0,1 0 0,0 0 0,1 0 0,-1 0 0,0 0 0,2-1 0,-1 1 0,-1-1 0,1 1 0,0-1 0,0 1 0,1-1 0,-1 0 0,0 0 0,1 0 0,-1-1 0,1 1 0,0 0 0,-1-1 0,2 0 0,-1 0 0,0 0 0,0 0 0,0 0 0,0 0 0,0-1 0,0 1 0,0-1 0,6 0 0,2 0 0,0 0 0,1-1 0,-1 0 0,1-1 0,-1 0 0,18-6 0,41-6 0,-5 11 0,-34 2 0,0-1 0,44-9 0,-49 7-455,-2 1 0,50-1 0,-50 4-6371</inkml:trace>
  <inkml:trace contextRef="#ctx0" brushRef="#br0" timeOffset="2518.88">795 986 24575,'0'854'0,"-1"-834"0,-1 0 0,-8 35 0,4-33 0,2 1 0,-1 23 0,5 7 0,0-21 0,-1-1 0,-1 0 0,-10 45 0,0-33 0,3 0 0,1 0 0,-3 83 0,11-87 0,-2 0 0,-11 72 0,8-83 0,0 1 0,3-1 0,1 1 0,1 0 0,6 34 0,35 140 0,-14-44 0,-24-151 0,-2 2 0,1-1 0,-1-1 0,0 1 0,-1 0 0,-1 14 0,1-21 0,0 1 0,-1-1 0,0 0 0,0 0 0,1 1 0,-1-1 0,0 0 0,-1 0 0,1 0 0,0 0 0,-1 0 0,1 0 0,-1 0 0,0-1 0,0 1 0,0 0 0,0-1 0,0 1 0,0-1 0,0 0 0,0 0 0,0 0 0,0 0 0,0 0 0,-1 0 0,1 0 0,0-1 0,-6 1 0,-15 2-1365,-1-2-5461</inkml:trace>
</inkml:ink>
</file>

<file path=word/ink/ink2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0:58.037"/>
    </inkml:context>
    <inkml:brush xml:id="br0">
      <inkml:brushProperty name="width" value="0.025" units="cm"/>
      <inkml:brushProperty name="height" value="0.025" units="cm"/>
      <inkml:brushProperty name="color" value="#008C3A"/>
    </inkml:brush>
  </inkml:definitions>
  <inkml:trace contextRef="#ctx0" brushRef="#br0">0 84 24575,'506'0'0,"-486"1"0,0 1 0,35 8 0,-33-5 0,0-1 0,25 1 0,672-3 0,-349-5 0,-368 3 0,33 1 0,0-2 0,0-2 0,54-10 0,-59 8 0,0 1 0,1 1 0,36 2 0,-37 2 0,0-2 0,0-2 0,41-7 0,-48 6 0,-1 2 0,1 0 0,0 2 0,0 0 0,0 2 0,44 8 0,-30-4 0,57 1 0,19-9 0,118 4 0,-160 10 0,-51-7 0,0-2 0,29 3 0,-11-6 0,-8 0 0,0 2 0,0 0 0,38 9 0,-22-3 0,-2-3 0,1-2 0,0-1 0,56-6 0,6 1 0,-78 3 0,1-1 0,-2-1 0,55-11 0,-52 7 0,0 2 0,-1 1 0,52 2 0,-50 2 0,-1-2 0,0-1 0,47-9 0,106-16 0,-154 22 0,48-4 0,-48 7 0,45-9 0,-40 5 0,52-3 0,20-3 0,-41 4 0,1 3 0,127 5 0,-69 3 0,-90-3 0,20-1 0,0 3 0,92 13 0,39 13 0,-128-21-15,0-2-1,100-5 1,-61-3-1304,-74 3-5507</inkml:trace>
  <inkml:trace contextRef="#ctx0" brushRef="#br0" timeOffset="1683.12">6082 31 24575,'0'669'0,"-2"-639"0,-10 60 0,6-58 0,-2 56 0,-6 56 0,8-97 0,-1 56 0,8 938 0,1-1016 0,1 1 0,1 0 0,1-2 0,11 29 0,9 58 0,-16-51 0,-2-11 0,3 84 0,-10-111-273,0 0 0,2 0 0,1 0 0,7 33 0,-5-37-6553</inkml:trace>
</inkml:ink>
</file>

<file path=word/ink/ink2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4:33.863"/>
    </inkml:context>
    <inkml:brush xml:id="br0">
      <inkml:brushProperty name="width" value="0.025" units="cm"/>
      <inkml:brushProperty name="height" value="0.025" units="cm"/>
      <inkml:brushProperty name="color" value="#E71224"/>
    </inkml:brush>
  </inkml:definitions>
  <inkml:trace contextRef="#ctx0" brushRef="#br0">355 0 24575,'-1'5'0,"0"-1"0,-1 0 0,1 1 0,-1-1 0,0 0 0,0 0 0,-3 5 0,-5 8 0,-47 106 0,-19 42 0,-27 62 0,38-91 0,52-97-1365,10-20-5461</inkml:trace>
  <inkml:trace contextRef="#ctx0" brushRef="#br0" timeOffset="620.13">567 318 24575,'-1'17'0,"-1"-1"0,0 1 0,-2-1 0,1 0 0,-2 0 0,-12 29 0,-50 88 0,20-51 0,14-27 0,3 1 0,-42 111 0,48-106 0,-2 0 0,-46 75 0,-27 62 0,39-57 0,59-140-62,1 0 0,-1 0 0,1 1 0,0-1 0,-1 0 0,1 0 0,0 1 0,0-1 0,0 0 0,0 0 0,0 1 0,0-1-1,0 0 1,0 0 0,1 1 0,-1-1 0,0 0 0,1 0 0,-1 0 0,1 1 0,0 0 0,7 6-6764</inkml:trace>
  <inkml:trace contextRef="#ctx0" brushRef="#br0" timeOffset="1217.04">488 1191 24575,'0'10'0,"0"0"0,-1 0 0,0-1 0,0 1 0,-1 0 0,-1-1 0,1 1 0,-2-1 0,1 0 0,-1 0 0,-1 0 0,1 0 0,-11 13 0,-7 13 0,1 1 0,3 1 0,0 1 0,3 0 0,1 1 0,-16 71 0,23-84 0,-2 1 0,-1-2 0,-22 42 0,-10 24 0,24-49-1365,10-25-5461</inkml:trace>
</inkml:ink>
</file>

<file path=word/ink/ink2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2:05.841"/>
    </inkml:context>
    <inkml:brush xml:id="br0">
      <inkml:brushProperty name="width" value="0.025" units="cm"/>
      <inkml:brushProperty name="height" value="0.025" units="cm"/>
      <inkml:brushProperty name="color" value="#004F8B"/>
    </inkml:brush>
  </inkml:definitions>
  <inkml:trace contextRef="#ctx0" brushRef="#br0">1436 214 24575,'-1'21'0,"-1"-1"0,-10 40 0,1-2 0,-17 101 0,5-50-1365,21-89-5461</inkml:trace>
  <inkml:trace contextRef="#ctx0" brushRef="#br0" timeOffset="485.33">1382 188 24575,'5'0'0,"5"0"0,6 0 0,5 0 0,3 0 0,-2-5 0,-1-1 0,1 1 0,1-5 0,1 1 0,2-3 0,-1 0 0,2 3 0,-5 2-8191</inkml:trace>
  <inkml:trace contextRef="#ctx0" brushRef="#br0" timeOffset="861.88">1382 425 24575,'0'4'0,"5"2"0,5 0 0,6-2 0,5-5 0,3-3 0,2 0 0,2 0 0,-5 1-8191</inkml:trace>
  <inkml:trace contextRef="#ctx0" brushRef="#br0" timeOffset="1378.34">1674 505 24575,'43'8'0,"-40"-7"0,0 0 0,-1 0 0,1 0 0,0 0 0,0 0 0,0-1 0,-1 1 0,1-1 0,0 0 0,0 0 0,0 0 0,0 0 0,0-1 0,0 1 0,0-1 0,0 1 0,-1-1 0,1 0 0,0 0 0,-1-1 0,1 1 0,0 0 0,-1-1 0,0 1 0,1-1 0,-1 0 0,0 0 0,4-4 0,-5 5 0,1 0 0,-1 0 0,0 0 0,0 0 0,0-1 0,0 1 0,0 0 0,0 0 0,0-1 0,0 1 0,-1-1 0,1 1 0,0-1 0,-1 1 0,1-1 0,-1 1 0,0-1 0,0 1 0,1-1 0,-1 1 0,0-1 0,0 0 0,0 1 0,0-1 0,-1 1 0,1-1 0,0 0 0,-1 1 0,1-1 0,-1 1 0,0-1 0,1 1 0,-1 0 0,0-1 0,-1-1 0,0 2 0,0 0 0,0 0 0,0 0 0,0 0 0,0 0 0,0 1 0,0-1 0,0 0 0,-1 1 0,1 0 0,0 0 0,0-1 0,0 1 0,-1 1 0,1-1 0,0 0 0,0 0 0,0 1 0,-1-1 0,1 1 0,0 0 0,0 0 0,0 0 0,0 0 0,-3 2 0,-4 2 0,1 0 0,1 1 0,-1 0 0,1 1 0,0-1 0,0 1 0,1 1 0,0-1 0,0 1 0,1 0 0,0 0 0,0 1 0,1-1 0,0 1 0,-3 11 0,5-15 0,1 0 0,0 0 0,0 0 0,0 0 0,0 0 0,1 0 0,0 0 0,0 1 0,0-1 0,1 0 0,-1 0 0,1 0 0,1 0 0,-1 0 0,1 0 0,-1 0 0,1-1 0,1 1 0,-1 0 0,1-1 0,0 0 0,0 0 0,0 0 0,0 0 0,1 0 0,0 0 0,-1-1 0,1 0 0,8 5 0,-3-3-151,0 0-1,1-1 0,-1 0 0,1-1 1,0 0-1,0-1 0,0 0 1,18 2-1,-4-3-6674</inkml:trace>
  <inkml:trace contextRef="#ctx0" brushRef="#br0" timeOffset="2305.64">1859 28 24575,'0'-1'0,"0"0"0,1 0 0,-1 0 0,0 0 0,1 0 0,-1 0 0,1 0 0,-1 0 0,1 0 0,-1 0 0,1 0 0,0 1 0,-1-1 0,1 0 0,0 0 0,0 1 0,0-1 0,-1 0 0,1 1 0,0-1 0,0 1 0,0-1 0,0 1 0,0 0 0,0-1 0,0 1 0,0 0 0,0 0 0,0-1 0,0 1 0,0 0 0,0 0 0,0 0 0,1 0 0,-1 1 0,1-1 0,2 0 0,0 0 0,0 1 0,0-1 0,-1 1 0,1 0 0,0 0 0,-1 0 0,8 4 0,-9-4 0,1 1 0,-1 0 0,1 0 0,-1 1 0,0-1 0,0 0 0,0 1 0,0-1 0,0 1 0,0 0 0,-1-1 0,0 1 0,1 0 0,-1 0 0,0 0 0,0 0 0,-1 0 0,1 0 0,0 0 0,-1 0 0,0 1 0,0-1 0,0 0 0,0 0 0,-1 5 0,0-2 0,-1 0 0,0 0 0,0 0 0,0 0 0,-1 0 0,0 0 0,0-1 0,0 1 0,-1-1 0,1 0 0,-8 7 0,11-12 0,-1 0 0,1 1 0,0-1 0,-1 0 0,1 1 0,-1-1 0,1 0 0,0 1 0,-1-1 0,1 0 0,0 1 0,-1-1 0,1 1 0,0-1 0,0 0 0,0 1 0,-1-1 0,1 1 0,0-1 0,0 1 0,0-1 0,0 1 0,0-1 0,0 1 0,0-1 0,0 1 0,0-1 0,0 1 0,0-1 0,0 1 0,0-1 0,0 1 0,0-1 0,0 1 0,1-1 0,-1 0 0,0 1 0,0-1 0,1 1 0,0 0 0,21 8 0,6 2 0,-26-9 5,1 0 1,-1 0-1,1 0 0,-1 0 0,0 1 0,0-1 1,0 1-1,0 0 0,-1-1 0,1 1 1,-1 0-1,0 0 0,1 0 0,-1 0 0,-1 0 1,1 0-1,0 1 0,-1-1 0,1 0 0,-1 0 1,0 0-1,-1 6 0,1-7-60,-1 1 0,0 0 0,-1-1 0,1 0 0,0 1 0,-1-1 0,1 0 0,-1 0 0,0 1 0,1-1 0,-1 0 0,0-1 0,0 1 0,0 0 0,-1-1 0,1 1 0,0-1 0,-1 0 0,1 1 0,-1-1 0,1 0 0,-1-1 0,1 1 0,-1 0 0,0-1 0,-4 1 0,-15 1-6771</inkml:trace>
  <inkml:trace contextRef="#ctx0" brushRef="#br0" timeOffset="2725.86">2203 2 24575,'0'5'0,"0"5"0,0 6 0,0 5 0,-5 3 0,-1 3 0,-4 0 0,-1 0 0,3 1 0,1 0 0,3-1 0,1-1 0,2-3-8191</inkml:trace>
  <inkml:trace contextRef="#ctx0" brushRef="#br0" timeOffset="3085.3">2097 161 24575,'4'0'0,"7"0"0,5 0 0,5 0 0,3 0 0,2 0 0,-3 0-8191</inkml:trace>
  <inkml:trace contextRef="#ctx0" brushRef="#br0" timeOffset="3803.86">2282 664 24575,'59'-3'0,"73"-12"0,-58 5 0,-4-2 0,-43 7 0,0 1 0,34-1 0,98 6-1365,-136-1-5461</inkml:trace>
  <inkml:trace contextRef="#ctx0" brushRef="#br0" timeOffset="4271.55">2918 425 24575,'0'2'0,"1"0"0,-1 0 0,1 0 0,0 0 0,0 0 0,-1 0 0,1 0 0,0-1 0,1 1 0,-1 0 0,0-1 0,0 1 0,1 0 0,-1-1 0,1 0 0,3 3 0,35 24 0,-18-14 0,-15-9 0,-1 1 0,1 0 0,-1 0 0,0 0 0,0 1 0,-1 0 0,0 0 0,0 1 0,-1-1 0,0 1 0,6 14 0,-9-16 0,1 1 0,-1-1 0,0 1 0,-1-1 0,1 1 0,-1 0 0,-1-1 0,1 1 0,-1-1 0,0 1 0,-1-1 0,1 1 0,-1-1 0,-1 0 0,1 0 0,-5 8 0,1-4-37,-1 0-1,-1-1 0,1 1 0,-2-1 1,1-1-1,-1 1 0,0-1 0,-1-1 1,0 0-1,-17 9 0,3-1-912,11-6-5876</inkml:trace>
  <inkml:trace contextRef="#ctx0" brushRef="#br0" timeOffset="4903.35">3393 214 24575,'0'5'0,"0"5"0,0 6 0,0 5 0,0 3 0,0 2 0,5 1 0,1 1 0,0 0 0,-2-1 0,0 0 0,2 0 0,1 0 0,-1 0 0,-1-1 0,-2 0 0,-2 1 0,0-5-8191</inkml:trace>
  <inkml:trace contextRef="#ctx0" brushRef="#br0" timeOffset="5317.28">3393 187 24575,'5'-5'0,"5"-1"0,6 1 0,1-5 0,1 1 0,2 2 0,3 1 0,1-2 0,2 0 0,0 1 0,1-2 0,0 0 0,0 1 0,-1 3 0,-4 2-8191</inkml:trace>
  <inkml:trace contextRef="#ctx0" brushRef="#br0" timeOffset="5670.99">3393 320 24575,'0'4'0,"5"2"0,1 5 0,4-1 0,5-1 0,5-2 0,2-3 0,4-1 0,-4-2-8191</inkml:trace>
  <inkml:trace contextRef="#ctx0" brushRef="#br0" timeOffset="6061.98">3712 452 24575,'5'3'0,"-1"1"0,1-1 0,0-1 0,0 1 0,0-1 0,0 0 0,0 0 0,1 0 0,-1-1 0,1 0 0,-1 0 0,7 0 0,-3 0 0,-1 0 0,0-1 0,1 0 0,-1 0 0,0-1 0,1 0 0,10-3 0,-17 3 0,-1 1 0,0-1 0,0 0 0,0 1 0,1-1 0,-1 0 0,0 1 0,0-1 0,0 0 0,0 0 0,0 0 0,0 0 0,0 0 0,-1 0 0,1-1 0,0 1 0,-1 0 0,1 0 0,0 0 0,-1-1 0,0 1 0,1 0 0,-1-1 0,0 1 0,1 0 0,-1-1 0,0 1 0,0 0 0,0-1 0,0 1 0,0 0 0,-1-1 0,1 1 0,0 0 0,-1-1 0,1 1 0,-1 0 0,1 0 0,-1-1 0,1 1 0,-1 0 0,0 0 0,0 0 0,0 0 0,1 0 0,-1 0 0,0 0 0,0 0 0,0 0 0,-1 0 0,1 1 0,0-1 0,0 0 0,0 1 0,-1-1 0,1 1 0,0-1 0,0 1 0,-1-1 0,1 1 0,0 0 0,-1 0 0,1 0 0,0 0 0,-3 0 0,-2 0 0,1 1 0,0-1 0,0 1 0,-1 0 0,1 1 0,0-1 0,0 1 0,0 0 0,0 0 0,1 1 0,-1 0 0,0-1 0,1 2 0,0-1 0,0 0 0,0 1 0,0 0 0,0 0 0,1 0 0,-6 7 0,4-3 0,0 0 0,0 0 0,1 0 0,0 1 0,1 0 0,-1-1 0,2 1 0,-1 0 0,1 1 0,1-1 0,-1 10 0,1-14 4,1 0 0,0 0 0,1 0 0,-1 1 0,1-1 0,0 0 0,0 0 0,1 0 0,-1-1 0,1 1 0,0 0 0,1 0 0,-1-1 0,1 0 0,0 1 0,0-1 0,0 0 0,0 0 0,1-1 0,-1 1 0,1-1 0,0 1 0,0-1 0,1-1 0,-1 1 0,1 0 0,-1-1 0,1 0 0,6 2 0,-2-2-103,1 1 0,-1-1 0,1-1 0,0 0 0,0 0 0,-1-1 0,1 0 0,0-1 0,0 0 0,-1-1 0,1 0 0,0 0 0,-1-1 0,15-6 0,-1-2-6727</inkml:trace>
  <inkml:trace contextRef="#ctx0" brushRef="#br0" timeOffset="6513.27">4134 2 24575,'20'-1'0,"-4"1"0,-1-1 0,1 2 0,-1 0 0,20 4 0,-34-5 0,1 0 0,0 0 0,0 1 0,0-1 0,-1 1 0,1-1 0,0 1 0,-1 0 0,1 0 0,0-1 0,-1 1 0,1 0 0,-1 1 0,1-1 0,-1 0 0,0 0 0,1 1 0,-1-1 0,0 0 0,0 1 0,0-1 0,0 1 0,0 0 0,-1-1 0,1 1 0,0 0 0,-1-1 0,1 1 0,-1 0 0,1 0 0,-1-1 0,0 1 0,0 0 0,0 0 0,0 0 0,0 0 0,0-1 0,-1 1 0,1 0 0,0 0 0,-1-1 0,0 1 0,0 3 0,-4 4 0,0-1 0,0 1 0,-1-1 0,0 0 0,0 0 0,-1 0 0,0-1 0,-9 7 0,-27 32 0,42-44 0,-4 4 0,1 0 0,-1 1 0,1 0 0,0 0 0,1 0 0,-4 11 0,6-17 0,1 0 0,0 1 0,-1-1 0,1 0 0,0 0 0,0 1 0,0-1 0,0 0 0,1 0 0,-1 1 0,0-1 0,0 0 0,1 0 0,-1 0 0,1 1 0,-1-1 0,1 0 0,-1 0 0,2 1 0,-1 0 0,1-1 0,0 1 0,0-1 0,0 0 0,-1 1 0,1-1 0,0 0 0,1 0 0,-1-1 0,0 1 0,0 0 0,0-1 0,0 1 0,4 0 0,0-1-195,0 1 0,0-1 0,0 0 0,0 0 0,1-1 0,6-1 0,11-4-6631</inkml:trace>
  <inkml:trace contextRef="#ctx0" brushRef="#br0" timeOffset="6881.3">4532 2 24575,'0'5'0,"0"5"0,0 6 0,0 5 0,-4 3 0,-2 3 0,0 0 0,2 0 0,0 1 0,2 0 0,1-6-8191</inkml:trace>
  <inkml:trace contextRef="#ctx0" brushRef="#br0" timeOffset="47730.15">431 479 24575,'0'1'0,"1"0"0,-1 1 0,1-1 0,-1 0 0,1 0 0,0 0 0,-1 0 0,1 0 0,0 0 0,0 0 0,0 0 0,-1 0 0,1-1 0,0 1 0,0 0 0,0 0 0,1-1 0,-1 1 0,0-1 0,0 1 0,0-1 0,0 1 0,0-1 0,1 0 0,-1 0 0,0 1 0,0-1 0,1 0 0,1 0 0,39 0 0,-37-2 0,0 1 0,0-1 0,0-1 0,0 1 0,-1-1 0,1 1 0,-1-1 0,1-1 0,-1 1 0,0 0 0,0-1 0,0 0 0,-1 0 0,1 0 0,-1-1 0,0 1 0,0-1 0,-1 0 0,3-6 0,-4 9 0,0 0 0,0 0 0,0-1 0,0 1 0,-1 0 0,1 0 0,-1-1 0,1 1 0,-1 0 0,0-1 0,0 1 0,0-1 0,-1 1 0,1 0 0,0-1 0,-1 1 0,1 0 0,-1 0 0,0-1 0,0 1 0,0 0 0,0 0 0,0 0 0,-1 0 0,1 0 0,0 0 0,-1 0 0,0 0 0,1 1 0,-1-1 0,0 1 0,0-1 0,0 1 0,0 0 0,0 0 0,0-1 0,0 1 0,0 1 0,0-1 0,-1 0 0,1 0 0,0 1 0,-1 0 0,-3-1 0,2 0 0,0 0 0,-1 0 0,1 0 0,-1 1 0,0-1 0,1 1 0,-1 0 0,1 1 0,-1-1 0,1 1 0,-1 0 0,1 0 0,-1 0 0,1 1 0,0-1 0,-1 1 0,1 0 0,0 0 0,0 1 0,0-1 0,1 1 0,-1 0 0,1 0 0,-1 0 0,1 0 0,0 1 0,0-1 0,1 1 0,-1 0 0,1 0 0,-1 0 0,1 0 0,1 0 0,-1 0 0,0 1 0,1-1 0,0 1 0,0-1 0,0 1 0,1-1 0,0 7 0,-2-2 0,2-1 0,-1 0 0,1 1 0,1-1 0,0 0 0,0 0 0,0 0 0,1 1 0,0-1 0,1-1 0,0 1 0,0 0 0,0-1 0,1 1 0,0-1 0,1 0 0,0 0 0,0-1 0,0 1 0,1-1 0,0 0 0,0-1 0,0 0 0,1 1 0,0-2 0,0 1 0,0-1 0,0 0 0,1-1 0,-1 0 0,1 0 0,0 0 0,16 2 0,-15-4-151,0-1-1,1 1 0,-1-2 0,0 1 1,1-1-1,-1-1 0,0 1 1,14-5-1,-6-1-6674</inkml:trace>
  <inkml:trace contextRef="#ctx0" brushRef="#br0" timeOffset="48447.16">642 161 24575,'4'0'0,"7"0"0,5 0 0,5 0 0,3 0 0,2 0 0,1 0 0,0 0 0,-4-4 0,-1-2 0,-1 0 0,-3 6 0,-5 3-8191</inkml:trace>
  <inkml:trace contextRef="#ctx0" brushRef="#br0" timeOffset="49048.99">933 584 24575,'4'0'0,"7"0"0,5 0 0,5 0 0,3 0 0,2 0 0,1 0 0,0 0 0,1 0 0,-1 0 0,-4-5 0,-7-1-8191</inkml:trace>
  <inkml:trace contextRef="#ctx0" brushRef="#br0" timeOffset="49449.05">1091 425 24575,'0'4'0,"0"7"0,0 5 0,0 5 0,0 3 0,0 2 0,0 1 0,0 1 0,0-1 0,0 1 0,0-1 0,0-5-8191</inkml:trace>
  <inkml:trace contextRef="#ctx0" brushRef="#br0" timeOffset="52823.23">563 877 24575,'0'25'0,"2"0"0,0 0 0,10 40 0,4 49 0,-5-23 0,-2-23 0,-4 1 0,-6 119 0,-2-63 0,1-94 0,-9 57 0,5-56 0,-2 54 0,9 576 0,-2-642 0,-1-1 0,-9 37 0,6-35 0,2 0 0,-3 27 0,6 246 88,1-138-1541,-1-134-5373</inkml:trace>
  <inkml:trace contextRef="#ctx0" brushRef="#br0" timeOffset="53937.08">933 1325 24575,'0'557'-1365,"0"-534"-5461</inkml:trace>
  <inkml:trace contextRef="#ctx0" brushRef="#br0" timeOffset="54489.05">906 1407 24575,'2'-6'0,"0"0"0,1 0 0,-1 0 0,1 0 0,1 1 0,-1-1 0,1 1 0,8-10 0,-2 2 0,-3 2 0,1 1 0,0-1 0,0 1 0,1 1 0,1 0 0,-1 0 0,1 1 0,1 0 0,0 1 0,0 0 0,0 1 0,1 0 0,0 0 0,16-4 0,-25 9 0,0 1 0,0 0 0,-1 0 0,1 0 0,0 0 0,0 1 0,0-1 0,-1 1 0,1-1 0,0 1 0,-1 0 0,1 0 0,0 0 0,-1 1 0,0-1 0,1 1 0,-1-1 0,0 1 0,1 0 0,-1 0 0,0 0 0,0 0 0,-1 0 0,1 0 0,0 0 0,-1 1 0,1-1 0,-1 1 0,0-1 0,0 1 0,0-1 0,0 1 0,0 0 0,0-1 0,0 4 0,0 1 0,1-1 0,-1 0 0,0 0 0,0 1 0,-1-1 0,1 0 0,-1 1 0,-1-1 0,1 0 0,-1 1 0,-1-1 0,1 0 0,-1 0 0,0 0 0,-3 7 0,0-6 12,-1 0 0,-1 0 0,1 0 0,-1 0 0,0-1 0,-1 0 0,1-1 0,-1 0 0,-11 6 0,16-9-74,-1 0 0,1 0 0,-1 0 0,0-1 1,0 1-1,0-1 0,0 0 0,0 0 0,0 0 0,0-1 0,0 1 0,0-1 1,0 0-1,0 0 0,0 0 0,0-1 0,0 0 0,0 1 0,0-1 0,0-1 1,0 1-1,0 0 0,-4-4 0,-4-5-6764</inkml:trace>
  <inkml:trace contextRef="#ctx0" brushRef="#br0" timeOffset="55006.42">1383 1009 24575,'1'0'0,"0"0"0,0 0 0,-1 1 0,1-1 0,0 0 0,0 0 0,0 1 0,-1-1 0,1 0 0,0 1 0,0-1 0,-1 1 0,1-1 0,0 1 0,-1-1 0,1 1 0,-1-1 0,1 1 0,-1 0 0,1-1 0,-1 1 0,1 0 0,-1 0 0,1-1 0,-1 1 0,0 0 0,0 0 0,1 0 0,-1-1 0,0 1 0,0 0 0,0 0 0,0 0 0,0 0 0,0-1 0,0 1 0,0 0 0,0 0 0,0 0 0,0 0 0,-1-1 0,1 1 0,0 0 0,-1 1 0,-16 44 0,14-39 0,-54 160 0,51-145 0,2-1 0,0 1 0,1 0 0,1 0 0,2 44 0,1-61-34,-1 0 0,1 0 0,1 0 0,-1 0 0,0 0-1,1 0 1,0-1 0,0 1 0,1-1 0,-1 1 0,1-1 0,0 0 0,0 0-1,1 0 1,-1 0 0,1 0 0,0-1 0,0 0 0,0 1 0,0-2-1,0 1 1,1 0 0,-1-1 0,1 0 0,0 0 0,0 0 0,-1-1 0,1 1-1,0-1 1,1 0 0,-1-1 0,0 1 0,0-1 0,0 0 0,0 0 0,0-1-1,0 0 1,0 0 0,7-2 0,5-3-6792</inkml:trace>
  <inkml:trace contextRef="#ctx0" brushRef="#br0" timeOffset="55370.06">1356 1219 24575,'4'0'0,"7"0"0,5 0 0,5 0 0,3 0 0,-3 0-8191</inkml:trace>
  <inkml:trace contextRef="#ctx0" brushRef="#br0" timeOffset="62765.37">139 1300 24575,'0'-2'0,"1"0"0,-1 0 0,1 0 0,0 0 0,-1 0 0,1 0 0,0 0 0,0 0 0,0 0 0,0 1 0,1-1 0,-1 0 0,0 1 0,1-1 0,-1 1 0,1-1 0,0 1 0,-1 0 0,1-1 0,0 1 0,0 0 0,0 0 0,0 1 0,3-2 0,58-18 0,-42 15 0,5-1-63,0 2-1,1 0 1,-1 2-1,0 1 0,33 3 1,-24-2-921,-12 1-5842</inkml:trace>
  <inkml:trace contextRef="#ctx0" brushRef="#br0" timeOffset="63276.13">352 1087 24575,'0'5'0,"0"5"0,0 6 0,0 5 0,0 3 0,0 3 0,0 0 0,0 0 0,0 1 0,0-1 0,0 0 0,0 0 0,-5-5 0,-1-1 0,0-5-8191</inkml:trace>
  <inkml:trace contextRef="#ctx0" brushRef="#br0" timeOffset="65304.09">377 848 24575,'-7'1'0,"0"0"0,0 0 0,0 1 0,0 0 0,0 0 0,1 1 0,-1 0 0,1 0 0,0 1 0,0-1 0,-8 7 0,-63 55 0,65-54 0,-20 22 0,1 1 0,2 2 0,2 2 0,-29 50 0,52-80 0,0 0 0,0 0 0,1 1 0,1 0 0,-1-1 0,1 1 0,1 0 0,0 0 0,0 0 0,0 0 0,1 0 0,1 1 0,0-1 0,0 0 0,4 16 0,-3-17 0,0-1 0,1 1 0,0-1 0,0 1 0,0-1 0,1 0 0,0 0 0,1 0 0,0-1 0,0 0 0,0 1 0,0-2 0,1 1 0,0-1 0,0 0 0,1 0 0,13 8 0,25 8 0,-19-7 0,0-2 0,1-1 0,1 0 0,46 9 0,-66-18 0,1-1 0,0-1 0,-1 1 0,1-1 0,0-1 0,-1 0 0,1 0 0,0-1 0,-1 0 0,0 0 0,1-1 0,-1 0 0,0 0 0,0-1 0,-1 0 0,1-1 0,-1 1 0,0-1 0,0-1 0,7-6 0,-1-1 0,-1 0 0,0 0 0,-1-1 0,-1-1 0,0 1 0,-1-2 0,-1 1 0,0-2 0,-1 1 0,6-19 0,-6 7 0,-1 0 0,-1 0 0,-1-1 0,-1 0 0,-3-41 0,0 39 0,-2 0 0,-1 0 0,-9-37 0,10 58 0,-1 0 0,0 0 0,-1 1 0,0 0 0,0-1 0,-1 1 0,0 1 0,-1-1 0,0 1 0,0 0 0,-1 0 0,0 1 0,-15-14 0,17 18 0,0 0 0,1 0 0,-1 1 0,0-1 0,-1 1 0,1 0 0,0 0 0,-1 1 0,1 0 0,0 0 0,-1 0 0,0 0 0,1 1 0,-1 0 0,1 0 0,-1 0 0,1 1 0,-1 0 0,1 0 0,-9 3 0,-5 4 0,0 0 0,1 1 0,0 1 0,-21 14 0,16-9 0,3-4-1365,1-1-5461</inkml:trace>
  <inkml:trace contextRef="#ctx0" brushRef="#br0" timeOffset="78518.5">4479 160 24575,'-4'0'0,"2"0"0,7 0 0,7 0 0,5 0 0,5 0 0,3 0 0,2 0 0,0 0 0,1-4 0,0-2 0,-1 0 0,-4 2-8191</inkml:trace>
  <inkml:trace contextRef="#ctx0" brushRef="#br0" timeOffset="79712.14">4506 188 24575,'0'4'0,"0"7"0,0 5 0,0 5 0,-5-2 0,-1 1 0,0 2 0,2-4-8191</inkml:trace>
  <inkml:trace contextRef="#ctx0" brushRef="#br0" timeOffset="82531.27">2996 1827 24575,'-38'2'0,"0"1"0,0 2 0,1 2 0,0 1 0,-62 23 0,97-30 0,-1 0 0,0 0 0,0 1 0,0-1 0,1 1 0,-1-1 0,1 1 0,-1 0 0,1 0 0,-1 0 0,1 0 0,0 0 0,0 0 0,0 1 0,1-1 0,-1 1 0,0 0 0,1-1 0,0 1 0,-1 0 0,1 0 0,0 0 0,1 0 0,-1-1 0,0 2 0,1-1 0,0 0 0,0 0 0,0 3 0,1 10 0,1-1 0,1 0 0,0 0 0,11 27 0,3 19 0,-10-2 0,-3 0 0,-6 102 0,-1-42 0,2-112 0,1 0 0,1 1 0,-1-1 0,1 1 0,0-1 0,0 0 0,1 0 0,4 11 0,-4-16 0,0 1 0,-1-1 0,1 1 0,1-1 0,-1 0 0,0 0 0,0 0 0,1 0 0,-1 0 0,1-1 0,0 1 0,-1-1 0,1 0 0,0 0 0,0 0 0,0 0 0,0 0 0,0 0 0,0-1 0,0 1 0,0-1 0,0 0 0,4 0 0,208 20-1365,-192-18-5461</inkml:trace>
  <inkml:trace contextRef="#ctx0" brushRef="#br0" timeOffset="83254.2">3262 2065 24575,'0'414'0,"-1"-438"0,-2-1 0,-6-28 0,4 25 0,-4-44 0,8 33 0,-1 15 0,1 1 0,1-1 0,1 1 0,1-1 0,1 1 0,1 0 0,8-23 0,-9 38 0,2 0 0,-1 0 0,1 1 0,1 0 0,-1 0 0,1 1 0,0-1 0,1 1 0,-1 1 0,8-6 0,0 1 0,1 0 0,-1 1 0,1 1 0,19-7 0,-33 14-33,0 1 0,0-1-1,0 1 1,-1 0 0,1 0-1,0-1 1,0 1 0,0 0 0,0 0-1,0 0 1,0 0 0,0 0-1,0 0 1,0 0 0,0 0-1,0 1 1,0-1 0,0 0 0,0 1-1,0-1 1,0 0 0,0 1-1,-1-1 1,1 1 0,0-1-1,0 1 1,0 0 0,-1-1 0,1 1-1,0 0 1,-1 0 0,1-1-1,-1 1 1,1 0 0,-1 0-1,1 0 1,-1 0 0,1 0 0,-1-1-1,1 3 1,3 11-6793</inkml:trace>
  <inkml:trace contextRef="#ctx0" brushRef="#br0" timeOffset="83617.08">3261 2224 24575,'4'0'0,"7"0"0,5 0 0,5 0 0,-2 0-8191</inkml:trace>
  <inkml:trace contextRef="#ctx0" brushRef="#br0" timeOffset="83994.9">3473 2358 24575,'12'0'0,"0"-1"0,-1 0 0,1-1 0,0 0 0,-1 0 0,0-2 0,20-7 0,-26 9 0,-1 0 0,1-1 0,-1 1 0,0-1 0,0 0 0,0 0 0,-1 0 0,1 0 0,-1-1 0,1 1 0,-1-1 0,0 0 0,-1 0 0,1 0 0,-1 0 0,1-1 0,-1 1 0,-1 0 0,1-1 0,-1 0 0,2-8 0,-2 12 0,-1 0 0,0 0 0,1-1 0,-1 1 0,0-1 0,0 1 0,0 0 0,0-1 0,0 1 0,0 0 0,0-1 0,0 1 0,-1 0 0,1-1 0,0 1 0,-1 0 0,1-1 0,-1 1 0,0 0 0,1 0 0,-1 0 0,0-1 0,0 1 0,0 0 0,0 0 0,0 0 0,0 0 0,0 0 0,0 1 0,0-1 0,0 0 0,0 0 0,0 1 0,-1-1 0,1 1 0,0-1 0,-1 1 0,1-1 0,0 1 0,-1 0 0,1 0 0,0 0 0,-1 0 0,1 0 0,-1 0 0,1 0 0,0 0 0,-3 1 0,-2 0 0,1 0 0,-1 1 0,1-1 0,0 1 0,0 0 0,-1 1 0,2-1 0,-1 1 0,0 0 0,0 0 0,-4 5 0,3-2 0,1 1 0,-1 0 0,1 0 0,1 1 0,-1-1 0,1 1 0,1 0 0,-1 0 0,1 0 0,1 1 0,0-1 0,0 1 0,0-1 0,1 1 0,1 0 0,-1 15 0,2-18 0,-1 0 0,1 0 0,-1-1 0,2 1 0,-1 0 0,1 0 0,-1-1 0,2 1 0,-1-1 0,0 1 0,1-1 0,0 0 0,1 0 0,-1 0 0,1-1 0,0 1 0,0-1 0,0 0 0,0 0 0,1 0 0,0-1 0,0 1 0,0-1 0,0 0 0,8 3 0,-2-2-136,0 1-1,0-2 1,1 0-1,-1 0 1,1-1-1,0 0 1,0-1-1,0 0 0,13-1 1,-2-5-6690</inkml:trace>
  <inkml:trace contextRef="#ctx0" brushRef="#br0" timeOffset="84426.22">3844 1934 24575,'0'-5'0,"1"1"0,0-1 0,0 0 0,0 1 0,0-1 0,1 1 0,-1 0 0,1-1 0,0 1 0,1 0 0,-1 0 0,1 0 0,0 0 0,5-5 0,-2 3 0,0 0 0,0 1 0,0 0 0,1 0 0,0 0 0,0 1 0,11-6 0,-17 10 0,0-1 0,0 1 0,0 0 0,0-1 0,0 1 0,0 0 0,0 0 0,-1-1 0,1 1 0,0 0 0,0 0 0,0 0 0,0 0 0,0 0 0,0 0 0,0 0 0,0 1 0,0-1 0,0 0 0,0 1 0,0-1 0,0 0 0,0 1 0,-1-1 0,1 1 0,0-1 0,0 1 0,0 0 0,-1-1 0,2 2 0,-1 0 0,1 0 0,-1 1 0,0-1 0,0 1 0,0 0 0,0-1 0,0 1 0,0 0 0,-1-1 0,1 6 0,0 4 0,-1 0 0,0 0 0,-1 0 0,-3 13 0,-1-5 0,-1 0 0,-2-1 0,0 0 0,-13 23 0,-12 29 0,32-69 3,0-1-1,0 1 0,1-1 1,-1 1-1,1-1 1,-1 1-1,1-1 0,0 1 1,-1-1-1,1 1 1,0 0-1,0-1 0,0 1 1,0-1-1,1 1 1,-1 0-1,0-1 0,1 1 1,-1-1-1,1 1 1,-1-1-1,1 1 0,0-1 1,0 0-1,-1 1 1,1-1-1,0 0 0,0 1 1,0-1-1,1 0 0,-1 0 1,0 0-1,0 0 1,0 0-1,1 0 0,-1 0 1,1-1-1,-1 1 1,1 0-1,-1-1 0,1 1 1,-1-1-1,1 1 1,-1-1-1,1 0 0,-1 0 1,1 0-1,0 0 1,2 0-1,6 0-214,-1 0 0,1 0 0,0-1-1,0 0 1,0-1 0,17-5 0,-9 0-6614</inkml:trace>
  <inkml:trace contextRef="#ctx0" brushRef="#br0" timeOffset="84780.3">4241 1854 24575,'0'4'0,"0"7"0,-4 5 0,-2 4 0,0 5 0,-3 1 0,0 1 0,1 0 0,2 1 0,2-1 0,2 1 0,1-6-8191</inkml:trace>
  <inkml:trace contextRef="#ctx0" brushRef="#br0" timeOffset="85176.06">4082 2040 24575,'5'0'0,"5"0"0,6 0 0,5-5 0,3-1 0,3 1 0,0-5 0,0 1 0,-4 2-8191</inkml:trace>
  <inkml:trace contextRef="#ctx0" brushRef="#br0" timeOffset="85621.21">4478 1670 24575,'38'0'0,"-17"2"0,0-2 0,-1 0 0,1-1 0,0-2 0,-1 0 0,1-1 0,-1 0 0,33-14 0,-52 17 0,1 0 0,0 0 0,0 0 0,0 0 0,-1 1 0,1-1 0,0 0 0,0 1 0,0 0 0,0-1 0,0 1 0,0 0 0,0 0 0,0 0 0,0 0 0,0 0 0,0 1 0,0-1 0,0 1 0,2 0 0,-3 0 0,1 0 0,-1 0 0,-1 0 0,1 0 0,0 0 0,0 1 0,0-1 0,-1 0 0,1 0 0,0 1 0,-1-1 0,1 1 0,-1-1 0,0 0 0,1 1 0,-1-1 0,0 1 0,0-1 0,0 1 0,0-1 0,0 2 0,-2 13 0,0-1 0,-1 1 0,-1-1 0,-6 17 0,5-17 0,-4 29 0,2 0 0,2 0 0,2 0 0,1 0 0,6 56 0,-1 8 0,-3-83 0,2 1 0,0-1 0,10 42 0,-10-59 0,0 1 0,0-1 0,-1 1 0,-1 0 0,1 0 0,-2 13 0,1-19 0,-1-1 0,1 0 0,-1 0 0,0 1 0,1-1 0,-1 0 0,0 0 0,0 0 0,-1 0 0,1 0 0,0 0 0,-1 0 0,1 0 0,-1-1 0,0 1 0,1 0 0,-1-1 0,0 0 0,0 1 0,0-1 0,0 0 0,0 0 0,0 0 0,-1 0 0,1 0 0,0-1 0,0 1 0,-1-1 0,-1 1 0,-14 1 5,1-1 0,-1 0 0,-28-4 0,-41 2 25,81 2-148,0-1 0,0 2 0,0-1 1,0 1-1,0-1 0,1 1 0,-1 1 0,1-1 0,-1 1 0,1 0 0,-9 7 0,-3 6-6708</inkml:trace>
  <inkml:trace contextRef="#ctx0" brushRef="#br0" timeOffset="86858.19">4928 2755 24575,'4'-2'0,"0"0"0,-1-1 0,1 1 0,0-1 0,-1 0 0,0 0 0,0 0 0,0 0 0,0-1 0,0 1 0,-1-1 0,0 0 0,4-6 0,4-6 0,61-70 0,61-81 0,-123 155 0,55-78 0,54-100 0,-118 189 0,0 1 0,1-1 0,-1 1 0,0-1 0,1 1 0,-1-1 0,0 0 0,0 1 0,1-1 0,-1 0 0,0 1 0,0-1 0,0 0 0,0 1 0,0-1 0,0 0 0,0 1 0,0-1 0,0 0 0,0 1 0,0-1 0,-1 1 0,1-1 0,0 0 0,0 1 0,-1-1 0,1 0 0,0 1 0,-1-1 0,1 1 0,0-1 0,-1 1 0,1-1 0,-1 1 0,1-1 0,-2 0 0,-29-6 0,-36 14 0,46-2 0,1 1 0,0 0 0,-31 17 0,165-55 0,-110 31 0,0 0 0,1 1 0,-1-1 0,0 1 0,1-1 0,-1 1 0,1 1 0,-1-1 0,0 1 0,1-1 0,-1 1 0,0 0 0,1 1 0,-1-1 0,0 1 0,0 0 0,0 0 0,0 0 0,-1 0 0,1 1 0,-1 0 0,1 0 0,-1-1 0,0 2 0,0-1 0,0 0 0,0 1 0,-1-1 0,4 7 0,4 9 0,-1 1 0,0 0 0,-2 0 0,10 37 0,-12-37 0,-4-17-124,0 0 0,0 0 0,0 0 0,1 0 0,-1 0 0,1-1-1,0 1 1,-1 0 0,1-1 0,3 3 0,7 6-6702</inkml:trace>
  <inkml:trace contextRef="#ctx0" brushRef="#br0" timeOffset="90134.24">3155 2938 24575,'-129'-2'0,"-140"5"0,266-3 0,0 1 0,-1 0 0,1 0 0,0 0 0,0 1 0,0-1 0,0 1 0,0-1 0,0 1 0,1 0 0,-1 0 0,0 0 0,1 1 0,0-1 0,-1 1 0,1-1 0,0 1 0,0 0 0,0 0 0,1 0 0,-2 3 0,-5 11 0,1-1 0,-8 34 0,7-23 0,-2 5 0,2-1 0,1 1 0,1 1 0,-2 57 0,8-75 0,0 0 0,1 1 0,0-1 0,2 0 0,0 0 0,0 0 0,1 0 0,1 0 0,1-1 0,0 0 0,1 0 0,11 18 0,-14-27 4,0-1 0,0 1 0,0-1 0,1 0-1,0 0 1,-1-1 0,1 1 0,1-1 0,-1 0-1,0 0 1,1-1 0,-1 0 0,1 0 0,0 0 0,0-1-1,0 1 1,0-2 0,0 1 0,11 0 0,10-2-146,-1-1 0,0-1 0,34-8 0,-22 3-732,-15 4-5952</inkml:trace>
  <inkml:trace contextRef="#ctx0" brushRef="#br0" timeOffset="90726.18">3262 3098 24575,'2'95'0,"-5"102"0,3-193 0,-1 1 0,0-1 0,0 0 0,0 0 0,0 0 0,-1 0 0,1 0 0,-1 0 0,0-1 0,-5 8 0,7-11 0,0 0 0,-1 1 0,1-1 0,0 1 0,-1-1 0,1 0 0,0 0 0,-1 1 0,1-1 0,-1 0 0,1 1 0,0-1 0,-1 0 0,1 0 0,-1 0 0,1 0 0,-1 0 0,1 1 0,-1-1 0,1 0 0,-1 0 0,1 0 0,-1 0 0,1 0 0,0 0 0,-1 0 0,1 0 0,-1-1 0,1 1 0,-1 0 0,1 0 0,-1 0 0,0-1 0,0 0 0,0-1 0,-1 1 0,1-1 0,0 0 0,0 1 0,0-1 0,0 0 0,1 0 0,-1 0 0,0 0 0,1 1 0,-1-1 0,0-3 0,-3-27 0,0 0 0,2 0 0,1 0 0,5-33 0,-2-10 0,-2 67 0,0 0 0,1 0 0,-1 0 0,2 0 0,-1 0 0,1 0 0,1 0 0,-1 0 0,1 0 0,0 1 0,1 0 0,0-1 0,0 1 0,1 1 0,0-1 0,7-7 0,-3 6 0,-1 1 0,2 0 0,-1 1 0,1 0 0,0 0 0,0 1 0,0 0 0,1 1 0,0 1 0,0-1 0,13-1 0,-15 3-195,0 0 0,0 1 0,0 0 0,0 0 0,0 1 0,18 2 0,-4 4-6631</inkml:trace>
  <inkml:trace contextRef="#ctx0" brushRef="#br0" timeOffset="91124.25">3314 3177 24575,'0'5'0,"4"1"0,7 0 0,5-2 0,5 0 0,3-2 0,2-1 0,-3-1-8191</inkml:trace>
  <inkml:trace contextRef="#ctx0" brushRef="#br0" timeOffset="91514.09">3579 3232 24575,'0'1'0,"1"0"0,-1 1 0,1-1 0,-1 0 0,1 0 0,-1 0 0,1 0 0,0 0 0,0 0 0,-1 0 0,1 0 0,0 0 0,0 0 0,0-1 0,0 1 0,0 0 0,0-1 0,0 1 0,0 0 0,0-1 0,1 1 0,-1-1 0,0 0 0,0 1 0,0-1 0,1 0 0,-1 0 0,0 0 0,3 0 0,37 1 0,-33-4 0,0 0 0,0 0 0,-1 0 0,1-1 0,-1 0 0,0-1 0,0 0 0,9-8 0,-13 11 0,-1 0 0,0-1 0,0 1 0,0 0 0,0-1 0,0 1 0,-1-1 0,1 0 0,-1 1 0,1-1 0,0-5 0,-1 6 0,-1 1 0,0 0 0,0-1 0,0 1 0,0-1 0,0 1 0,-1 0 0,1-1 0,0 1 0,-1 0 0,1-1 0,-1 1 0,1 0 0,-1-1 0,1 1 0,-1 0 0,0 0 0,0 0 0,0-1 0,0 1 0,0 0 0,0 0 0,0 0 0,0 1 0,0-1 0,-2-1 0,1 0 0,0 1 0,0 0 0,-1-1 0,1 1 0,-1 0 0,1 0 0,-1 0 0,1 1 0,-1-1 0,1 1 0,-1-1 0,0 1 0,1 0 0,-1 0 0,0 0 0,1 0 0,-1 0 0,0 1 0,-2 0 0,0 1 0,0 0 0,0 0 0,0 0 0,0 1 0,0 0 0,1 0 0,-1 0 0,-7 8 0,0 1 0,1 1 0,0 0 0,1 1 0,0 0 0,-8 17 0,9-15 0,1 0 0,1 0 0,1 1 0,0 0 0,1 1 0,0-1 0,-2 27 0,7-38 0,-1-1 0,1 1 0,0 0 0,1 0 0,0 0 0,0 0 0,0-1 0,0 1 0,1 0 0,0-1 0,0 1 0,1-1 0,0 0 0,0 0 0,0 0 0,0 0 0,1 0 0,-1-1 0,1 1 0,0-1 0,1 0 0,-1 0 0,1-1 0,0 1 0,0-1 0,9 4 0,4 2-341,1-1 0,0-1-1,25 6 1,-20-8-6485</inkml:trace>
  <inkml:trace contextRef="#ctx0" brushRef="#br0" timeOffset="91969.66">3897 2991 24575,'0'2'0,"1"-1"0,-1 1 0,0 0 0,1-1 0,0 1 0,-1-1 0,1 1 0,0-1 0,0 1 0,-1-1 0,1 0 0,1 1 0,-1-1 0,0 0 0,0 0 0,0 0 0,0 0 0,1 0 0,-1 0 0,1 0 0,-1 0 0,1 0 0,-1-1 0,1 1 0,-1-1 0,1 1 0,-1-1 0,1 1 0,0-1 0,-1 0 0,1 0 0,0 0 0,-1 0 0,1 0 0,0 0 0,-1 0 0,1-1 0,-1 1 0,1 0 0,0-1 0,-1 0 0,1 1 0,-1-1 0,1 0 0,-1 0 0,0 0 0,1 0 0,-1 0 0,0 0 0,1 0 0,-1 0 0,0 0 0,0-1 0,0 1 0,0 0 0,0-1 0,-1 1 0,1-1 0,0 1 0,-1-1 0,1 1 0,0-1 0,-1 1 0,0-1 0,1-2 0,-1 9 0,0 0 0,0 1 0,-1-1 0,0 0 0,0 0 0,0 1 0,0-1 0,-1 0 0,0 0 0,-4 7 0,4-6 0,-1 0 0,1 0 0,0 0 0,0 0 0,-1 12 0,3-15 0,1 0 0,-1-1 0,1 1 0,0 0 0,0 0 0,0-1 0,0 1 0,0-1 0,1 1 0,-1-1 0,1 0 0,-1 1 0,1-1 0,0 0 0,0 0 0,0 0 0,3 2 0,-3-2 0,1 1 0,0-1 0,-1 1 0,0 0 0,1 0 0,-1 0 0,-1 1 0,1-1 0,2 6 0,-3-6 3,-1-1 0,1 1 0,-1-1 1,0 1-1,0-1 0,0 1 0,0-1 0,0 1 0,0-1 0,-1 1 0,1-1 0,-1 0 0,0 1 0,0-1 0,0 1 1,0-1-1,0 0 0,0 0 0,-1 0 0,1 0 0,-1 0 0,1 0 0,-4 2 0,-2 2-110,0 0 0,-1-1-1,0 0 1,-15 8 0,5-4-796,1 1-5923</inkml:trace>
  <inkml:trace contextRef="#ctx0" brushRef="#br0" timeOffset="92353.17">4187 2965 24575,'0'4'0,"0"7"0,0 5 0,0 5 0,0 3 0,0 2 0,0 1 0,0 1 0,0-1 0,0 1 0,0-6-8191</inkml:trace>
  <inkml:trace contextRef="#ctx0" brushRef="#br0" timeOffset="92792.26">4082 3097 24575,'5'0'0,"5"0"0,6 0 0,5 0 0,3 0 0,3-4 0,0-2 0,0 0 0,-4 2-8191</inkml:trace>
  <inkml:trace contextRef="#ctx0" brushRef="#br0" timeOffset="93260.24">4320 2808 24575,'19'0'0,"11"1"0,0-1 0,0-1 0,0-2 0,-1-1 0,1-1 0,33-11 0,-61 15 0,0 0 0,-1 0 0,1 0 0,0 1 0,0-1 0,0 1 0,0-1 0,-1 1 0,1-1 0,0 1 0,0 0 0,0 0 0,0 0 0,0 0 0,0 1 0,0-1 0,0 0 0,-1 1 0,1-1 0,0 1 0,0 0 0,0 0 0,-1-1 0,3 3 0,-2-1 0,-1 1 0,1 0 0,-1 0 0,1-1 0,-1 1 0,0 0 0,0 0 0,0 1 0,-1-1 0,1 0 0,-1 0 0,0 0 0,0 0 0,0 5 0,-4 395 0,2-373 0,0 0 0,-8 30 0,4-30 0,-2 58 0,8-84 0,0 0 0,0 1 0,0-1 0,0 0 0,-1 0 0,0 0 0,1 1 0,-2-1 0,1 0 0,0 0 0,-1-1 0,0 1 0,0 0 0,0 0 0,0-1 0,-1 1 0,1-1 0,-1 0 0,0 0 0,0 0 0,0 0 0,0 0 0,-1-1 0,1 1 0,-1-1 0,1 0 0,-1 0 0,0 0 0,0-1 0,0 1 0,0-1 0,0 0 0,0 0 0,0 0 0,0-1 0,-1 1 0,-5-1 0,-77 11 51,-42 3-1467,106-14-5410</inkml:trace>
  <inkml:trace contextRef="#ctx0" brushRef="#br0" timeOffset="93797.27">4822 3231 24575,'2'13'0,"0"0"0,2 0 0,-1 0 0,1-1 0,1 0 0,0 1 0,13 20 0,2 6 0,108 252 0,-50-83-1365,-70-193-5461</inkml:trace>
  <inkml:trace contextRef="#ctx0" brushRef="#br0" timeOffset="94538.24">4851 3947 24575,'6'2'0,"0"-1"0,-1 1 0,1 1 0,-1-1 0,1 1 0,-1 0 0,0 0 0,5 4 0,3 2 0,27 18 0,-1 1 0,-2 3 0,53 55 0,-88-85 0,-1 1 0,1 0 0,-1-1 0,1 1 0,0-1 0,0 0 0,0 1 0,0-1 0,0 0 0,0 0 0,0 0 0,0 0 0,0-1 0,1 1 0,-1-1 0,0 1 0,1-1 0,-1 0 0,0 0 0,0 0 0,1 0 0,-1 0 0,0 0 0,1-1 0,-1 1 0,0-1 0,0 1 0,1-1 0,-1 0 0,0 0 0,0 0 0,0 0 0,0 0 0,0-1 0,-1 1 0,1-1 0,0 1 0,0-1 0,-1 1 0,1-1 0,2-4 0,7-9 0,0-1 0,-1 0 0,-1 0 0,10-23 0,-8 15 0,97-200-1365,-100 207-5461</inkml:trace>
</inkml:ink>
</file>

<file path=word/ink/ink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4:43.370"/>
    </inkml:context>
    <inkml:brush xml:id="br0">
      <inkml:brushProperty name="width" value="0.025" units="cm"/>
      <inkml:brushProperty name="height" value="0.025" units="cm"/>
      <inkml:brushProperty name="color" value="#E71224"/>
    </inkml:brush>
  </inkml:definitions>
  <inkml:trace contextRef="#ctx0" brushRef="#br0">0 33 24575,'0'1'0,"1"0"0,-1 1 0,1-1 0,-1 0 0,1 0 0,0 0 0,-1 0 0,1 0 0,0 0 0,0 0 0,0 0 0,0 0 0,0 0 0,0-1 0,0 1 0,0 0 0,0 0 0,0-1 0,0 1 0,0-1 0,1 1 0,-1-1 0,0 0 0,1 1 0,0-1 0,-1 0 0,2 0 0,42 5 0,-40-4 0,20 0 0,1 0 0,1-2 0,-2 0 0,1-2 0,-1-1 0,1-1 0,0-1 0,33-13 0,-34 12 0,0 1 0,0 2 0,0 1 0,1 1 0,0 1 0,-1 1 0,31 4 0,19-2 0,-54 0 0,0 1 0,0 1 0,-1 1 0,1 2 0,-2 0 0,0 0 0,25 14 0,-5-4 0,-1-1 0,1-1 0,66 16 0,-102-30 0,0 0 0,0 0 0,0 0 0,0 0 0,0 1 0,0-1 0,-1 1 0,1 0 0,0 0 0,-1 1 0,0-1 0,1 1 0,0-1 0,-1 0 0,0 1 0,-1 0 0,1-1 0,0 1 0,-1 0 0,1 0 0,-1 0 0,0 0 0,0 0 0,0 0 0,-1 0 0,1 1 0,-1 4 0,2 11 0,-1 2 0,-1-2 0,-3 32 0,0-14 0,-11 90 0,7-88 0,-1 66 0,8-80 0,-1 0 0,-1 0 0,-10 47 0,8-53 0,1-1 0,1 1 0,0 0 0,2 0 0,0 0 0,1-1 0,1 1 0,0-1 0,9 30 0,-10-46 0,-1 0 0,1 0 0,0 1 0,-1-1 0,0 0 0,1 0 0,-1 0 0,0 1 0,0-1 0,0 0 0,0 0 0,-1 0 0,1 0 0,0 0 0,-1 0 0,0 0 0,1 0 0,-1 0 0,0 0 0,0 0 0,0 0 0,0 0 0,0-1 0,-1 1 0,1 1 0,-1-2 0,1 1 0,-3 1 0,1-1 0,-2-1 0,2 0 0,0 0 0,-1 0 0,1 0 0,-1 0 0,0-1 0,1 1 0,-1-1 0,1 0 0,-1 0 0,-1-1 0,2 1 0,-1-1 0,1 0 0,-6-1 0,-9-4 0,-2 2 0,2-1 0,-2 3 0,1 0 0,-1 1 0,1 0 0,-1 2 0,1 0 0,1 1 0,-36 10 0,-16 2 0,-131 11 0,187-24 0,-123 24 0,-41 13 0,175-38 0,1 1 0,-1-1 0,1 0 0,-1 0 0,1 0 0,-1 0 0,1 0 0,-1-1 0,1 1 0,-1-1 0,1 1 0,-1-1 0,1 0 0,0 0 0,-2 0 0,2 0 0,0-1 0,-4-2 0,2 0 0,-1-1 0,1 1 0,0 0 0,0-1 0,1 0 0,0 0 0,-7-10 0,4 2 0,1 1 0,1-1 0,-1 0 0,2 0 0,0 0 0,-2-25 0,4-14-1365,1 28-5461</inkml:trace>
</inkml:ink>
</file>

<file path=word/ink/ink3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1:02.934"/>
    </inkml:context>
    <inkml:brush xml:id="br0">
      <inkml:brushProperty name="width" value="0.025" units="cm"/>
      <inkml:brushProperty name="height" value="0.025" units="cm"/>
      <inkml:brushProperty name="color" value="#008C3A"/>
    </inkml:brush>
  </inkml:definitions>
  <inkml:trace contextRef="#ctx0" brushRef="#br0">1271 1930 24575,'-24'2'0,"0"0"0,0 2 0,0 0 0,-29 11 0,29-8 0,0-1 0,-1-1 0,-45 3 0,44-6 0,0 2 0,-1 0 0,-38 13 0,39-10 0,0-1 0,0-1 0,-43 3 0,10-7 0,13-1 0,0 1 0,-69 12 0,109-11 0,0-1 0,0 0 0,0 0 0,-1-1 0,1 0 0,0 0 0,-1 0 0,1-1 0,0 0 0,0 0 0,-9-4 0,11 4 0,1-1 0,0 0 0,0 0 0,1 0 0,-1 0 0,0 0 0,1-1 0,-1 1 0,1-1 0,0 0 0,0 0 0,0 0 0,0 0 0,0 0 0,1 0 0,-1 0 0,1 0 0,0-1 0,0 1 0,0 0 0,1-1 0,-1-4 0,-43-181 0,8 36 0,11 62 0,18 69 0,0 0 0,2 0 0,1 0 0,-3-38 0,8-444 0,-2 487 0,-1 0 0,0 1 0,-6-19 0,-4-39 0,8 49 16,0 1 0,-1 1 0,-10-30-1,-1-5-1443,10 35-5398</inkml:trace>
  <inkml:trace contextRef="#ctx0" brushRef="#br0" timeOffset="1531.99">106 764 24575,'-1'-21'0,"-2"-1"0,-8-39 0,0 8 0,-43-187 0,44 183 0,4 28 0,2 0 0,-2-41 0,7-89-1365,-1 136-5461</inkml:trace>
</inkml:ink>
</file>

<file path=word/ink/ink3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8:43.365"/>
    </inkml:context>
    <inkml:brush xml:id="br0">
      <inkml:brushProperty name="width" value="0.025" units="cm"/>
      <inkml:brushProperty name="height" value="0.025" units="cm"/>
    </inkml:brush>
  </inkml:definitions>
  <inkml:trace contextRef="#ctx0" brushRef="#br0">4925 635 24575,'4'0'0,"7"0"0,5 0 0,5 0 0,3 0 0,2 0 0,1 0 0,-4-4 0,-1-2 0,0 0 0,0 2 0,2 0 0,1 2 0,-5 1-8191</inkml:trace>
  <inkml:trace contextRef="#ctx0" brushRef="#br0" timeOffset="1819.5">5110 317 24575,'-16'0'0,"0"0"0,0 1 0,0 1 0,0 0 0,0 1 0,1 1 0,-1 0 0,1 1 0,0 1 0,0 1 0,1 0 0,0 0 0,-22 17 0,14-9 0,0 2 0,2 0 0,0 1 0,1 1 0,-29 37 0,43-50 0,1 1 0,0 0 0,0-1 0,0 2 0,1-1 0,0 0 0,1 1 0,0-1 0,0 1 0,0 0 0,1-1 0,0 1 0,0 0 0,1 0 0,0 0 0,1 0 0,0 0 0,0-1 0,0 1 0,1 0 0,0-1 0,1 1 0,0-1 0,4 8 0,-2-7 0,0 0 0,0-1 0,1 1 0,0-2 0,1 1 0,0 0 0,0-1 0,0 0 0,0-1 0,1 0 0,0 0 0,0-1 0,1 0 0,-1 0 0,1 0 0,0-1 0,12 2 0,9 2 0,0-2 0,1-1 0,-1-1 0,32-2 0,-38-4 0,0 0 0,-1-2 0,0-1 0,0-1 0,0-1 0,-1-1 0,0 0 0,33-22 0,-42 23 0,-1 0 0,0-1 0,-1-1 0,0 0 0,-1 0 0,0-1 0,0-1 0,-1 1 0,-1-2 0,0 1 0,0-1 0,-2 0 0,1-1 0,6-20 0,-11 26 0,1 1 0,-1-1 0,0 0 0,-1 0 0,0 0 0,0 0 0,-1 0 0,1 0 0,-2 0 0,1 1 0,-1-1 0,-1 0 0,1 0 0,-1 0 0,-1 0 0,1 1 0,-1 0 0,-1-1 0,1 1 0,-1 0 0,-1 0 0,1 1 0,-1-1 0,0 1 0,0 0 0,-1 1 0,0-1 0,-8-5 0,2 4 0,0 1 0,0 0 0,0 1 0,-20-6 0,-16-6 0,41 14-59,0 1 0,0 0-1,0 1 1,0-1-1,0 1 1,-1 1 0,1 0-1,0 0 1,-1 0 0,1 1-1,0 0 1,-1 0 0,1 1-1,0-1 1,0 2-1,0-1 1,1 1 0,-1 0-1,0 1 1,1-1 0,0 1-1,-11 9 1,4-2-6767</inkml:trace>
  <inkml:trace contextRef="#ctx0" brushRef="#br0" timeOffset="5466.28">191 426 24575,'0'0'0,"1"0"0,-1 0 0,1 0 0,-1 0 0,1 0 0,-1 0 0,1 0 0,-1 0 0,1 0 0,-1 0 0,0 0 0,1 0 0,-1-1 0,1 1 0,-1 0 0,0 0 0,1 0 0,-1-1 0,1 1 0,-1 0 0,0-1 0,1 1 0,-1 0 0,0-1 0,0 1 0,1 0 0,-1-1 0,0 1 0,0 0 0,1-1 0,-1 1 0,0-1 0,0 1 0,0-1 0,0 1 0,0 0 0,0-1 0,0 1 0,1-1 0,-1 1 0,-1-1 0,1 1 0,0-1 0,0 1 0,0-1 0,0 1 0,0 0 0,0-1 0,0 1 0,-1-1 0,1 1 0,0 0 0,0-1 0,0 1 0,-1-1 0,1 1 0,0 0 0,-1-1 0,-19-21 0,17 21 0,1 0 0,-1 0 0,0 0 0,0 1 0,0-1 0,0 1 0,0 0 0,0 0 0,0 0 0,0 0 0,0 0 0,0 1 0,0-1 0,0 1 0,0 0 0,0 0 0,0 0 0,0 0 0,1 0 0,-1 1 0,0-1 0,1 1 0,-1 0 0,1 0 0,0 0 0,-1 0 0,1 0 0,0 0 0,0 0 0,1 1 0,-3 3 0,-8 10 0,1 1 0,1 0 0,-13 29 0,17-32 0,0 0 0,0 1 0,2-1 0,0 1 0,1 0 0,0 0 0,1 0 0,0 16 0,1 9 0,7 57 0,-3-84 0,-1 1 0,2-1 0,0 0 0,0 0 0,1 0 0,1 0 0,0-1 0,1 0 0,0 0 0,1-1 0,0 0 0,13 14 0,-10-13 0,1-1 0,0 0 0,1 0 0,0-1 0,1-1 0,0 0 0,0-1 0,1-1 0,0 0 0,16 5 0,-25-10 0,0-1 0,1 0 0,-1 0 0,0-1 0,0 0 0,1 0 0,-1 0 0,0-1 0,0 0 0,0 0 0,0-1 0,0 0 0,0 0 0,0 0 0,0 0 0,0-1 0,-1 0 0,0 0 0,1-1 0,-1 0 0,-1 1 0,1-2 0,0 1 0,-1 0 0,0-1 0,0 0 0,0 0 0,-1 0 0,6-11 0,-4 8 0,0-1 0,-1-1 0,0 1 0,0 0 0,-1-1 0,0 0 0,-1 0 0,0 0 0,0 0 0,-1 0 0,-1 0 0,1-1 0,-2 1 0,1 0 0,-2 0 0,1 0 0,-6-18 0,-2 15 0,4 22 0,5 25 0,3-24 0,0 0 0,0 0 0,1 0 0,1 0 0,0 0 0,0-1 0,0 0 0,1 0 0,12 13 0,-16-20 0,-1 0 0,1 0 0,1 0 0,-1 0 0,0-1 0,0 1 0,1 0 0,-1-1 0,1 0 0,-1 0 0,1 0 0,-1 0 0,1 0 0,0 0 0,-1 0 0,1-1 0,0 0 0,0 1 0,0-1 0,-1 0 0,1 0 0,0-1 0,0 1 0,-1-1 0,1 1 0,0-1 0,0 0 0,-1 0 0,1 0 0,-1 0 0,1 0 0,-1-1 0,1 1 0,-1-1 0,0 0 0,0 1 0,0-1 0,0 0 0,0 0 0,2-4 0,2 0 0,-1-1 0,0 1 0,-1-1 0,1 0 0,-1-1 0,-1 1 0,0-1 0,0 0 0,0 1 0,-1-1 0,3-16 0,-3 2 0,0 0 0,-1-1 0,-3-23 0,13 74 0,2 0 0,0 0 0,22 32 0,-32-54-54,0-1-1,0 1 0,1-1 1,0 1-1,0-1 1,0 0-1,0-1 0,1 1 1,0-1-1,0 0 1,0 0-1,1 0 0,-1-1 1,1 1-1,0-2 0,0 1 1,0 0-1,0-1 1,0 0-1,0-1 0,1 0 1,-1 0-1,1 0 1,7 0-1,8-1-6771</inkml:trace>
  <inkml:trace contextRef="#ctx0" brushRef="#br0" timeOffset="6152.15">1062 876 24575,'32'-2'0,"-1"-1"0,1-2 0,45-12 0,-46 9 0,0 1 0,0 2 0,49-2 0,-56 5 45,0 0-1,31-7 1,27-3-1544,-59 10-5327</inkml:trace>
  <inkml:trace contextRef="#ctx0" brushRef="#br0" timeOffset="6793.27">1512 585 24575,'10'0'0,"0"1"0,0 1 0,0-1 0,0 1 0,-1 1 0,1 0 0,-1 0 0,0 1 0,1 0 0,10 7 0,7 7 0,45 38 0,-35-25 0,-34-30 0,-1 1 0,1 0 0,-1 0 0,0 0 0,0 0 0,0 0 0,0 0 0,0 1 0,0-1 0,-1 1 0,1-1 0,-1 1 0,1 0 0,-1-1 0,0 1 0,0 0 0,0 0 0,-1 0 0,1 0 0,-1 0 0,0 0 0,1 0 0,-1 0 0,0 0 0,-1 0 0,1-1 0,-1 1 0,1 0 0,-1 0 0,0 0 0,0 0 0,-2 4 0,-5 6 0,0-1 0,-1 0 0,0 0 0,-1-1 0,-18 17 0,-21 26 0,22-3-1365,17-38-5461</inkml:trace>
  <inkml:trace contextRef="#ctx0" brushRef="#br0" timeOffset="8324.07">2200 265 24575,'-4'1'0,"0"0"0,-1 0 0,1 0 0,0 1 0,0-1 0,1 1 0,-1 0 0,0 0 0,0 0 0,1 1 0,0-1 0,-1 1 0,1 0 0,0 0 0,0 0 0,0 1 0,1-1 0,-1 0 0,1 1 0,0 0 0,-3 6 0,-6 11 0,2 1 0,-11 32 0,14-35 0,1 0 0,2 1 0,0-1 0,1 1 0,0-1 0,2 1 0,0 0 0,2-1 0,0 1 0,1-1 0,1 1 0,0-1 0,2 0 0,0-1 0,1 1 0,1-1 0,11 18 0,-13-26 0,0-1 0,0 0 0,1-1 0,0 1 0,0-1 0,1-1 0,0 1 0,0-2 0,1 1 0,0-1 0,16 9 0,-18-12 0,-1 0 0,1 0 0,0-1 0,-1 0 0,1 0 0,0-1 0,0 0 0,1 0 0,-1 0 0,0-1 0,0 0 0,0-1 0,0 0 0,0 0 0,0 0 0,0-1 0,0 0 0,12-5 0,-14 4 0,-1 0 0,1 0 0,-1 0 0,0-1 0,0 1 0,0-1 0,-1 0 0,1 0 0,-1-1 0,0 1 0,0-1 0,-1 1 0,1-1 0,-1 0 0,0 0 0,0 0 0,0 0 0,-1 0 0,0-1 0,1-7 0,1-13 0,-2 1 0,-2-51 0,0 56 0,3 35 0,0 0 0,2 0 0,0 0 0,0 0 0,8 16 0,-8-21 0,0 0 0,1 0 0,1 0 0,-1-1 0,1 0 0,1 0 0,0-1 0,0 1 0,13 10 0,-19-18 0,1 0 0,-1 1 0,1-1 0,0-1 0,-1 1 0,1 0 0,0 0 0,0-1 0,-1 1 0,1-1 0,0 1 0,0-1 0,0 0 0,0 0 0,-1 0 0,1 0 0,0 0 0,0 0 0,0 0 0,0 0 0,0-1 0,2 0 0,-1-1 0,0 1 0,0-1 0,0 0 0,0 0 0,0 0 0,-1-1 0,1 1 0,-1-1 0,1 1 0,-1-1 0,2-4 0,2-1 0,-1 0 0,-1-1 0,0 0 0,0 0 0,-1 0 0,0-1 0,0 1 0,1-11 0,-2-48 0,53 154 0,-24-61-1365,-15-18-5461</inkml:trace>
  <inkml:trace contextRef="#ctx0" brushRef="#br0" timeOffset="9143.24">2676 29 24575,'52'-12'0,"-40"8"0,1 1 0,-1 0 0,1 0 0,13 0 0,-24 3 0,0 0 0,0-1 0,0 2 0,0-1 0,0 0 0,0 0 0,0 1 0,0-1 0,0 1 0,0-1 0,0 1 0,0 0 0,0 0 0,-1 0 0,1 0 0,0 0 0,0 0 0,-1 1 0,1-1 0,-1 0 0,1 1 0,-1-1 0,0 1 0,0 0 0,1-1 0,-1 1 0,0 0 0,0 0 0,1 3 0,-1 0 0,0 0 0,-1-1 0,1 1 0,-1 0 0,0 0 0,0 0 0,-1 0 0,1 0 0,-1-1 0,0 1 0,0 0 0,-1 0 0,-2 4 0,-31 66 0,17-41 0,-15 25 0,24-44 0,0 1 0,1 0 0,1 0 0,-8 23 0,14-37 4,1-1 0,0 1 0,-1-1 0,1 1 0,0-1 0,0 1 0,0-1 0,0 1 0,0-1 0,0 1 0,0-1 0,1 1 0,-1-1 0,0 1 0,1-1 0,-1 0 0,1 1 0,0-1 0,-1 1 0,1-1 0,0 0 0,0 0 0,0 0 0,0 1 0,0-1 0,0 0 0,0 0 0,0 0 0,3 1 0,0 0-169,1 0 0,-1 0 0,1-1 0,-1 1 0,1-1 0,-1 0 0,1 0 0,6-1 0,11 2-6661</inkml:trace>
  <inkml:trace contextRef="#ctx0" brushRef="#br0" timeOffset="9520.1">2968 107 24575,'0'-4'0,"0"2"0,0 7 0,0 7 0,0 5 0,5 5 0,1 3 0,0 2 0,-2 1 0,0-1 0,-2 1 0,-1-1 0,-1-4-8191</inkml:trace>
  <inkml:trace contextRef="#ctx0" brushRef="#br0" timeOffset="9896.68">2887 212 24575,'4'0'0,"7"0"0,5 0 0,5 0 0,3 0 0,2 0 0,-4 0-8191</inkml:trace>
  <inkml:trace contextRef="#ctx0" brushRef="#br0" timeOffset="10339.79">3152 609 24575,'5'0'0,"1"4"0,0 7 0,3 5 0,0 5 0,-1 3 0,2 2 0,-1 1 0,-1 1 0,-2 0 0,2-1 0,0 0 0,-2-4-8191</inkml:trace>
  <inkml:trace contextRef="#ctx0" brushRef="#br0" timeOffset="10712.63">3099 768 24575,'5'0'0,"5"0"0,6 0 0,5 0 0,3 0 0,2-5 0,2-1 0,-1-4 0,-4 0-8191</inkml:trace>
  <inkml:trace contextRef="#ctx0" brushRef="#br0" timeOffset="11185.08">3550 425 24575,'0'-8'0,"0"0"0,0 0 0,1-1 0,0 1 0,1 0 0,0 0 0,4-11 0,-5 17 0,0 0 0,0 0 0,0 0 0,0 0 0,1 1 0,-1-1 0,0 0 0,1 1 0,0-1 0,-1 1 0,1 0 0,0-1 0,0 1 0,0 0 0,0 0 0,0 0 0,0 0 0,0 0 0,0 1 0,0-1 0,0 1 0,0-1 0,1 1 0,-1 0 0,0 0 0,0 0 0,0 0 0,1 0 0,-1 1 0,0-1 0,0 0 0,4 2 0,-3-1 0,1 1 0,0 0 0,-1-1 0,0 1 0,1 0 0,-1 1 0,0-1 0,0 1 0,0-1 0,0 1 0,-1 0 0,1 0 0,-1 0 0,1 0 0,-1 0 0,0 1 0,0-1 0,-1 1 0,1-1 0,-1 1 0,0 0 0,0-1 0,0 1 0,0 0 0,-1 0 0,1 0 0,-1 8 0,0-1 0,1 1 0,-2 0 0,0-1 0,0 1 0,-1 0 0,0-1 0,-1 0 0,-5 15 0,-31 44 0,28-51 0,0 1 0,-14 34 0,23-48 0,0 1 0,0 0 0,1 0 0,-1-1 0,2 1 0,-1 0 0,1 0 0,0 0 0,0 0 0,1 0 0,0 0 0,3 12 0,-3-16-47,0 0 0,0 0 0,0-1 0,1 1 0,-1-1 0,1 1 0,-1-1 0,1 1 0,0-1-1,0 0 1,0 1 0,0-1 0,0 0 0,1-1 0,-1 1 0,0 0 0,1-1 0,0 1 0,-1-1 0,1 0 0,0 0 0,0 0-1,-1 0 1,1 0 0,0-1 0,0 1 0,0-1 0,4 0 0,9-2-6779</inkml:trace>
  <inkml:trace contextRef="#ctx0" brushRef="#br0" timeOffset="11652.1">3761 740 24575,'8'0'0,"1"-1"0,-1 0 0,0-1 0,0 0 0,0 0 0,0-1 0,0 1 0,0-2 0,10-5 0,-14 7 0,-1 0 0,1 0 0,-1-1 0,0 1 0,1-1 0,-1 1 0,0-1 0,-1 0 0,1 0 0,0 0 0,-1-1 0,0 1 0,0-1 0,0 1 0,0-1 0,-1 0 0,1 1 0,-1-1 0,0 0 0,0 0 0,1-5 0,-2 8 0,0 0 0,0 0 0,0 0 0,0 0 0,0 0 0,0 0 0,-1 0 0,1 0 0,0 0 0,0 0 0,-1 0 0,1 0 0,-1 0 0,1 0 0,-1 0 0,1 0 0,-1 0 0,1 0 0,-1 1 0,0-1 0,1 0 0,-1 0 0,0 1 0,0-1 0,0 1 0,0-1 0,1 0 0,-1 1 0,0 0 0,0-1 0,0 1 0,0 0 0,0-1 0,0 1 0,0 0 0,0 0 0,0 0 0,0 0 0,0 0 0,0 0 0,0 0 0,0 0 0,0 0 0,0 0 0,0 1 0,-1-1 0,-2 1 0,2 0 0,-1-1 0,0 1 0,0 1 0,0-1 0,0 0 0,0 1 0,1-1 0,-1 1 0,1 0 0,-1 0 0,1 0 0,0 0 0,-4 5 0,3-2 7,0 1 0,1 0 0,0 1 0,0-1 0,0 0 1,1 1-1,0-1 0,0 0 0,1 1 0,-1-1 0,1 1 0,1 0 0,-1-1 0,1 0 0,1 1 0,3 12 0,-4-16-51,0 0 1,0 0-1,0 0 0,1 1 1,-1-1-1,1-1 0,0 1 1,0 0-1,0 0 0,0-1 1,1 1-1,-1-1 0,1 1 1,-1-1-1,1 0 0,0 0 0,0-1 1,0 1-1,0 0 0,0-1 1,0 0-1,0 1 0,1-2 1,-1 1-1,0 0 0,1 0 1,-1-1-1,0 0 0,1 0 1,-1 0-1,1 0 0,-1 0 1,6-2-1,7-2-6782</inkml:trace>
  <inkml:trace contextRef="#ctx0" brushRef="#br0" timeOffset="12004.08">3999 449 24575,'4'0'0,"7"0"0,5 0 0,0-4 0,2-2 0,3 0 0,1 2 0,-2-4 0,0 0 0,1 1 0,-4 2-8191</inkml:trace>
  <inkml:trace contextRef="#ctx0" brushRef="#br0" timeOffset="48188.57">956 1244 24575,'5'0'0,"1"4"0,0 7 0,3 1 0,0 2 0,3 0 0,0 2 0,2-3 0,3 2 0,3-2 0,-1 2 0,0-2 0,1-4 0,-2 2 0,-1-1 0,3-3 0,-3 3 0,-5-1-8191</inkml:trace>
  <inkml:trace contextRef="#ctx0" brushRef="#br0" timeOffset="48853.24">1169 1191 24575,'-1'8'0,"-1"0"0,0 0 0,-1 0 0,0 0 0,0-1 0,0 1 0,-1-1 0,0 0 0,-1 0 0,0 0 0,0 0 0,-8 8 0,-18 28 0,-80 171-1365,103-199-5461</inkml:trace>
  <inkml:trace contextRef="#ctx0" brushRef="#br0" timeOffset="50020.28">427 1429 24575,'-9'64'0,"6"-52"0,1-1 0,0 1 0,1-1 0,0 1 0,1 0 0,1 15 0,0-24 0,0 0 0,0-1 0,0 1 0,0 0 0,0-1 0,0 1 0,1 0 0,-1-1 0,1 0 0,0 1 0,0-1 0,0 0 0,0 0 0,0 0 0,0 0 0,0 0 0,1-1 0,-1 1 0,1-1 0,-1 1 0,1-1 0,0 0 0,-1 0 0,1 0 0,0 0 0,0-1 0,0 1 0,0-1 0,-1 0 0,5 1 0,6-1 0,0 1 0,0-2 0,0 1 0,0-2 0,0 0 0,0 0 0,0-2 0,-1 1 0,1-1 0,-1-1 0,0 0 0,0-1 0,-1 0 0,15-11 0,-13 7 0,0 1 0,-1-2 0,-1 0 0,0 0 0,0-1 0,-1 0 0,-1-1 0,0 0 0,0 0 0,-2-1 0,11-25 0,-14 28 0,-1 1 0,0-1 0,-1 0 0,0 0 0,-1 0 0,0 0 0,-2-15 0,1 21 0,0 1 0,0 0 0,-1 0 0,0-1 0,0 1 0,0 0 0,0 0 0,0 0 0,-1 0 0,0 0 0,0 0 0,0 0 0,0 1 0,-1-1 0,1 1 0,-1 0 0,0-1 0,0 1 0,0 1 0,-1-1 0,-4-3 0,6 5-105,0 0 0,0 1 0,0-1 0,0 0 0,0 1 0,0 0 0,0-1 0,0 1 0,0 0 0,0 0 0,0 0 0,-3 1 0,-10 2-6721</inkml:trace>
  <inkml:trace contextRef="#ctx0" brushRef="#br0" timeOffset="51355.25">1379 1243 24575,'3'2'0,"0"0"0,0 0 0,0 0 0,0 1 0,-1-1 0,1 1 0,-1 0 0,1 0 0,-1 0 0,0 0 0,0 0 0,-1 0 0,3 6 0,7 8 0,-7-11 0,1-1 0,0 1 0,1-1 0,-1 1 0,1-2 0,0 1 0,0 0 0,0-1 0,1-1 0,-1 1 0,1-1 0,0 0 0,9 2 0,-12-4 0,1 0 0,0-1 0,0 1 0,0-1 0,-1-1 0,1 1 0,0-1 0,0 1 0,0-1 0,-1-1 0,1 1 0,-1-1 0,1 0 0,-1 0 0,1 0 0,-1 0 0,0-1 0,0 0 0,0 0 0,-1 0 0,7-7 0,-1 0 0,0-1 0,-1 0 0,-1-1 0,0 0 0,0 0 0,-1-1 0,8-25 0,-10 27 0,-4 11 0,0 0 0,0 0 0,0 0 0,1-1 0,-1 1 0,0 0 0,0 0 0,0 0 0,0 0 0,0 0 0,0 0 0,0-1 0,1 1 0,-1 0 0,0 0 0,0 0 0,0 0 0,0 0 0,1 0 0,-1 0 0,0 0 0,0 0 0,0 0 0,0 0 0,1 0 0,-1 0 0,0 0 0,0 0 0,0 0 0,0 0 0,1 0 0,-1 0 0,0 0 0,0 0 0,0 0 0,0 0 0,1 0 0,-1 0 0,0 0 0,0 0 0,0 0 0,0 1 0,0-1 0,1 0 0,-1 0 0,0 0 0,0 0 0,0 0 0,0 0 0,0 1 0,0-1 0,0 0 0,0 0 0,1 0 0,-1 0 0,0 1 0,0-1 0,0 0 0,11 18 0,6 22 0,10 38 0,19 92 0,-35-121 0,8 44 0,-18-84 0,-1 0 0,1 0 0,-2-1 0,1 1 0,-1 0 0,0 0 0,-1-1 0,-4 13 0,3-15 0,0 1 0,-1-1 0,0 0 0,-1 0 0,1 0 0,-1-1 0,0 1 0,-1-1 0,1-1 0,-1 1 0,0-1 0,0 1 0,0-2 0,-1 1 0,1-1 0,-1 0 0,0 0 0,-9 2 0,0 0 0,0-1 0,-1 0 0,0-1 0,0-1 0,0-1 0,-32-1 0,46 0-37,0 0 0,1 0 1,-1 0-1,0 0 0,0-1 0,0 1 0,0-1 0,1 0 0,-1 0 0,0 0 0,1 0 0,-1 0 1,1-1-1,-1 1 0,1-1 0,0 1 0,0-1 0,-1 0 0,1 0 0,0 0 0,1 0 0,-1-1 1,0 1-1,1 0 0,-1-1 0,1 1 0,-1-1 0,1 1 0,0-1 0,0 0 0,1 0 0,-1 1 1,1-1-1,-1 0 0,1 0 0,0-3 0,3-11-6789</inkml:trace>
  <inkml:trace contextRef="#ctx0" brushRef="#br0" timeOffset="51999.27">2147 1139 24575,'0'-1'0,"-1"0"0,1 0 0,-1-1 0,1 1 0,-1 0 0,0 0 0,1 0 0,-1 0 0,0 0 0,0 0 0,0 0 0,0 0 0,0 1 0,0-1 0,0 0 0,0 0 0,0 1 0,0-1 0,0 1 0,0-1 0,0 1 0,-1-1 0,1 1 0,0 0 0,0 0 0,0-1 0,-1 1 0,1 0 0,-2 0 0,-39 0 0,36 2 0,-1 1 0,1-1 0,0 1 0,-1 1 0,1-1 0,1 1 0,-1 0 0,1 0 0,-1 1 0,1-1 0,0 1 0,1 0 0,-1 1 0,1-1 0,0 1 0,-6 11 0,3-4 0,1-1 0,0 1 0,0 1 0,2-1 0,-1 1 0,2 0 0,-3 17 0,5-22 0,0 0 0,1-1 0,0 1 0,1 0 0,0 0 0,0-1 0,1 1 0,2 9 0,-3-16 0,0 0 0,0 0 0,0 0 0,0 0 0,0 0 0,0 0 0,0-1 0,1 1 0,-1 0 0,1-1 0,-1 1 0,1 0 0,0-1 0,0 0 0,-1 1 0,1-1 0,0 0 0,0 0 0,0 0 0,0 0 0,0-1 0,1 1 0,-1-1 0,0 1 0,0-1 0,0 0 0,1 1 0,-1-1 0,0 0 0,0 0 0,0-1 0,1 1 0,-1 0 0,0-1 0,0 0 0,3 0 0,48-22-1365,-30 8-5461</inkml:trace>
  <inkml:trace contextRef="#ctx0" brushRef="#br0" timeOffset="52360.47">2120 928 24575,'2'29'0,"1"1"0,1-1 0,2 0 0,9 30 0,7 32 0,15 51-403,-29-116-559,-3-8-5864</inkml:trace>
  <inkml:trace contextRef="#ctx0" brushRef="#br0" timeOffset="53052.18">2359 1297 24575,'9'0'0,"0"-1"0,0-1 0,0 1 0,0-1 0,0-1 0,16-6 0,-23 8 0,1 0 0,-1 0 0,1 0 0,-1 0 0,0-1 0,1 1 0,-1 0 0,0-1 0,0 0 0,0 1 0,0-1 0,0 0 0,-1 0 0,1 0 0,-1 0 0,1-1 0,-1 1 0,0 0 0,1 0 0,-1-1 0,0 1 0,-1-1 0,1 1 0,0-1 0,-1 0 0,1 1 0,-1-1 0,0-2 0,0 3 0,0-1 0,-1 1 0,1 0 0,-1 0 0,1 0 0,-1 0 0,0 0 0,0 0 0,1 0 0,-2 1 0,1-1 0,0 0 0,0 0 0,0 1 0,-1-1 0,1 1 0,-1-1 0,1 1 0,-1-1 0,0 1 0,1 0 0,-1 0 0,0 0 0,0 0 0,0 0 0,0 0 0,0 1 0,0-1 0,0 1 0,0-1 0,0 1 0,0 0 0,0 0 0,-1 0 0,1 0 0,0 0 0,0 0 0,-3 1 0,-2 0 0,1 1 0,-1 0 0,1 0 0,-1 0 0,1 0 0,0 1 0,0 0 0,0 1 0,0 0 0,-8 6 0,7-3 0,1 1 0,0 0 0,0 0 0,1 0 0,0 0 0,0 1 0,1 0 0,0 0 0,1 0 0,-1 1 0,-1 12 0,4-18 0,0 1 0,1-1 0,-1 1 0,1-1 0,0 1 0,1-1 0,-1 1 0,1-1 0,0 1 0,0-1 0,2 8 0,-1-9 0,-1-1 0,0 1 0,1-1 0,0 0 0,0 0 0,-1 0 0,1 0 0,0 0 0,1 0 0,-1 0 0,0 0 0,0-1 0,1 1 0,-1-1 0,1 0 0,-1 0 0,1 0 0,0 0 0,-1 0 0,5 0 0,-3 0 0,0 0 0,0-1 0,0 0 0,1 0 0,-1 0 0,0 0 0,0-1 0,0 1 0,0-1 0,0 0 0,0 0 0,0-1 0,0 1 0,0-1 0,-1 0 0,1 0 0,-1 0 0,1-1 0,-1 1 0,0-1 0,0 1 0,4-5 0,4-6 0,-1 1 0,0-2 0,-1 0 0,8-16 0,-14 25 0,-3 6 7,1 1-1,0-1 0,-1 1 0,1-1 1,0 0-1,0 0 0,0 1 1,0-1-1,0 0 0,0 0 0,0 0 1,0 0-1,0 0 0,0 0 1,1 0-1,-1-1 0,0 1 0,2 0 1,32 18-1492,-16-14-5341</inkml:trace>
  <inkml:trace contextRef="#ctx0" brushRef="#br0" timeOffset="53399.96">2650 928 24575,'-1'33'0,"1"0"0,2 0 0,1 0 0,2 0 0,1-1 0,13 40 0,-3-27-43,-7-22-398,0 0 1,7 36-1,-14-42-6385</inkml:trace>
  <inkml:trace contextRef="#ctx0" brushRef="#br0" timeOffset="53792.3">2623 1167 24575,'34'0'0,"53"-7"0,-73 5 0,-1-1 0,0 0 0,0-1 0,0-1 0,0 0 0,22-13 0,-33 17 0,0-1 0,0 1 0,0 0 0,-1 0 0,1 0 0,0 0 0,0 1 0,0-1 0,0 0 0,1 1 0,-1 0 0,0-1 0,0 1 0,0 0 0,0 0 0,0 0 0,0 0 0,1 0 0,-1 1 0,0-1 0,0 1 0,0-1 0,0 1 0,4 2 0,-4-1 0,0 0 0,1 0 0,-1 1 0,0 0 0,0-1 0,0 1 0,-1 0 0,1 0 0,-1 0 0,1 0 0,-1 0 0,0 0 0,0 0 0,-1 0 0,1 0 0,0 5 0,3 68-1365,-4-52-5461</inkml:trace>
  <inkml:trace contextRef="#ctx0" brushRef="#br0" timeOffset="54202.28">2941 1058 24575,'0'0'-8191</inkml:trace>
  <inkml:trace contextRef="#ctx0" brushRef="#br0" timeOffset="54579.75">3126 1087 24575,'-2'44'0,"1"-20"0,0 1 0,2-1 0,3 26 0,-3-45 0,0-1 0,0 1 0,0 0 0,0 0 0,1 0 0,0-1 0,0 1 0,0-1 0,0 0 0,1 1 0,0-1 0,-1 0 0,2 0 0,-1-1 0,0 1 0,1-1 0,0 1 0,-1-1 0,1 0 0,7 3 0,-6-4 0,0-1 0,0 0 0,0 0 0,0-1 0,-1 1 0,1-1 0,0 0 0,0 0 0,0-1 0,0 0 0,0 0 0,0 0 0,0 0 0,-1-1 0,1 1 0,0-1 0,-1 0 0,0-1 0,1 1 0,-1-1 0,0 0 0,6-5 0,-8 6 0,0 0 0,1 1 0,-1-1 0,0 0 0,0 0 0,0 0 0,-1 0 0,1-1 0,0 1 0,-1 0 0,0-1 0,1 1 0,-1-1 0,0 1 0,0-1 0,0 0 0,-1 1 0,1-1 0,-1 0 0,1 0 0,-1 0 0,0 1 0,0-1 0,0 0 0,-1 0 0,1 0 0,0 1 0,-1-1 0,0 0 0,0 1 0,0-1 0,0 0 0,0 1 0,0-1 0,-1 1 0,1 0 0,-1-1 0,0 1 0,0 0 0,-2-2 0,-2-2-114,-1 1 1,1 0-1,-1 1 0,-1 0 0,1 0 1,0 0-1,-1 1 0,0 0 0,0 0 1,0 1-1,-10-2 0,-7 0-6712</inkml:trace>
  <inkml:trace contextRef="#ctx0" brushRef="#br0" timeOffset="54972.3">3390 1166 24575,'1'9'0,"1"0"0,0-1 0,1 1 0,-1-1 0,2 1 0,-1-1 0,7 11 0,5 13 0,-10-25 0,-1-18 0,0-39 0,0-2 0,-2 45 0,0 1 0,1-1 0,0 1 0,0 0 0,0 0 0,0 0 0,1 1 0,0-1 0,0 1 0,1 0 0,-1 0 0,1 0 0,0 1 0,0 0 0,1 0 0,0 0 0,-1 0 0,1 1 0,0 0 0,9-3 0,-7 3 0,0 1 0,0 0 0,1 0 0,-1 1 0,0 0 0,1 0 0,-1 1 0,1 0 0,-1 0 0,0 1 0,1 0 0,-1 1 0,0 0 0,0 0 0,0 1 0,9 3 0,-13-3 0,-1 0 0,1-1 0,-1 1 0,0 0 0,0 1 0,0-1 0,-1 1 0,1-1 0,-1 1 0,0 0 0,0-1 0,0 1 0,0 0 0,-1 1 0,0-1 0,0 0 0,0 0 0,0 0 0,0 1 0,-1-1 0,0 8 0,0 13 0,0 0 0,-6 34 0,6-55 0,-11 39-1365,5-25-5461</inkml:trace>
  <inkml:trace contextRef="#ctx0" brushRef="#br0" timeOffset="69800.38">982 2434 24575,'34'-2'0,"0"-2"0,0-1 0,-1-1 0,0-2 0,0-1 0,48-21 0,-58 21 0,0 1 0,1 2 0,0 0 0,1 1 0,-1 2 0,27-1 0,-9 12-1365,-25-2-5461</inkml:trace>
  <inkml:trace contextRef="#ctx0" brushRef="#br0" timeOffset="70775.77">1009 2436 24575,'0'689'0,"0"-682"0,0 1 0,1-1 0,-1 0 0,2 0 0,-1 0 0,1 0 0,4 12 0,-5-17 0,0-1 0,0 1 0,0 0 0,0 0 0,0-1 0,1 1 0,-1 0 0,0-1 0,1 1 0,-1-1 0,1 0 0,0 0 0,-1 1 0,1-1 0,0 0 0,0 0 0,0-1 0,0 1 0,0 0 0,0-1 0,0 1 0,0-1 0,0 1 0,0-1 0,0 0 0,0 0 0,0 0 0,0 0 0,0 0 0,0-1 0,2 0 0,38-9 0,51-19 0,-61 18 0,36-9 31,-37 12-729,48-20 0,-62 20-6128</inkml:trace>
  <inkml:trace contextRef="#ctx0" brushRef="#br0" timeOffset="71977.31">1802 2462 24575,'1'0'0,"-1"0"0,1 0 0,-1 0 0,1 0 0,-1 0 0,1 0 0,0 0 0,-1 0 0,1 0 0,-1 0 0,1 0 0,-1-1 0,1 1 0,0 0 0,-1 0 0,1-1 0,-1 1 0,1 0 0,-1-1 0,0 1 0,1 0 0,-1-1 0,1 1 0,-1-1 0,0 1 0,1-1 0,-1 1 0,0-1 0,1 1 0,-1-1 0,0 1 0,0-1 0,0 1 0,1-1 0,-1 0 0,0 1 0,0-1 0,0 1 0,0-1 0,0 1 0,0-1 0,0 0 0,0 1 0,0-1 0,0 1 0,-1-1 0,1 1 0,0-1 0,0 0 0,-1 0 0,1-1 0,-1 1 0,0-1 0,0 0 0,0 1 0,0-1 0,0 1 0,0-1 0,0 1 0,0-1 0,0 1 0,-1 0 0,1-1 0,-1 1 0,1 0 0,-3-1 0,1 0 0,0 1 0,0 0 0,0 1 0,0-1 0,0 0 0,0 1 0,0 0 0,0 0 0,0 0 0,0 0 0,-1 0 0,1 0 0,0 1 0,0 0 0,0-1 0,0 1 0,0 0 0,-5 3 0,3-1 0,1 0 0,-1 1 0,1-1 0,0 1 0,0 0 0,1 0 0,-1 1 0,1-1 0,-6 10 0,1 2 0,0 0 0,1 1 0,1 0 0,0 0 0,-4 29 0,7-33 0,-3 17 0,1 0 0,2 0 0,0 55 0,3-76 0,1-1 0,0 1 0,1 0 0,0-1 0,0 0 0,1 1 0,0-1 0,0 0 0,1 0 0,0-1 0,0 1 0,1-1 0,0 0 0,0 0 0,1 0 0,0-1 0,0 0 0,9 7 0,-7-7 0,0 0 0,1-1 0,-1 0 0,1 0 0,0-1 0,0 0 0,0-1 0,1 0 0,0 0 0,-1-1 0,1-1 0,17 2 0,-20-3 0,1-1 0,-1 1 0,1-1 0,-1-1 0,1 0 0,-1 0 0,0 0 0,0-1 0,0 1 0,0-2 0,-1 1 0,1-1 0,-1 0 0,0-1 0,0 1 0,11-12 0,-9 6 0,1 0 0,-1-1 0,-1 0 0,0-1 0,-1 1 0,0-2 0,0 1 0,-2 0 0,1-1 0,-2 0 0,0 0 0,0 0 0,-1 0 0,-1-1 0,0 1 0,-1-14 0,0 46 0,2 0 0,6 35 0,-7-47 0,0-1 0,1 1 0,0-1 0,0 1 0,1-1 0,0 0 0,0 0 0,0 0 0,1-1 0,-1 1 0,1-1 0,1 0 0,8 9 0,-11-12 0,-1-1 0,1 0 0,-1 0 0,0-1 0,1 1 0,-1 0 0,1 0 0,0-1 0,-1 1 0,1-1 0,0 1 0,-1-1 0,1 0 0,0 0 0,-1 0 0,1 0 0,0 0 0,0 0 0,-1 0 0,1 0 0,0-1 0,-1 1 0,4-2 0,-3 1 0,1-1 0,0 0 0,-1 0 0,0 0 0,1 0 0,-1 0 0,0 0 0,0-1 0,0 1 0,0-1 0,-1 0 0,3-2 0,0-5 0,1 0 0,-1-1 0,0 1 0,-1-1 0,-1 0 0,3-13 0,-5 3 0,3-3 0,3 23 0,5 14 0,16 29-26,-22-34-108,-1 1 0,2-1 0,-1 0 1,1-1-1,0 1 0,0-1 0,1 0 0,0-1 0,9 7 0,1-4-6692</inkml:trace>
  <inkml:trace contextRef="#ctx0" brushRef="#br0" timeOffset="72802.48">2385 2302 24575,'1'-9'0,"0"-1"0,1 1 0,-1 0 0,2 0 0,0 0 0,0 0 0,8-15 0,-10 21 0,1 0 0,0 0 0,0 0 0,0 1 0,0-1 0,0 0 0,0 1 0,1 0 0,0-1 0,-1 1 0,4-2 0,-4 3 0,-1 1 0,1-1 0,-1 1 0,1-1 0,0 1 0,-1 0 0,1-1 0,0 1 0,-1 0 0,1 0 0,0 0 0,-1 0 0,1 0 0,0 1 0,-1-1 0,1 0 0,-1 1 0,1 0 0,-1-1 0,1 1 0,-1 0 0,1-1 0,2 3 0,-1 0 0,1 0 0,-1 0 0,0 0 0,0 0 0,0 1 0,-1 0 0,1-1 0,-1 1 0,1 0 0,-1 0 0,-1 0 0,1 0 0,-1 1 0,1-1 0,-1 0 0,0 1 0,-1-1 0,1 1 0,-1-1 0,0 1 0,0-1 0,-1 7 0,0 0 0,0 0 0,-1-1 0,0 0 0,-1 1 0,0-1 0,-1 0 0,0 0 0,-8 13 0,-6 3 0,14-22 0,1 0 0,0 0 0,0 1 0,0 0 0,0 0 0,1 0 0,0 0 0,-2 6 0,4-10 0,0 1 0,0 0 0,0-1 0,1 1 0,-1 0 0,0-1 0,1 1 0,-1-1 0,1 1 0,-1 0 0,1-1 0,0 1 0,0-1 0,0 0 0,0 1 0,0-1 0,0 0 0,0 0 0,0 1 0,1-1 0,-1 0 0,0 0 0,1 0 0,-1 0 0,0-1 0,1 1 0,-1 0 0,1-1 0,0 1 0,-1-1 0,1 1 0,1-1 0,7 4-273,0-2 0,-1 1 0,1-2 0,18 2 0,-6-1-6553</inkml:trace>
  <inkml:trace contextRef="#ctx0" brushRef="#br0" timeOffset="73163.77">2702 2302 24575,'5'5'0,"1"5"0,0 6 0,-2 5 0,0 3 0,-2 3 0,-1 0 0,-1-4-8191</inkml:trace>
  <inkml:trace contextRef="#ctx0" brushRef="#br0" timeOffset="73511.89">2623 2382 24575,'5'0'0,"5"0"0,6 0 0,5-5 0,3-1 0,2 1 0,-3 0-8191</inkml:trace>
  <inkml:trace contextRef="#ctx0" brushRef="#br0" timeOffset="74488.37">2835 2040 24575,'28'1'0,"0"-1"0,0-1 0,0-1 0,-1-2 0,1-1 0,-1 0 0,34-14 0,-52 16 0,0-1 0,0 0 0,0 1 0,1 0 0,16-2 0,-24 4 0,0 1 0,-1 0 0,1 0 0,-1 0 0,1 0 0,-1 0 0,1 0 0,0 0 0,-1 1 0,1-1 0,-1 1 0,1-1 0,-1 1 0,1-1 0,-1 1 0,0 0 0,1 0 0,-1 0 0,0 0 0,1 0 0,-1 0 0,0 0 0,0 0 0,0 0 0,0 0 0,0 1 0,0-1 0,0 0 0,-1 1 0,1-1 0,0 1 0,-1-1 0,1 1 0,-1-1 0,0 1 0,1 1 0,3 25 0,-2-1 0,-1 1 0,-4 56 0,0-57 0,2 0 0,1 1 0,1-1 0,8 42 0,51 248 0,-27-105 0,-32-209 0,-1 0 0,0 0 0,1 0 0,-1 0 0,0 0 0,-1 0 0,1 1 0,0-1 0,-1 0 0,0 0 0,0 0 0,0-1 0,0 1 0,0 0 0,-1 0 0,1 0 0,-1-1 0,1 1 0,-1-1 0,-3 3 0,3-3 0,-1-1 0,1 1 0,-1-1 0,0 0 0,0 0 0,1-1 0,-1 1 0,0 0 0,0-1 0,0 0 0,0 0 0,0 1 0,0-2 0,0 1 0,0 0 0,1-1 0,-1 1 0,0-1 0,0 0 0,0 0 0,-4-2 0,-10-3 0,-8-3 0,0 0 0,-1 2 0,-28-4 0,46 10 0,0 0 0,0 1 0,0 0 0,0 0 0,0 1 0,0 0 0,0 0 0,0 1 0,1 0 0,-1 0 0,0 1 0,1 0 0,-1 1 0,-10 6 0,-25 18-1365,24-16-5461</inkml:trace>
  <inkml:trace contextRef="#ctx0" brushRef="#br0" timeOffset="75886.35">3708 2989 24575,'2'-1'0,"1"-1"0,-1 0 0,0 1 0,0-1 0,0 0 0,0 0 0,0 0 0,0 0 0,-1-1 0,1 1 0,-1 0 0,1-1 0,-1 1 0,0-1 0,0 1 0,0-1 0,1-3 0,2-4 0,57-119 0,65-194 0,-99 244 0,-12 39 0,12-53 0,-21 72 0,6-16 0,-12 36 0,0-1 0,1 1 0,-1 0 0,0-1 0,0 1 0,0-1 0,0 1 0,0 0 0,0-1 0,0 1 0,0 0 0,-1-1 0,1 1 0,0 0 0,-1-1 0,1 1 0,-1 0 0,0 0 0,-1-3 0,1 4 0,0 0 0,0 0 0,0 0 0,-1-1 0,1 1 0,0 0 0,0 0 0,-1 1 0,1-1 0,0 0 0,0 0 0,0 1 0,-1-1 0,1 0 0,0 1 0,0-1 0,0 1 0,0 0 0,0-1 0,0 1 0,0 0 0,-1 1 0,-32 22 0,27-19 0,-72 58 0,72-56 0,0 1 0,0-1 0,0 1 0,1 1 0,0-1 0,1 1 0,-7 15 0,61-64 0,-30 20 0,-1 1 0,0 1 0,36-28 0,-50 42 0,0 1 0,1 0 0,-1 1 0,0-1 0,1 1 0,0 0 0,-1 0 0,1 0 0,0 1 0,0 0 0,0 0 0,0 0 0,0 0 0,0 1 0,0 0 0,1 0 0,-1 0 0,0 1 0,0 0 0,6 1 0,-7 0 0,0 0-1,0 0 0,-1 0 1,1 0-1,0 1 1,-1 0-1,0-1 1,0 1-1,0 0 0,0 1 1,0-1-1,0 0 1,-1 1-1,3 4 0,24 60 76,-2-5-1506,-16-47-5395</inkml:trace>
</inkml:ink>
</file>

<file path=word/ink/ink3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8:26.634"/>
    </inkml:context>
    <inkml:brush xml:id="br0">
      <inkml:brushProperty name="width" value="0.05" units="cm"/>
      <inkml:brushProperty name="height" value="0.05" units="cm"/>
      <inkml:brushProperty name="color" value="#CC0066"/>
    </inkml:brush>
  </inkml:definitions>
  <inkml:trace contextRef="#ctx0" brushRef="#br0">0 29 24575,'119'2'0,"128"-5"0,-170-11 0,-57 10 0,0 0 0,32-2 0,-29 6 0,207 2 0,-228-2 0,0 0 0,0 0 0,0 1 0,1-1 0,-1 1 0,0-1 0,0 1 0,0 0 0,0-1 0,0 1 0,0 0 0,0 0 0,0 1 0,0-1 0,-1 0 0,1 1 0,-1-1 0,1 0 0,-1 1 0,1 1 0,-1-2 0,0 1 0,1 0 0,-1 0 0,0 0 0,0-1 0,-1 1 0,1 0 0,0 0 0,-1 0 0,0 0 0,1 0 0,-1 0 0,0 3 0,0 9 0,-1-1 0,0 0 0,-1 0 0,-6 23 0,-1 15 0,7-16 0,-2 1 0,-9 41 0,8-49 0,1-2 0,2 2 0,1 38 0,1-38 0,0 2 0,-10 51 0,5-58 0,1 1 0,1-2 0,0 2 0,2 1 0,1-2 0,1 1 0,2-1 0,8 44 0,-5-38 0,-2 0 0,-1 1 0,-2 0 0,-3 40 0,3 55 0,13-51 0,-10-54 0,0-1 0,3 31 0,-7-46 0,1 47 0,14 85 0,13 81 0,-20-166 0,-4 0 0,-4 95 0,-1-69 0,1-74 0,1 1 0,-1-1 0,-1 0 0,1 1 0,0-1 0,-1 0 0,1 0 0,-1 0 0,0 1 0,0-1 0,0 0 0,-2 1 0,2-1 0,-1-1 0,0 1 0,1 0 0,-1 0 0,0-1 0,-1 0 0,1 1 0,-4 2 0,0-3 0,1 1 0,-1-1 0,0 0 0,1 0 0,-2-1 0,2 0 0,-2 0 0,1 1 0,0-2 0,0 1 0,-10-2 0,-105-4 0,52 2 0,-82 6 0,79 9 0,61-9 0,-1 0 0,0-1 0,1 0 0,-1-1 0,0-1 0,1 1 0,-2-2 0,1 0 0,1 0 0,-13-3 0,3-2-1365,1 1-5461</inkml:trace>
</inkml:ink>
</file>

<file path=word/ink/ink3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8:23.115"/>
    </inkml:context>
    <inkml:brush xml:id="br0">
      <inkml:brushProperty name="width" value="0.05" units="cm"/>
      <inkml:brushProperty name="height" value="0.05" units="cm"/>
      <inkml:brushProperty name="color" value="#CC0066"/>
    </inkml:brush>
  </inkml:definitions>
  <inkml:trace contextRef="#ctx0" brushRef="#br0">1 0 24575,'0'37'0,"-1"20"0,4 0 0,19 91 0,6-54 0,-6-30 0,-4 2 0,-5 1 0,2 75 0,-16 808 0,4-917 0,13 57 0,-7-57 0,3 56 0,-12-9-1365,-2-56-5461</inkml:trace>
</inkml:ink>
</file>

<file path=word/ink/ink3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3:54.139"/>
    </inkml:context>
    <inkml:brush xml:id="br0">
      <inkml:brushProperty name="width" value="0.025" units="cm"/>
      <inkml:brushProperty name="height" value="0.025" units="cm"/>
      <inkml:brushProperty name="color" value="#004F8B"/>
    </inkml:brush>
  </inkml:definitions>
  <inkml:trace contextRef="#ctx0" brushRef="#br0">168 73 24575,'1'0'0,"0"1"0,2-1 0,-2 1 0,0-1 0,0 1 0,0 0 0,0 0 0,0-1 0,0 1 0,0 0 0,0 0 0,0 0 0,0 0 0,0 0 0,-1 0 0,1 0 0,0 0 0,-1 0 0,2 3 0,11 27 0,-12-28 0,9 29 0,9 48 0,-10-45 0,-4 4 0,0-1 0,-3 1 0,-4 76 0,0-32 0,1-61 0,-1-2 0,-9 35 0,6-32 0,1-1 0,-1 25 0,5-29 0,0 12 0,-2 1 0,-1 0 0,-7 32 0,4-28-48,2-1 0,1 1 0,4 66 0,0-47-1125,-1-30-5653</inkml:trace>
  <inkml:trace contextRef="#ctx0" brushRef="#br0" timeOffset="1368.94">142 72 24575,'-1'9'0,"-1"-1"0,-1 0 0,1 0 0,-1 0 0,0 1 0,-1-1 0,-5 9 0,-6 11 0,-10 33 0,8-24 0,-18 60 0,20-58 0,7-20 0,20-38 0,38-80 0,-27 48 0,55-81 0,-55 93 0,-17 29 0,0-2 0,0 2 0,1 0 0,15-17 0,-20 26 0,0-1 0,1 0 0,-1 0 0,0 1 0,1-1 0,-1 1 0,1-1 0,-1 1 0,1 0 0,-1 0 0,1 0 0,0 1 0,-1-1 0,1 1 0,0-1 0,0 1 0,0 0 0,-1 0 0,1 0 0,0 0 0,0 1 0,0-1 0,-1 1 0,1 0 0,3 1 0,4 2 11,0 1 0,-1 0 0,-1 1 0,1 0 0,-1 0 0,0 0-1,0 1 1,0 0 0,-1 1 0,9 13 0,3 5-506,-1 2 0,16 30 0,-27-42-6331</inkml:trace>
  <inkml:trace contextRef="#ctx0" brushRef="#br0" timeOffset="3018.45">948 128 24575,'5'-19'0,"-4"18"0,-1 1 0,0-1 0,1 0 0,-1 1 0,1-1 0,-1 0 0,0 1 0,0-1 0,1 0 0,-1 1 0,0-1 0,0 0 0,0 0 0,0 1 0,0-1 0,0 0 0,0 0 0,0 1 0,0-1 0,0 0 0,0 0 0,0 1 0,-1-1 0,1 0 0,0 1 0,-1-1 0,1 0 0,0 1 0,-1-1 0,1 0 0,-1 1 0,1-1 0,-1 1 0,1-1 0,-1 1 0,1-1 0,-1 1 0,1-1 0,-1 1 0,0-1 0,1 1 0,-1 0 0,0 0 0,1-1 0,-1 1 0,0 0 0,0 0 0,1 0 0,-1-1 0,-1 1 0,-3-1 0,-1-1 0,1 1 0,-2 0 0,2 0 0,-1 0 0,0 1 0,1 0 0,-1 0 0,1 1 0,-1-1 0,0 1 0,1 0 0,-1 1 0,-10 3 0,7-1 0,0 1 0,0 0 0,1 0 0,0 1 0,0 0 0,-1 1 0,-11 14 0,4-2 0,1 1 0,2 0 0,-1 2 0,2-1 0,1 1 0,-11 29 0,2 1 0,-17 80 0,33-115 0,1 1 0,1 1 0,0-1 0,1-1 0,1 2 0,1-1 0,1 1 0,5 26 0,-6-40 0,1-1 0,0 1 0,-1-1 0,2 0 0,-1 0 0,0 0 0,1 0 0,-1 0 0,1 0 0,0 0 0,1 0 0,-1-1 0,0 0 0,1 0 0,0 0 0,5 2 0,-2-1 0,0-1 0,0 0 0,1 0 0,-1 0 0,1-1 0,0 0 0,0-1 0,1 1 0,7 0 0,-6-1 0,0-1 0,0 0 0,0-1 0,0-1 0,0 0 0,0 0 0,0 0 0,-1-1 0,0 0 0,1-1 0,0 0 0,-1 0 0,-1-1 0,1 0 0,12-12 0,-8 4 0,0 0 0,-2-1 0,0-1 0,-1 0 0,0 0 0,-2-2 0,1 1 0,-1 0 0,-1-2 0,-1 1 0,-1-1 0,-1 0 0,0 1 0,-1-2 0,-1 1 0,-1 0 0,0-26 0,-4 91 0,0 49 0,3-88 0,0-1 0,1 0 0,-1 0 0,2 0 0,-1 1 0,1-1 0,0-1 0,1 1 0,-1 0 0,5 6 0,-6-11 0,0-1 0,0 2 0,0-2 0,0 1 0,0-1 0,0 1 0,0-1 0,0 0 0,1 1 0,-1-1 0,0 0 0,1 0 0,0 0 0,0 0 0,0 0 0,-1-1 0,1 1 0,0 0 0,-1-1 0,1 1 0,0-1 0,0 0 0,-1 1 0,1-1 0,0 0 0,0 0 0,0 0 0,-1 0 0,1-1 0,0 1 0,0 0 0,-1-1 0,1 1 0,0-1 0,0 0 0,-1 1 0,1-1 0,-1 0 0,1 0 0,-1 0 0,1 0 0,-1 0 0,0-1 0,1 1 0,1-3 0,2-2 0,0 0 0,0 0 0,0 0 0,-1 0 0,-1-1 0,1 0 0,-1 1 0,0-2 0,-1 1 0,3-8 0,0-27 0,-4 43 0,-2 28 0,1-19 14,0 1-1,1-1 0,1 2 0,-1-2 1,2 1-1,0-1 0,0 0 1,8 18-1,-8-22-106,0 0 0,1-1 1,0 2-1,-1-2 0,1 0 0,0 0 0,1 0 0,-1 0 1,1-1-1,0 0 0,0 0 0,0 0 0,1-1 1,-1 1-1,11 3 0,5 0-6733</inkml:trace>
  <inkml:trace contextRef="#ctx0" brushRef="#br0" timeOffset="3736.45">1296 73 24575,'5'0'0,"0"0"0,-1 0 0,1 1 0,0-1 0,-1 1 0,1 0 0,1 0 0,-2 1 0,1-1 0,-1 1 0,0 0 0,0 0 0,1 1 0,-1-1 0,-1 1 0,1 0 0,0 0 0,-1 0 0,1 1 0,2 3 0,-4-4 0,0 2 0,-1-2 0,1 1 0,-1 0 0,1-1 0,-1 1 0,-1 0 0,1 0 0,1 0 0,-2-1 0,0 1 0,0 0 0,0 1 0,0-1 0,-2 0 0,1 0 0,1 0 0,-1-1 0,-1 1 0,1 0 0,0-1 0,-1 1 0,0-1 0,0 1 0,-3 4 0,-35 50 0,30-45 0,-1 0 0,2 2 0,0-1 0,1 1 0,-8 20 0,15-33 4,1 0-1,-1 0 1,1-1-1,0 1 0,0 0 1,0 0-1,0 0 1,0 0-1,0-1 0,0 1 1,1 0-1,-1 1 1,0-1-1,1-1 1,0 1-1,-1 0 0,1 0 1,0-1-1,0 1 1,0-1-1,0 1 1,0-1-1,0 1 0,1-1 1,-1 0-1,0 1 1,1-1-1,-1 0 0,1 0 1,-1 0-1,1 0 1,-1 0-1,1-1 1,2 2-1,3 1-215,1 0 0,0-1 0,1 1-1,-1-1 1,0-1 0,10 2 0,4-2-6614</inkml:trace>
  <inkml:trace contextRef="#ctx0" brushRef="#br0" timeOffset="4098.06">1591 233 24575,'0'-5'0,"0"4"0,0 6 0,0 6 0,0 8 0,0 2 0,0 5 0,0 1 0,0 2 0,4-1 0,2 0 0,1-5-8191</inkml:trace>
  <inkml:trace contextRef="#ctx0" brushRef="#br0" timeOffset="4474.81">1485 287 24575,'0'5'0,"5"1"0,5 0 0,2 4 0,3-1 0,4-1 0,2-3 0,3-1 0,3-7 0,-5-2-8191</inkml:trace>
</inkml:ink>
</file>

<file path=word/ink/ink3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1:56.355"/>
    </inkml:context>
    <inkml:brush xml:id="br0">
      <inkml:brushProperty name="width" value="0.025" units="cm"/>
      <inkml:brushProperty name="height" value="0.025" units="cm"/>
      <inkml:brushProperty name="color" value="#004F8B"/>
    </inkml:brush>
  </inkml:definitions>
  <inkml:trace contextRef="#ctx0" brushRef="#br0">0 78 24575,'63'1'0,"-22"1"0,-1-2 0,2-3 0,78-20 0,-78 13 0,0 2 0,1 3 0,-1 3 0,54 8 0,2-3 0,1983-3 0,-2061-2 0,0 0 0,36-13 0,-35 8 0,1 1 0,24-1 0,248 8-1365,-271-1-5461</inkml:trace>
</inkml:ink>
</file>

<file path=word/ink/ink3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8:30.554"/>
    </inkml:context>
    <inkml:brush xml:id="br0">
      <inkml:brushProperty name="width" value="0.025" units="cm"/>
      <inkml:brushProperty name="height" value="0.025" units="cm"/>
      <inkml:brushProperty name="color" value="#33CCFF"/>
    </inkml:brush>
  </inkml:definitions>
  <inkml:trace contextRef="#ctx0" brushRef="#br0">0 170 24575,'5'0'0,"5"0"0,6 0 0,5 0 0,3 0 0,2 0 0,2 0 0,-5 4 0,-1 2 0,-1 0 0,2-2 0,1 0 0,0-2 0,2-1 0,0-1 0,-4 0-8191</inkml:trace>
  <inkml:trace contextRef="#ctx0" brushRef="#br0" timeOffset="1967.15">1138 143 24575,'36'0'0,"21"1"0,1-3 0,84-13 0,-108 11 0,1 1 0,53 1 0,19 0 0,-94 0 0,0-1 0,0 0 0,0-1 0,0 0 0,12-6 0,-13 5 0,1 0 0,-1 1 0,0 0 0,1 1 0,20-3 0,71 4 0,-60 2 0,0-1 0,56-11 0,-35 4 0,0 3 0,130 5 0,-71 3 0,-89-5 0,68-13 0,-30 4 0,-52 6-1365,-4 0-5461</inkml:trace>
</inkml:ink>
</file>

<file path=word/ink/ink3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8:10.940"/>
    </inkml:context>
    <inkml:brush xml:id="br0">
      <inkml:brushProperty name="width" value="0.025" units="cm"/>
      <inkml:brushProperty name="height" value="0.025" units="cm"/>
    </inkml:brush>
  </inkml:definitions>
  <inkml:trace contextRef="#ctx0" brushRef="#br0">0 370 24575,'2'31'0,"9"58"0,-5-57 0,2 55 0,-10 57 0,4 110 0,24-105 0,-17-110 0,-2 0 0,4 78 0,-11-56 0,-1-7 0,2-1 0,14 96 0,-9-114 0,0 62 0,-5-65 0,1 0 0,10 47 0,-5-35 0,-2 0 0,-1 0 0,-5 80 0,-1-76 0,2 1 0,13 90 0,-7-94-175,-2 0 0,-3 72 0,-2-86-665,1-9-5986</inkml:trace>
  <inkml:trace contextRef="#ctx0" brushRef="#br0" timeOffset="1396.48">132 2670 24575,'25'0'0,"0"-2"0,0 0 0,41-10 0,-22 0 0,1 3 0,1 2 0,75-3 0,-69 11 0,-1-2 0,86-14 0,-73 7 0,1 3 0,0 2 0,66 6 0,-7 0 0,458-3 0,-550 2 0,56 9 0,-56-5 0,55 2 0,-32-10 0,61-10 0,-61 5 0,62 0 0,-81 8 0,-1 0 0,0-1 0,0-2 0,0-1 0,38-9 0,-42 6 0,1 1 0,44 0 0,39-6 0,-80 6 0,1 2 0,48 3 0,25-3 0,-43-10 16,-57 10-141,0 0-1,0 1 1,1 0-1,-1 1 1,0 0-1,1 0 0,0 1 1,-1 0-1,1 1 1,9 2-1,-2 3-6700</inkml:trace>
  <inkml:trace contextRef="#ctx0" brushRef="#br0" timeOffset="3926.01">3307 0 24575,'0'1403'0,"1"-1382"0,1-1 0,8 34 0,-5-32 0,-1 0 0,1 24 0,-5 7 0,0-27 0,0-1 0,1 1 0,2-1 0,0 0 0,2 0 0,1 0 0,10 26 0,-5-15 0,0 1 0,-3-1 0,0 1 0,1 42 0,6 24 0,-13-87 0,1 1 0,-2-1 0,0 0 0,-1 1 0,-1-1 0,-1 0 0,0 0 0,-6 23 0,4-15 0,4-22 0,0 0 0,0 0 0,0 0 0,0 0 0,0 0 0,0 0 0,-1 0 0,1 0 0,-1 0 0,0 0 0,1 0 0,-1 0 0,0-1 0,0 1 0,0 0 0,0-1 0,0 1 0,0 0 0,-1-1 0,1 1 0,-1-1 0,1 0 0,-1 0 0,1 1 0,-1-1 0,0 0 0,1 0 0,-1 0 0,0-1 0,0 1 0,0 0 0,0-1 0,0 1 0,-2-1 0,-29 8-1365,17-4-5461</inkml:trace>
</inkml:ink>
</file>

<file path=word/ink/ink3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8:03.185"/>
    </inkml:context>
    <inkml:brush xml:id="br0">
      <inkml:brushProperty name="width" value="0.025" units="cm"/>
      <inkml:brushProperty name="height" value="0.025" units="cm"/>
    </inkml:brush>
  </inkml:definitions>
  <inkml:trace contextRef="#ctx0" brushRef="#br0">0 212 24575,'2'19'0,"0"1"0,1-1 0,2 0 0,-1 0 0,9 18 0,10 45 0,6 74 0,-18-94 0,-6-34 0,0 0 0,0 39 0,-6 1125 0,2-1173 0,1 1 0,9 36 0,-6-35 0,-2 0 0,3 26 0,-7 85-1365,1-109-5461</inkml:trace>
  <inkml:trace contextRef="#ctx0" brushRef="#br0" timeOffset="2103.53">185 2303 24575,'36'1'0,"0"-2"0,-1-2 0,1-1 0,0-2 0,52-15 0,-64 15 0,0 1 0,0 1 0,1 2 0,0 0 0,27 2 0,-21 0 0,-1-1 0,52-8 0,83-29 0,-111 32 0,-1 2 0,96 6 0,-41 1 0,-83-2 0,-1 2 0,35 7 0,-42-6 0,0-1 0,0 0 0,0-1 0,0-1 0,0-1 0,0 0 0,21-4 0,54-9 0,0 4 0,0 4 0,100 7 0,-52 0 0,-119-3 0,-1-1 0,34-8 0,-32 5 0,0 1 0,24-1 0,78-8 0,-85 7 0,62-2 0,-79 7 0,-1-1 0,26-6 0,-34 5 0,0 0 0,0 1 0,1 1 0,-1 0 0,1 1 0,-1 0 0,1 1 0,17 3 0,255 84 0,-242-80-1365,-24-6-5461</inkml:trace>
  <inkml:trace contextRef="#ctx0" brushRef="#br0" timeOffset="4749.22">3043 0 24575,'1'86'0,"18"121"0,4-22 0,-18-149 0,-2 0 0,-2 63 0,1 21 0,10-48 0,-7-53 0,-2 1 0,3 27 0,-6-29 0,0 12 0,2 1 0,1-1 0,7 31 0,-5-37 0,-1 0 0,-1 0 0,-2 0 0,0 0 0,-2 1 0,0-1 0,-2 0 0,-1 0 0,-6 24 0,3-8 0,2 1 0,1 1 0,3-1 0,4 57 0,0 0 0,-3-66 0,1-1 0,1 1 0,2 0 0,1-1 0,1 0 0,13 34 0,-14-46 27,0 0 0,-2 1-1,0-1 1,1 30-1,-3-25-525,1 0-1,8 33 1,-6-39-6327</inkml:trace>
</inkml:ink>
</file>

<file path=word/ink/ink3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9:40.150"/>
    </inkml:context>
    <inkml:brush xml:id="br0">
      <inkml:brushProperty name="width" value="0.025" units="cm"/>
      <inkml:brushProperty name="height" value="0.025" units="cm"/>
    </inkml:brush>
  </inkml:definitions>
  <inkml:trace contextRef="#ctx0" brushRef="#br0">9585 303 24575,'-1'0'0,"0"1"0,-1-1 0,1 1 0,0-1 0,0 1 0,0 0 0,0-1 0,0 1 0,0 0 0,0 0 0,0 0 0,0 0 0,0 0 0,1 0 0,-1 0 0,0 0 0,1 0 0,-1 0 0,0 0 0,1 0 0,0 0 0,-1 1 0,1-1 0,-1 0 0,1 0 0,0 0 0,0 3 0,-5 39 0,5-38 0,-4 425 0,7-220 0,-3 345 0,-1-534 0,-1-1 0,-8 34 0,5-32 0,1 0 0,-1 24 0,7 74 0,-4 51 0,-11-100 0,9-52 0,0 1 0,-2 29 0,4 633 0,5-332 0,-1-248 0,-5 114 0,-9-128 0,6-55 0,-2 57 0,7-68 0,-2-1 0,-6 31 0,4-30 0,1 0 0,-1 24 0,5-46 0,-1 51 0,-13 84 0,7-76 48,6-41-401,-2 0-1,0 0 1,-5 17 0,3-18-6473</inkml:trace>
  <inkml:trace contextRef="#ctx0" brushRef="#br0" timeOffset="868.52">10035 673 24575,'0'876'0,"-1"-855"-227,-1-1-1,-1 1 1,-1-1-1,0 0 1,-12 31-1,9-35-6598</inkml:trace>
  <inkml:trace contextRef="#ctx0" brushRef="#br0" timeOffset="1420">9955 833 24575,'0'-11'0,"1"-1"0,0 1 0,0 0 0,1 0 0,1 0 0,0 0 0,0 0 0,1 0 0,1 1 0,0 0 0,0-1 0,1 2 0,0-1 0,0 1 0,1 0 0,1 0 0,-1 1 0,1 0 0,1 0 0,0 1 0,0 0 0,15-9 0,-17 13 0,0 0 0,0 0 0,0 0 0,0 1 0,0 0 0,1 0 0,-1 0 0,1 1 0,12 0 0,-16 2 0,0 0 0,0 0 0,0 0 0,0 0 0,-1 1 0,1-1 0,0 1 0,-1 0 0,1 1 0,-1-1 0,1 0 0,-1 1 0,0 0 0,0 0 0,0 0 0,-1 0 0,1 0 0,-1 0 0,4 6 0,2 3 0,0 1 0,-1 0 0,-1 0 0,0 0 0,-1 1 0,0-1 0,-1 1 0,0 0 0,2 24 0,-5-30 0,-1 0 0,0 0 0,-1 0 0,0 0 0,0 0 0,0 0 0,-1 0 0,0 0 0,-1 0 0,0-1 0,0 1 0,-1-1 0,1 0 0,-2 0 0,1 0 0,-1-1 0,0 1 0,-10 9 0,8-9 12,-1-1 0,0 0 0,0-1 0,0 1 0,0-2 0,-1 1 0,0-1 0,0 0 0,-18 4 0,24-7-63,-1 0 0,0 0-1,1 0 1,-1-1 0,0 0 0,0 1 0,1-2-1,-1 1 1,0 0 0,1-1 0,-1 1-1,0-1 1,1 0 0,-1 0 0,0-1 0,1 1-1,0-1 1,-1 1 0,1-1 0,0 0 0,0 0-1,0-1 1,0 1 0,0-1 0,1 1 0,-1-1-1,1 0 1,-3-4 0,-4-9-6775</inkml:trace>
  <inkml:trace contextRef="#ctx0" brushRef="#br0" timeOffset="1948.3">10590 118 24575,'-2'16'0,"0"1"0,-1-1 0,-1 0 0,0 0 0,-1 0 0,-1-1 0,-10 20 0,-18 56 0,13-11 0,5-23 0,1 0 0,3 2 0,3-1 0,-2 83 0,10-117 0,2-1 0,1 1 0,1-1 0,1 0 0,10 32 0,-13-50 0,0 0 0,1-1 0,0 1 0,0 0 0,0-1 0,1 0 0,0 1 0,-1-1 0,2 0 0,-1-1 0,0 1 0,1 0 0,-1-1 0,1 0 0,0 0 0,0 0 0,0 0 0,1-1 0,-1 1 0,1-1 0,-1 0 0,1 0 0,0-1 0,0 0 0,0 0 0,0 0 0,0 0 0,0-1 0,0 1 0,0-1 0,0 0 0,6-2 0,10-2-1365,-4-1-5461</inkml:trace>
  <inkml:trace contextRef="#ctx0" brushRef="#br0" timeOffset="2304.4">10431 566 24575,'5'0'0,"5"0"0,6 5 0,5 1 0,3 0 0,2-2 0,1 0 0,1-2 0,0-1 0,-1-1 0,0 0 0,-4 0-8191</inkml:trace>
  <inkml:trace contextRef="#ctx0" brushRef="#br0" timeOffset="-15476.77">5114 4299 24575,'-22'0'0,"-43"1"0,44-1 0,18-1 0,6 0 0,8-1 0,0-1 0,-1 0 0,1 0 0,-1-1 0,0-1 0,0 0 0,14-9 0,-24 14 0,0 0 0,0 0 0,0 0 0,0 0 0,1 0 0,-1 0 0,0 0 0,0 0 0,0 0 0,0-1 0,0 1 0,1 0 0,-1 0 0,0 0 0,0 0 0,0 0 0,0 0 0,0-1 0,0 1 0,0 0 0,0 0 0,1 0 0,-1 0 0,0-1 0,0 1 0,0 0 0,0 0 0,0 0 0,0 0 0,0-1 0,0 1 0,0 0 0,0 0 0,0 0 0,0 0 0,0-1 0,0 1 0,0 0 0,0 0 0,0 0 0,-1 0 0,1-1 0,0 1 0,0 0 0,0 0 0,0 0 0,0 0 0,0-1 0,0 1 0,0 0 0,-1 0 0,1 0 0,-14-5 0,-26 2 0,34 2 0,4 1 0,0 0 0,0 0 0,0 0 0,0 0 0,1 0 0,-1-1 0,0 1 0,0-1 0,0 0 0,1 1 0,-1-1 0,0 0 0,1 0 0,-1 0 0,1 0 0,-1 0 0,-1-2 0,3 3 0,0-1 0,-1 0 0,1 0 0,0 0 0,0 0 0,0 1 0,0-1 0,0 0 0,0 0 0,0 0 0,0 0 0,0 1 0,0-1 0,0 0 0,0 0 0,1 0 0,-1 0 0,0 1 0,1-1 0,-1 0 0,0 0 0,1 1 0,-1-1 0,1 0 0,0 0 0,8-8 0,-1 0 0,1 1 0,0 0 0,12-8 0,-5 4 0,-8 6 0,7-9 0,-16 15 0,1-1 0,-1 1 0,0 0 0,1-1 0,-1 1 0,0 0 0,0 0 0,0-1 0,1 1 0,-1 0 0,0 0 0,0 0 0,0 0 0,1 0 0,-1 0 0,0 0 0,0 0 0,0 1 0,1-1 0,-1 0 0,0 0 0,0 1 0,1-1 0,-1 0 0,-1 1 0,-8 1 0,-1 0 0,1-1 0,-1-1 0,0 0 0,-18-2 0,26 2 0,0 0 0,0-1 0,0 0 0,0 1 0,-1-1 0,1 0 0,0-1 0,0 1 0,1 0 0,-1-1 0,0 0 0,0 1 0,1-1 0,-1 0 0,1-1 0,-1 1 0,1 0 0,0-1 0,0 1 0,0-1 0,0 1 0,1-1 0,-3-5 0,4 6 0,-1 0 0,1-1 0,0 1 0,0-1 0,0 1 0,1-1 0,-1 1 0,1 0 0,-1-1 0,1 1 0,0-1 0,-1 1 0,1 0 0,1 0 0,-1 0 0,0 0 0,0-1 0,1 2 0,-1-1 0,1 0 0,0 0 0,-1 0 0,1 1 0,4-3 0,2-3 0,0 1 0,1 0 0,0 0 0,12-5 0,-13 10 0,-14 10 0,-15 9 0,146-109 0,-134 99 0,5-2 0,-1-1 0,1-1 0,-1 1 0,0-1 0,-1 1 0,1-1 0,-1-1 0,1 1 0,-1-1 0,-7 2 0,45-51 0,-30 45 0,-1-1 0,1 0 0,-1 0 0,0 0 0,0-1 0,0 1 0,0 0 0,0 0 0,-1-1 0,2-4 0,-2 6 0,0 0 0,0 0 0,-1 0 0,1 0 0,0 0 0,-1 0 0,1 0 0,0 0 0,-1 0 0,0 0 0,1 0 0,-1 0 0,1 0 0,-1 0 0,0 0 0,0 0 0,1 0 0,-1 1 0,0-1 0,0 0 0,0 1 0,0-1 0,-1 0 0,1 0 0,1 0 0,-1 0 0,0-1 0,1 1 0,-1 0 0,1 0 0,-1-1 0,1 1 0,0 0 0,-1-1 0,1 1 0,0 0 0,0-1 0,0 1 0,0 0 0,0-1 0,0 1 0,1 0 0,-1-1 0,0 1 0,1 0 0,-1-1 0,1 1 0,-1 0 0,1 0 0,0 0 0,0-2 0,3-10 0,-18 17 0,14-4 0,0 0 0,0 0 0,0 0 0,0 0 0,0 0 0,0-1 0,0 1 0,0 0 0,0 0 0,0 0 0,0 0 0,0 0 0,0 0 0,0 0 0,0 0 0,0 0 0,0 0 0,0 0 0,0 0 0,0 0 0,0-1 0,0 1 0,0 0 0,-1 0 0,1 0 0,0 0 0,0 0 0,0 0 0,0 0 0,0 0 0,0 0 0,0 0 0,0 0 0,0 0 0,0 0 0,0 0 0,-1 0 0,1 0 0,0 0 0,0 0 0,0 0 0,0 0 0,0 0 0,0 0 0,0 0 0,0 0 0,0 0 0,0 0 0,0 0 0,0 0 0,-1 0 0,1 0 0,7-13 0,7-19 0,-18 22 0,-15 14 0,19-5 0,1 1 0,-1 0 0,0 0 0,1-1 0,-1 1 0,1 0 0,-1-1 0,0 1 0,0-1 0,1 1 0,-1 0 0,0-1 0,0 1 0,1-1 0,-1 1 0,0-1 0,0 1 0,0-1 0,0 1 0,0-1 0,1 1 0,-1-1 0,0 1 0,0-1 0,0 1 0,0-1 0,-1 1 0,1-1 0,0 1 0,0 0 0,0-1 0,0 1 0,0-1 0,-1 1 0,1-1 0,0 1 0,0-1 0,-1 1 0,1 0 0,0-1 0,-1 1 0,1 0 0,-1-1 0,0 0 0,0 0 0,1 0 0,-1 0 0,0 0 0,0 0 0,0 0 0,-1 0 0,1 1 0,0-1 0,0 0 0,0 1 0,0-1 0,-1 1 0,1-1 0,0 1 0,-1 0 0,1 0 0,0-1 0,0 1 0,-1 0 0,-1 0 0,-3 1 0,-18 2 0,20-7 0,13-5 0,-4 5 0,27-24 0,-32 28 0,1-1 0,-1 1 0,0 0 0,1-1 0,-1 1 0,0-1 0,0 1 0,0-1 0,0 1 0,1-1 0,-1 1 0,0-1 0,0 1 0,0-1 0,0 0 0,0 1 0,0-1 0,0 1 0,0-1 0,0 1 0,-1-1 0,1 1 0,0-1 0,0 1 0,-1-1 0,-20-10 0,21 11 0,-1 0 0,1 0 0,-1 0 0,1 0 0,-1 0 0,0 0 0,1 0 0,-1 0 0,1 0 0,-1-1 0,1 1 0,-1 0 0,1 0 0,-1-1 0,1 1 0,-1 0 0,1-1 0,-1 1 0,1 0 0,0-1 0,-1 1 0,1-1 0,-1 1 0,1-1 0,0 1 0,0-1 0,-1 1 0,1-1 0,0 1 0,0-1 0,-1 1 0,1-1 0,0 1 0,0-1 0,0 1 0,0-2 0,12-13 0,4 7 0,-15 12 0,-9 5 0,6-6 0,-1 1 0,1 0 0,0-1 0,0 1 0,1 0 0,-1 0 0,1 0 0,0 0 0,0 0 0,0 0 0,0 0 0,1 0 0,0 1 0,0-1 0,0 6 0,0-5 0,0 1 0,0 0 0,-1-1 0,1 1 0,-2 0 0,1-1 0,0 1 0,-1-1 0,-3 8 0,-5 1 0,-16 27 0,26-41 0,-1 1 0,1-1 0,0 1 0,0-1 0,0 1 0,0-1 0,-1 1 0,1-1 0,0 1 0,0-1 0,0 1 0,0-1 0,0 1 0,1-1 0,-1 1 0,0 0 0,0-1 0,0 1 0,0-1 0,0 1 0,1-1 0,-1 1 0,0-1 0,0 0 0,1 1 0,0 0 0,0-1 0,0 1 0,0-1 0,0 1 0,1-1 0,-1 0 0,0 1 0,1-1 0,-1 0 0,0 0 0,1 0 0,-1 0 0,0 0 0,0 0 0,1 0 0,-1-1 0,2 1 0,31-12 0,-22 7 0,-24 19 0,10-9 0,12-5 0,5 0 0,-15 0 0,0 1 0,0-1 0,0 1 0,1-1 0,-1 1 0,0-1 0,0 1 0,0 0 0,0-1 0,0 1 0,0-1 0,-1 1 0,1-1 0,0 1 0,0-1 0,0 1 0,0-1 0,-1 1 0,1-1 0,0 1 0,0-1 0,-1 1 0,1-1 0,0 0 0,-1 1 0,1-1 0,-1 1 0,1-1 0,-1 0 0,1 1 0,0-1 0,-1 0 0,1 0 0,-2 1 0,-40 34 0,34-29 0,0-1 0,0 2 0,1-1 0,0 1 0,0 0 0,1 1 0,-6 8 0,12-16 0,0 0 0,0 0 0,0-1 0,0 1 0,0 0 0,0 0 0,0 0 0,1 0 0,-1 0 0,0 0 0,0 0 0,0 0 0,0 0 0,0 0 0,0 0 0,0 0 0,1 0 0,-1 0 0,0 0 0,0 0 0,0 0 0,0 0 0,0 0 0,0 0 0,1 0 0,-1 0 0,0 0 0,0 0 0,0 0 0,0 0 0,0 0 0,0 0 0,0 0 0,1 0 0,-1 0 0,0 0 0,0 0 0,0 0 0,0 1 0,0-1 0,0 0 0,0 0 0,0 0 0,0 0 0,0 0 0,0 0 0,1 0 0,-1 0 0,0 1 0,0-1 0,0 0 0,0 0 0,0 0 0,0 0 0,0 0 0,0 0 0,0 0 0,0 1 0,0-1 0,0 0 0,0 0 0,0 0 0,0 0 0,0 0 0,0 0 0,0 1 0,-1-1 0,1 0 0,0 0 0,18-6 0,18-11 0,-27 12 0,-4 1 0,1 1 0,0 0 0,0 0 0,0 0 0,0 1 0,1 0 0,-1 0 0,1 0 0,11-1 0,-18 4 0,0 0 0,0 0 0,0-1 0,0 1 0,0 0 0,0-1 0,0 1 0,0 0 0,0-1 0,0 1 0,-1 0 0,1-1 0,0 1 0,0 0 0,-1-1 0,1 1 0,0-1 0,-1 1 0,1 0 0,-1-1 0,1 1 0,0-1 0,-1 1 0,1-1 0,-1 0 0,0 1 0,0 0 0,-15 17 0,-2-2 0,-19 19 0,36-33 0,-1-1 0,1 1 0,-1 0 0,1 0 0,0 0 0,0 0 0,0 0 0,0 0 0,0 0 0,0 0 0,0 1 0,1-1 0,-1 0 0,1 1 0,0-1 0,0 4 0,0-5 0,0 1 0,1 0 0,0-1 0,-1 1 0,1-1 0,0 1 0,0-1 0,0 0 0,0 1 0,0-1 0,0 0 0,0 1 0,1-1 0,-1 0 0,0 0 0,1 0 0,-1 0 0,1 0 0,2 1 0,-2-2 0,-1 1 0,1 0 0,-1-1 0,1 1 0,-1 0 0,0 0 0,1 0 0,-1 0 0,0 0 0,0 1 0,0-1 0,0 0 0,0 0 0,0 1 0,0-1 0,0 1 0,0-1 0,0 1 0,-1-1 0,1 1 0,-1-1 0,1 1 0,-1 0 0,0-1 0,0 1 0,1-1 0,-1 1 0,-1 2 0,-2 13 0,-4 34 0,7-50 0,0-1 0,0 1 0,0 0 0,0-1 0,1 1 0,-1 0 0,0-1 0,0 1 0,0-1 0,1 1 0,-1 0 0,0-1 0,1 1 0,-1-1 0,0 1 0,1-1 0,-1 1 0,1-1 0,-1 1 0,1-1 0,-1 0 0,1 1 0,-1-1 0,2 1 0,-1-1 0,1 0 0,-1 0 0,0 0 0,1 0 0,-1 0 0,1 0 0,-1-1 0,0 1 0,1 0 0,-1-1 0,0 1 0,1-1 0,-1 0 0,0 1 0,0-1 0,2-1 0,0 0 0,-1 0 0,1 1 0,0-1 0,0 1 0,0-1 0,-1 1 0,1 0 0,0 0 0,0 0 0,1 1 0,-1-1 0,4 1 0,-7 0 0,1 0 0,-1 0 0,0 0 0,1 0 0,-1 1 0,1-1 0,-1 0 0,0 0 0,0 1 0,1-1 0,-1 0 0,0 0 0,1 1 0,-1-1 0,0 0 0,0 1 0,0-1 0,1 0 0,-1 1 0,0-1 0,0 0 0,0 1 0,0-1 0,0 1 0,0-1 0,0 0 0,0 1 0,0-1 0,0 1 0,0-1 0,0 0 0,0 1 0,-9 27 0,5-20 0,-4 15 0,13-21 0,12-9 0,5-2-80,-22 9 84,1 0 1,-1 1 0,0-1-1,0 0 1,1 0 0,-1 0-1,0 0 1,0 0 0,0 0-1,1 1 1,-1-1 0,0 0-1,0 0 1,0 0 0,0 1-1,1-1 1,-1 0 0,0 0-1,0 1 1,0-1 0,0 0-1,0 0 1,0 1 0,0-1-1,0 0 1,0 0-1,0 1 1,0-1 0,0 0-1,0 0 1,0 1 0,0-1-1,0 0 1,0 0 0,0 1-1,0-1 1,0 0 0,0 0-1,0 1 1,0-1 0,-1 0-1,1 0 1,-1 3-119,0 0 0,-1-1-1,0 1 1,1 0 0,-1-1 0,0 0-1,0 1 1,0-1 0,0 0 0,-1 0-1,1 0 1,-5 2 0,-9 4-6712</inkml:trace>
  <inkml:trace contextRef="#ctx0" brushRef="#br0" timeOffset="-14002.05">5457 1176 24575,'-1'26'0,"-2"1"0,-6 30 0,3-29 0,-2 46 0,7-17 0,1-3 0,-14 98 0,5-92 0,5-30 0,-1-1 0,-9 29 0,8-119 0,24-134 0,-8 114 0,-5 41 0,1 1 0,1 0 0,3 1 0,14-38 0,-23 73 0,0 0 0,0 0 0,1 0 0,-1 0 0,1 0 0,0 1 0,-1-1 0,1 1 0,0-1 0,1 1 0,-1 0 0,0 0 0,1 0 0,-1 0 0,1 0 0,-1 0 0,5-1 0,-5 3 0,0-1 0,0 1 0,0 0 0,0 0 0,0 0 0,0 1 0,0-1 0,0 0 0,0 1 0,0 0 0,0-1 0,0 1 0,0 0 0,0 0 0,0 0 0,-1 0 0,1 0 0,0 0 0,-1 1 0,1-1 0,-1 0 0,1 1 0,-1 0 0,0-1 0,0 1 0,0 0 0,2 2 0,7 12 0,-1 0 0,0 0 0,-1 1 0,-1 0 0,-1 0 0,0 1 0,-1 0 0,-1 0 0,3 35 0,-3 14 0,-6 96 0,-1-53 0,3-84-1365,0-3-5461</inkml:trace>
  <inkml:trace contextRef="#ctx0" brushRef="#br0" timeOffset="-13589.92">5404 1571 24575,'5'0'0,"5"0"0,6 0 0,5 0 0,3 0 0,2 0 0,1 0 0,-4 0-8191</inkml:trace>
  <inkml:trace contextRef="#ctx0" brushRef="#br0" timeOffset="-13000.82">5854 1573 24575,'0'0'0,"1"0"0,-1 0 0,0 1 0,0-1 0,1 0 0,-1 0 0,0 0 0,0 0 0,1 0 0,-1 0 0,0 0 0,1 0 0,-1 0 0,0 0 0,0 0 0,1 0 0,-1 0 0,0 0 0,1 0 0,-1-1 0,0 1 0,0 0 0,1 0 0,-1 0 0,0 0 0,0 0 0,0-1 0,1 1 0,-1 0 0,0 0 0,0 0 0,0-1 0,1 1 0,-1 0 0,0 0 0,0 0 0,0-1 0,0 1 0,0 0 0,1-1 0,-1 1 0,0 0 0,0 0 0,0-1 0,0 1 0,0 0 0,0 0 0,0-1 0,0 1 0,0 0 0,0-1 0,0 1 0,0 0 0,0 0 0,0-1 0,-1 1 0,1 0 0,0-1 0,0 1 0,0 0 0,-17-11 0,13 11 0,0 0 0,-1 0 0,1 1 0,0 0 0,0 0 0,-1 0 0,1 0 0,0 0 0,0 1 0,0 0 0,0 0 0,0 0 0,1 0 0,-1 1 0,1-1 0,-1 1 0,1 0 0,0 0 0,0 0 0,0 1 0,1-1 0,-1 1 0,1-1 0,0 1 0,-4 7 0,2-2 0,-1 0 0,1 0 0,0 1 0,1 0 0,0-1 0,1 1 0,0 0 0,1 1 0,-1 18 0,2-27 0,0 0 0,0 0 0,0 0 0,0 0 0,0 0 0,0 0 0,1 0 0,-1 0 0,1 0 0,0 0 0,-1 0 0,1 0 0,0-1 0,0 1 0,0 0 0,0 0 0,1-1 0,-1 1 0,0-1 0,1 1 0,-1-1 0,1 0 0,-1 1 0,1-1 0,0 0 0,-1 0 0,1 0 0,0 0 0,0-1 0,0 1 0,0 0 0,-1-1 0,1 1 0,0-1 0,0 0 0,0 1 0,0-1 0,0 0 0,0 0 0,0 0 0,0-1 0,0 1 0,0 0 0,0-1 0,0 0 0,3 0 0,4-2 0,1-1 0,-1 0 0,0 0 0,-1 0 0,1-1 0,-1 0 0,0-1 0,10-9 0,-10 8 0,-1 0 0,0-1 0,0 0 0,10-16 0,-16 22 0,1-1 0,-1 1 0,0-1 0,0 0 0,0 0 0,0 0 0,0 0 0,0 1 0,-1-1 0,0 0 0,1 0 0,-1 0 0,0 0 0,0 0 0,-1 0 0,1 0 0,-1 0 0,1 0 0,-1 0 0,-2-5 0,3 8 0,0 0 0,0 0 0,0 0 0,0 0 0,0 0 0,0-1 0,0 1 0,0 0 0,0 0 0,0 0 0,0 0 0,0-1 0,0 1 0,0 0 0,0 0 0,-1 0 0,1 0 0,0 0 0,0 0 0,0-1 0,0 1 0,0 0 0,0 0 0,0 0 0,-1 0 0,1 0 0,0 0 0,0 0 0,0 0 0,0 0 0,0 0 0,-1 0 0,1 0 0,0 0 0,0 0 0,0 0 0,0-1 0,-1 2 0,1-1 0,0 0 0,0 0 0,0 0 0,0 0 0,0 0 0,-1 0 0,1 0 0,0 0 0,0 0 0,0 0 0,0 0 0,0 0 0,-1 0 0,1 0 0,-5 12 0,0 15 0,0 339 0,8-194 0,-3-162 0,0 0 0,0 1 0,-1-1 0,0 0 0,-1 0 0,-5 16 0,6-23 0,0 0 0,-1 0 0,0-1 0,0 1 0,1 0 0,-1-1 0,-1 1 0,1-1 0,0 0 0,-1 0 0,1 0 0,-1 0 0,1 0 0,-1 0 0,0-1 0,0 1 0,0-1 0,0 0 0,0 0 0,0 0 0,0 0 0,0-1 0,-1 1 0,-5-1 0,5 1 0,1-1 0,-1 0 0,0 0 0,0 0 0,0 0 0,0-1 0,1 1 0,-1-1 0,0 0 0,1-1 0,-1 1 0,0 0 0,1-1 0,-1 0 0,1 0 0,0 0 0,0 0 0,0-1 0,-4-3 0,3 1 0,0 1 0,0-1 0,1-1 0,0 1 0,0 0 0,0-1 0,1 0 0,0 1 0,0-1 0,0 0 0,-1-9 0,1 6 0,1 0 0,0 0 0,1 0 0,0-1 0,0 1 0,1 0 0,0 0 0,0 0 0,1 0 0,1 0 0,-1 1 0,1-1 0,1 0 0,0 1 0,0 0 0,10-14 0,1 6 20,1 1 0,1 1 0,0 1 0,0 0 0,30-15 0,101-41-1505,-121 58-5341</inkml:trace>
  <inkml:trace contextRef="#ctx0" brushRef="#br0" timeOffset="-11157.47">5404 3848 24575,'0'362'0,"0"-363"0,0 1 0,0 0 0,0 0 0,0 0 0,0 0 0,0 0 0,0 0 0,-1 0 0,1 0 0,0 0 0,0 0 0,0 0 0,0 0 0,0 0 0,0 0 0,0 0 0,0 0 0,0 0 0,0 0 0,0 0 0,-1 0 0,1 0 0,0 0 0,0 0 0,0 0 0,0 0 0,0 0 0,0 0 0,0 0 0,0 0 0,0 0 0,0 0 0,0 0 0,0 0 0,0 1 0,0-1 0,-1 0 0,1 0 0,0 0 0,0 0 0,0 0 0,0 0 0,0 0 0,0 0 0,0 0 0,0 0 0,0 0 0,0 0 0,0 0 0,0 1 0,0-1 0,0 0 0,-6-12 0,-5-18 0,5-18 0,2 0 0,3 0 0,7-77 0,-5 116 0,0-1 0,1 0 0,1 1 0,-1-1 0,1 1 0,1 0 0,0 0 0,0 0 0,1 1 0,0 0 0,1-1 0,-1 2 0,2-1 0,-1 1 0,1 0 0,0 0 0,15-11 0,-21 17 0,1 0 0,-1 1 0,1-1 0,-1 0 0,1 1 0,-1-1 0,1 1 0,-1 0 0,1-1 0,-1 1 0,1 0 0,-1 0 0,1 0 0,-1 0 0,1 0 0,0 0 0,-1 0 0,1 1 0,-1-1 0,1 1 0,-1-1 0,1 1 0,-1-1 0,1 1 0,1 1 0,0 1 0,0 0 0,0-1 0,-1 1 0,1 0 0,-1 0 0,0 1 0,0-1 0,0 0 0,0 1 0,2 4 0,1 6 0,-1 0 0,0 1 0,-1-1 0,3 24 0,-3 54 0,-2-53 0,10 74 0,-7-83-682,3 45-1,-7-53-6143</inkml:trace>
  <inkml:trace contextRef="#ctx0" brushRef="#br0" timeOffset="-10739.03">5431 4085 24575,'4'0'0,"2"-4"0,4-2 0,1-4 0,2-1 0,4 3 0,4 1 0,-2-2 0,0 1 0,1 1 0,-2 2-8191</inkml:trace>
  <inkml:trace contextRef="#ctx0" brushRef="#br0" timeOffset="-10311.05">5828 4007 24575,'-8'1'0,"1"-1"0,-1 1 0,1 1 0,-1 0 0,1 0 0,0 0 0,0 1 0,0 0 0,0 0 0,0 1 0,0 0 0,1 0 0,0 1 0,-8 6 0,10-7 0,1-1 0,-1 1 0,1-1 0,0 1 0,0 0 0,0 1 0,0-1 0,1 0 0,-1 1 0,1-1 0,0 1 0,1 0 0,-1 0 0,1-1 0,0 1 0,0 0 0,0 0 0,1 0 0,0 0 0,0 0 0,0 0 0,2 10 0,-1-13 0,-1 1 0,1 0 0,0-1 0,0 1 0,0 0 0,0-1 0,1 0 0,-1 1 0,1-1 0,-1 0 0,1 1 0,0-1 0,0 0 0,0 0 0,0 0 0,0-1 0,0 1 0,0 0 0,1-1 0,4 3 0,-3-3 0,1 0 0,-1 0 0,0 0 0,0-1 0,1 1 0,-1-1 0,0 0 0,0 0 0,1-1 0,-1 1 0,0-1 0,7-2 0,-4 1 0,0 0 0,0-1 0,-1 0 0,1 0 0,0 0 0,-1-1 0,0 0 0,0 0 0,0-1 0,-1 1 0,1-1 0,-1-1 0,0 1 0,-1-1 0,8-10 0,-10 15 0,-1 9 0,1 27 0,-3 66 0,1-59 0,1 47 0,-3 87 0,2-173 0,0 1 0,0-1 0,-1 0 0,0 1 0,0-1 0,0 0 0,0 0 0,0 0 0,0 0 0,-1 0 0,1 0 0,-1 0 0,0 0 0,0 0 0,0-1 0,0 1 0,-1-1 0,1 0 0,-1 1 0,1-1 0,-1 0 0,0 0 0,0-1 0,0 1 0,0-1 0,0 1 0,0-1 0,0 0 0,0 0 0,-1-1 0,1 1 0,0 0 0,-1-1 0,1 0 0,0 0 0,-6 0 0,3-1 0,0 1 0,0-1 0,1-1 0,-1 1 0,0-1 0,0 0 0,1 0 0,-1 0 0,1-1 0,0 0 0,0 0 0,0 0 0,0-1 0,0 0 0,1 0 0,0 0 0,0 0 0,0-1 0,0 1 0,-3-6 0,5 6 4,0 0 0,0-1 0,1 1-1,0 0 1,0-1 0,0 1 0,0 0-1,0-1 1,1 1 0,0-1 0,0 1 0,0-1-1,1 1 1,-1-1 0,1 1 0,0-1-1,0 1 1,1 0 0,-1-1 0,1 1 0,2-4-1,6-8-168,0 0 0,1 0 0,22-24 0,-16 19-623,-2 3-6038</inkml:trace>
  <inkml:trace contextRef="#ctx0" brushRef="#br0" timeOffset="-9631.85">6199 3875 24575,'-7'1'0,"1"0"0,-1 0 0,0 0 0,1 1 0,-1 0 0,1 1 0,0-1 0,0 1 0,0 0 0,0 1 0,0-1 0,1 1 0,-1 0 0,1 1 0,0-1 0,0 1 0,1 0 0,-8 10 0,3-3 0,1 1 0,0 0 0,1 0 0,0 1 0,1 0 0,0 0 0,-4 20 0,9-27 0,0-1 0,0 1 0,1 0 0,0-1 0,0 1 0,0-1 0,1 1 0,0-1 0,1 1 0,-1-1 0,1 0 0,1 1 0,-1-1 0,1 0 0,0-1 0,0 1 0,1 0 0,7 9 0,-6-9 0,0 0 0,1 0 0,0-1 0,0 1 0,0-1 0,1-1 0,-1 1 0,1-1 0,0-1 0,0 1 0,1-1 0,-1 0 0,1-1 0,-1 1 0,13 0 0,-14-3 0,-1 0 0,1 0 0,0-1 0,-1 0 0,1 0 0,0-1 0,-1 1 0,0-1 0,1 0 0,-1-1 0,0 1 0,0-1 0,0 0 0,-1-1 0,1 1 0,7-8 0,1-1 0,0-1 0,-1-1 0,-1 0 0,11-16 0,-14 14 0,-1-1 0,-1-1 0,0 0 0,-1 1 0,-1-2 0,0 1 0,-2 0 0,1-33 0,-1 14 0,1 14 0,-2 0 0,-1 0 0,-1 0 0,-1 0 0,-6-31 0,8 54 0,0-1 0,0 1 0,0 0 0,0-1 0,0 1 0,0-1 0,0 1 0,0 0 0,0-1 0,0 1 0,-1-1 0,1 1 0,0 0 0,0-1 0,0 1 0,-1 0 0,1-1 0,0 1 0,0 0 0,-1 0 0,1-1 0,0 1 0,-1 0 0,1 0 0,0-1 0,-1 1 0,1 0 0,0 0 0,-1 0 0,1 0 0,-1 0 0,1-1 0,0 1 0,-1 0 0,1 0 0,-1 0 0,1 0 0,0 0 0,-1 0 0,1 0 0,-1 0 0,1 1 0,0-1 0,-1 0 0,0 0 0,-16 20 0,-10 30 0,14-22 0,2 0 0,1 1 0,0 1 0,3-1 0,0 1 0,2 1 0,1-1 0,0 41 0,5-64 4,-1-1 0,1 1 0,0-1 0,0 1 0,1-1-1,0 0 1,0 1 0,0-1 0,1 0 0,0-1 0,0 1 0,0 0-1,1-1 1,0 0 0,0 0 0,1 0 0,-1 0 0,1-1 0,0 1 0,0-1-1,0-1 1,1 1 0,-1-1 0,1 0 0,0 0 0,0 0 0,0-1-1,0 0 1,0 0 0,9 1 0,3 0-153,0-1 1,0-1-1,0-1 1,0-1-1,0 0 1,-1-1-1,1-1 1,0 0-1,29-11 1,-18 4-6678</inkml:trace>
  <inkml:trace contextRef="#ctx0" brushRef="#br0" timeOffset="24740.17">9241 2896 24575,'1'9'0,"0"-1"0,0 1 0,1-1 0,5 16 0,4 23 0,-5 282 0,-9-180 0,3 10-1365,0-137-5461</inkml:trace>
  <inkml:trace contextRef="#ctx0" brushRef="#br0" timeOffset="26902.68">9268 2947 24575,'0'-14'0,"-1"3"0,1 0 0,1 0 0,0 1 0,0-1 0,5-18 0,-5 27 0,-1 0 0,1 0 0,0 0 0,0 0 0,0 0 0,1 0 0,-1 0 0,0 0 0,1 1 0,-1-1 0,1 0 0,0 1 0,-1-1 0,1 1 0,0 0 0,0 0 0,0 0 0,0 0 0,0 0 0,0 0 0,0 0 0,0 0 0,0 1 0,0-1 0,1 1 0,-1 0 0,0 0 0,0 0 0,1 0 0,-1 0 0,0 0 0,0 0 0,5 2 0,17 3 0,44 15 0,-51-14 0,1-1 0,0 0 0,-1-1 0,2-1 0,20 2 0,-2-6 0,-24 0 0,-1 1 0,1 0 0,-1 0 0,1 2 0,21 4 0,-31-5 0,0 0 0,0 1 0,0-1 0,0 0 0,0 1 0,-1 0 0,1 0 0,-1 0 0,1 0 0,-1 0 0,1 1 0,-1-1 0,0 1 0,0-1 0,0 1 0,-1 0 0,1 0 0,-1-1 0,1 1 0,-1 1 0,0-1 0,0 0 0,0 0 0,-1 0 0,1 0 0,0 7 0,-1 1 0,-1 1 0,1-1 0,-2 0 0,0 1 0,0-1 0,-5 14 0,-7 43 0,12 44 0,2-80 0,0 1 0,-2 0 0,-11 59 0,7-62-59,2 1-1,2 0 1,0 0-1,4 32 1,-1-23-1009,-1-17-5758</inkml:trace>
  <inkml:trace contextRef="#ctx0" brushRef="#br0" timeOffset="27849.24">9214 3688 24575,'451'0'-1365,"-429"0"-5461</inkml:trace>
  <inkml:trace contextRef="#ctx0" brushRef="#br0" timeOffset="29538.5">9215 3716 24575,'0'610'0,"0"-606"0,0 0 0,0-1 0,0 1 0,0 0 0,1 0 0,-1-1 0,1 1 0,0-1 0,0 1 0,1 0 0,-1-1 0,1 0 0,0 1 0,-1-1 0,4 3 0,-3-4 0,0-1 0,0 1 0,1-1 0,-1 1 0,0-1 0,1 0 0,-1 0 0,1 0 0,-1 0 0,1-1 0,0 1 0,-1-1 0,1 1 0,0-1 0,0 0 0,-1 0 0,1 0 0,0 0 0,-1-1 0,1 1 0,3-2 0,-5 2 0,17-5 0,1 2 0,0 0 0,0 1 0,0 1 0,1 0 0,-1 2 0,0 0 0,29 6 0,-22-2-341,1-1 0,-1-1-1,41-2 1,-44-1-6485</inkml:trace>
  <inkml:trace contextRef="#ctx0" brushRef="#br0" timeOffset="30487.01">9717 3691 24575,'-18'-5'0,"17"4"0,1 1 0,-1-1 0,0 1 0,1 0 0,-1-1 0,0 1 0,1 0 0,-1-1 0,0 1 0,1 0 0,-1 0 0,0 0 0,0-1 0,1 1 0,-1 0 0,0 0 0,0 0 0,1 0 0,-1 0 0,0 1 0,1-1 0,-1 0 0,0 0 0,0 0 0,1 1 0,-1-1 0,0 0 0,1 1 0,-1-1 0,0 0 0,1 1 0,-1-1 0,1 1 0,-1-1 0,1 1 0,-1-1 0,1 1 0,-1 0 0,1-1 0,0 1 0,-1 0 0,1-1 0,0 1 0,-1 0 0,1-1 0,0 1 0,0 0 0,0-1 0,-1 1 0,1 0 0,0 1 0,-4 17 0,0 1 0,2 0 0,0 0 0,1 1 0,1-1 0,4 29 0,-1 13 0,-3 414-1365,0-454-5461</inkml:trace>
  <inkml:trace contextRef="#ctx0" brushRef="#br0" timeOffset="31765.95">9586 3317 24575,'20'0'0,"71"0"0,133-16 0,-3-1 0,-60 7 0,439-3 0,-370 16 0,976-3-1365,-1184 0-5461</inkml:trace>
  <inkml:trace contextRef="#ctx0" brushRef="#br0" timeOffset="32960.35">12787 2711 24575,'0'67'0,"-16"109"0,8-77 0,5 132 0,4-193 0,-2-70 0,0 17 0,1-1 0,0 1 0,5-29 0,-4 40 0,0 0 0,0 1 0,0-1 0,0 0 0,1 1 0,-1 0 0,1-1 0,0 1 0,0 0 0,0 0 0,1 0 0,-1 0 0,1 0 0,-1 1 0,1-1 0,0 1 0,0-1 0,0 1 0,1 0 0,5-3 0,91-30 0,-72 27 0,0-2 0,-1 0 0,0-2 0,41-25 0,-59 30 0,-1-1 0,-1 0 0,1 0 0,-1 0 0,-1-1 0,1 0 0,-2-1 0,1 1 0,-1-1 0,-1 0 0,0 0 0,0 0 0,-1-1 0,0 0 0,-1 1 0,0-1 0,-1 0 0,0 0 0,-1-12 0,-4 4 0,-4 22 0,-5 30 0,13-29 0,-14 101 0,-2 137 0,15-190-52,-1-32-210,2 0-1,0 0 0,1-1 1,7 33-1,-3-35-6563</inkml:trace>
  <inkml:trace contextRef="#ctx0" brushRef="#br0" timeOffset="33681.83">13343 3294 24575,'0'1'0,"1"0"0,-1 1 0,1-1 0,-1 0 0,1 0 0,0 0 0,-1 0 0,1 0 0,0 0 0,0 0 0,0 0 0,-1 0 0,1-1 0,0 1 0,0 0 0,0 0 0,0-1 0,1 1 0,-1-1 0,0 1 0,0-1 0,0 1 0,0-1 0,1 0 0,-1 0 0,0 1 0,0-1 0,1 0 0,1 0 0,38 0 0,-37-1 0,0 0 0,1 0 0,-1 0 0,0-1 0,-1 1 0,1-1 0,0 0 0,0 0 0,-1-1 0,1 1 0,-1-1 0,0 0 0,0 1 0,0-1 0,0-1 0,0 1 0,-1 0 0,1-1 0,-1 1 0,2-6 0,-3 7 0,0-1 0,0 1 0,-1 0 0,1-1 0,-1 1 0,0-1 0,0 1 0,0-1 0,0 1 0,0-1 0,0 1 0,-1-1 0,1 1 0,-1-1 0,0 1 0,1 0 0,-1-1 0,0 1 0,-1 0 0,1 0 0,0-1 0,-1 1 0,1 0 0,-1 0 0,0 1 0,1-1 0,-1 0 0,0 1 0,0-1 0,0 1 0,0-1 0,0 1 0,-1 0 0,-3-2 0,2 1 0,-1 1 0,1-1 0,-1 1 0,1 0 0,-1 0 0,1 0 0,-1 1 0,0 0 0,1 0 0,-1 0 0,0 0 0,1 1 0,-1 0 0,1 0 0,-1 0 0,1 0 0,-1 1 0,1-1 0,0 1 0,0 0 0,0 1 0,0-1 0,-6 5 0,-1 2 0,0 0 0,0 0 0,1 1 0,0 0 0,1 1 0,-13 20 0,21-31 0,0 1 0,0 0 0,0 1 0,0-1 0,0 0 0,1 0 0,-1 0 0,0 0 0,1 1 0,-1-1 0,1 0 0,-1 1 0,1-1 0,0 0 0,-1 1 0,1-1 0,0 0 0,0 1 0,0-1 0,0 0 0,0 1 0,1-1 0,-1 1 0,0-1 0,1 0 0,-1 1 0,1-1 0,-1 0 0,1 0 0,-1 1 0,1-1 0,0 0 0,0 0 0,-1 0 0,1 0 0,0 0 0,0 0 0,0 0 0,0 0 0,1 0 0,-1-1 0,0 1 0,0 0 0,0-1 0,1 1 0,-1 0 0,0-1 0,0 0 0,1 1 0,-1-1 0,1 0 0,0 0 0,4 2 0,0-1 0,0-1 0,1 1 0,-1-1 0,0 0 0,0-1 0,0 1 0,0-1 0,0 0 0,12-4 0,42-38 0,-60 43 0,0 0 0,1 0 0,-1 0 0,1 0 0,-1 0 0,1 0 0,-1 0 0,1 1 0,-1-1 0,1 0 0,-1 0 0,1 0 0,-1 1 0,0-1 0,1 0 0,-1 0 0,0 1 0,1-1 0,-1 0 0,0 1 0,1-1 0,-1 0 0,0 1 0,1-1 0,-1 1 0,0-1 0,0 1 0,0-1 0,1 0 0,-1 1 0,0-1 0,0 1 0,0-1 0,0 1 0,0-1 0,0 1 0,0-1 0,0 1 0,0-1 0,0 1 0,0-1 0,0 1 0,-1 0 0,2 28 0,-1-27 0,-3 453 0,2-442 0,0 1 0,-1-1 0,0 0 0,-1 0 0,0 0 0,-2-1 0,1 1 0,-1-1 0,-13 21 0,16-29 0,0 0 0,0 0 0,-1 0 0,1 0 0,-1-1 0,0 0 0,0 1 0,0-1 0,-1 0 0,1 0 0,-1-1 0,1 1 0,-1-1 0,0 0 0,0 0 0,0 0 0,0 0 0,-1-1 0,1 1 0,0-1 0,-1 0 0,1-1 0,-1 1 0,1-1 0,-1 0 0,1 0 0,-1 0 0,1-1 0,-1 1 0,1-1 0,0 0 0,-5-2 0,3 0 0,1 0 0,-1 0 0,1-1 0,0 1 0,0-1 0,1 0 0,-1-1 0,1 1 0,0-1 0,0 0 0,0 0 0,1 0 0,0-1 0,-5-10 0,3 7 0,2 0 0,-1-1 0,1 1 0,1-1 0,0 1 0,0-1 0,1 0 0,-1-17 0,3 21 5,0-1-1,0 0 0,0 1 0,1-1 1,0 1-1,0 0 0,1-1 0,0 1 1,0 0-1,0 1 0,1-1 0,-1 1 1,1-1-1,1 1 0,-1 0 0,1 0 1,0 1-1,0 0 0,7-5 0,9-5-176,1 2-1,0 0 0,42-15 1,-32 15-588,-15 4-6066</inkml:trace>
  <inkml:trace contextRef="#ctx0" brushRef="#br0" timeOffset="34073.46">13819 2894 24575,'-3'1'0,"1"-1"0,-1 1 0,0 0 0,1 0 0,-1 0 0,1 1 0,-1-1 0,1 1 0,0-1 0,-1 1 0,1 0 0,0 0 0,0 0 0,0 0 0,-2 3 0,-29 40 0,28-38 0,-7 11 0,2 0 0,0 1 0,1-1 0,1 2 0,1-1 0,0 1 0,-6 40 0,8-28 0,2 1 0,1-1 0,2 1 0,5 45 0,-4-69 17,1 0 0,-1 0 1,2 0-1,-1 0 0,1-1 0,9 17 0,-10-21-104,0 0-1,0-1 1,0 1 0,1-1-1,0 0 1,0 0 0,0 0-1,0 0 1,0 0-1,0-1 1,1 1 0,-1-1-1,1 0 1,0 0 0,0 0-1,7 2 1,7 0-6739</inkml:trace>
  <inkml:trace contextRef="#ctx0" brushRef="#br0" timeOffset="34530.28">13950 3212 24575,'14'1'0,"0"-1"0,0-1 0,0 0 0,-1-1 0,1-1 0,19-5 0,-29 6 0,1 0 0,-1 0 0,0-1 0,0 1 0,0-1 0,-1 0 0,1 0 0,-1 0 0,1-1 0,-1 1 0,0-1 0,0 0 0,-1 0 0,1 0 0,-1 0 0,0 0 0,0 0 0,0-1 0,-1 1 0,1-1 0,-1 1 0,1-9 0,1-4 0,-1 1 0,0-1 0,-1-20 0,-1 34 0,0 0 0,0 0 0,0 0 0,0 0 0,-1 0 0,1 0 0,-1 0 0,0 0 0,0 0 0,0 0 0,0 0 0,0 0 0,-1 0 0,1 1 0,-1-1 0,0 1 0,1-1 0,-1 1 0,-1 0 0,1-1 0,0 1 0,0 0 0,-1 0 0,-4-2 0,4 3 0,1 1 0,-1 0 0,0 0 0,1 0 0,-1 0 0,0 0 0,1 1 0,-1-1 0,1 1 0,-1 0 0,1 0 0,-1 0 0,1 0 0,-1 0 0,1 0 0,0 0 0,0 1 0,0 0 0,0-1 0,0 1 0,0 0 0,0 0 0,0 0 0,1 0 0,-1 0 0,-2 5 0,-1 0 0,0 0 0,0 1 0,1 0 0,0 0 0,0 1 0,-4 14 0,3 13 0,2-1 0,1 1 0,2 0 0,8 59 0,-8-86 9,1-1-1,1 0 1,-1 0-1,2 0 1,-1 0 0,1-1-1,0 1 1,0-1-1,1 1 1,0-1-1,1 0 1,-1-1-1,8 8 1,-8-9-96,1 0-1,0-1 1,1 0 0,-1 0-1,1-1 1,0 0 0,-1 1-1,1-2 1,1 1-1,-1-1 1,0 0 0,1 0-1,-1-1 1,1 0 0,-1 0-1,10 0 1,7-1-6739</inkml:trace>
  <inkml:trace contextRef="#ctx0" brushRef="#br0" timeOffset="34930.05">14426 2762 24575,'2'1'0,"1"1"0,-1-1 0,0 1 0,0 0 0,0-1 0,0 1 0,0 0 0,-1 0 0,1 0 0,0 1 0,-1-1 0,0 0 0,1 1 0,-1-1 0,0 0 0,0 1 0,0-1 0,0 4 0,3 4 0,86 143 0,2 5 0,-83-139 0,-1 0 0,-1 1 0,0 0 0,-2 0 0,0 0 0,3 35 0,-6-30 0,-1 0 0,-1 0 0,-5 35 0,3-50 0,-1 1 0,1-1 0,-1 0 0,-1 0 0,0 0 0,-1 0 0,0-1 0,0 1 0,-1-1 0,-11 13 0,-1-1-341,-2-1 0,-1-1-1,-28 21 1,11-13-6485</inkml:trace>
  <inkml:trace contextRef="#ctx0" brushRef="#br0" timeOffset="40063.33">9505 4085 24575,'11'1'0,"0"1"0,0 0 0,0 0 0,0 1 0,0 1 0,17 7 0,42 12 0,-21-17 0,1-2 0,97-6 0,-88-1 0,91 8 0,190 30 0,246 31 0,118 5 0,10 1 0,-417-35 0,-225-31-1365</inkml:trace>
  <inkml:trace contextRef="#ctx0" brushRef="#br0" timeOffset="40724.94">13103 4007 24575,'0'426'0,"-1"-409"-38,-1 1 0,-1-1 0,-8 28-1,5-18-1173,3-18-5614</inkml:trace>
  <inkml:trace contextRef="#ctx0" brushRef="#br0" timeOffset="41100.37">13209 4087 24575,'3'0'0,"0"1"0,0 0 0,0-1 0,0 1 0,0 0 0,0 0 0,0 1 0,0-1 0,0 1 0,-1-1 0,1 1 0,-1 0 0,1 0 0,-1 0 0,0 0 0,0 0 0,0 1 0,0-1 0,0 1 0,0-1 0,0 1 0,-1 0 0,0 0 0,1-1 0,-1 1 0,1 4 0,4 13 0,0 0 0,6 40 0,-6-29 0,0 14-75,-1 0 0,-2 0-1,-3 60 1,-1-52-989,1-31-5762</inkml:trace>
  <inkml:trace contextRef="#ctx0" brushRef="#br0" timeOffset="41506.04">13130 4324 24575,'4'0'0,"7"-5"0,5-1 0,5 1 0,3 0 0,2 1 0,1 2 0,1 1 0,-1 1 0,1 0 0,-1 0 0,-4 0-8191</inkml:trace>
  <inkml:trace contextRef="#ctx0" brushRef="#br0" timeOffset="41901.28">13580 4351 24575,'1'4'0,"0"1"0,0-1 0,0 0 0,1 0 0,-1 0 0,1 0 0,0 0 0,0 0 0,0 0 0,1-1 0,0 1 0,-1-1 0,1 0 0,0 1 0,1-1 0,-1-1 0,0 1 0,1 0 0,0-1 0,0 0 0,-1 0 0,1 0 0,0 0 0,5 1 0,-2 0 0,1 0 0,-1 0 0,1-1 0,0 0 0,0 0 0,0-1 0,0 0 0,0-1 0,0 1 0,0-1 0,0-1 0,12-2 0,-18 3 0,0 0 0,0-1 0,0 1 0,0-1 0,-1 0 0,1 0 0,0 0 0,0 0 0,0 0 0,-1 0 0,1 0 0,-1 0 0,1-1 0,-1 1 0,1-1 0,-1 1 0,0-1 0,1 1 0,-1-1 0,0 0 0,0 1 0,0-1 0,-1 0 0,1 0 0,0 0 0,0-2 0,-1 2 0,-1 0 0,1 0 0,-1 0 0,1 0 0,-1 0 0,0 0 0,0 0 0,1 0 0,-1 0 0,-1 0 0,1 1 0,0-1 0,0 0 0,-1 1 0,1-1 0,-1 1 0,1-1 0,-1 1 0,1 0 0,-1 0 0,0 0 0,0 0 0,0 0 0,0 0 0,-2-1 0,-6-2 0,0 1 0,0 0 0,0 1 0,0-1 0,-1 2 0,1 0 0,-1 0 0,1 1 0,-1 0 0,1 1 0,-1 0 0,1 0 0,0 1 0,-18 6 0,21-6 0,0 0 0,0 1 0,1 0 0,-1 0 0,1 1 0,-1 0 0,1 0 0,0 0 0,0 1 0,1-1 0,0 1 0,-1 1 0,2-1 0,-1 1 0,1 0 0,-1 0 0,2 0 0,-1 1 0,1-1 0,0 1 0,-4 11 0,7-16 0,-1 0 0,1-1 0,-1 1 0,1 0 0,0 0 0,0 0 0,0 0 0,0-1 0,0 1 0,0 0 0,0 0 0,1 0 0,-1 0 0,1-1 0,-1 1 0,1 0 0,-1 0 0,1-1 0,0 1 0,0-1 0,0 1 0,0-1 0,0 1 0,0-1 0,1 1 0,-1-1 0,0 0 0,1 0 0,-1 0 0,1 1 0,-1-1 0,1-1 0,0 1 0,-1 0 0,1 0 0,0-1 0,0 1 0,-1-1 0,1 1 0,0-1 0,0 0 0,0 0 0,0 0 0,-1 0 0,4 0 0,4 0 0,0 0 0,-1-1 0,1 0 0,0 0 0,-1-1 0,0 0 0,1-1 0,11-5 0,-17 6 0,-1 1 0,1 0 0,-1-1 0,1 1 0,0 0 0,0 0 0,0 0 0,0 1 0,0-1 0,-1 1 0,1-1 0,0 1 0,0 0 0,0 0 0,0 1 0,5 0 0,-6 0 0,0 1 0,0-1 0,-1 1 0,1-1 0,-1 1 0,1-1 0,-1 1 0,1 0 0,-1 0 0,0 0 0,0 0 0,0 0 0,0 0 0,-1 0 0,1 0 0,0 0 0,-1 0 0,1 0 0,-1 1 0,0-1 0,0 0 0,0 0 0,0 4 0,-1 211 0,-2-83 0,2-121 0,0 0 0,0 0 0,-1-1 0,-1 1 0,0-1 0,-1 1 0,-1-1 0,1 0 0,-2-1 0,0 1 0,0-1 0,-1 0 0,-16 19 0,19-25 0,0 0 0,-1-1 0,1 1 0,-1-1 0,0 0 0,0-1 0,-1 1 0,1-1 0,-1 0 0,1 0 0,-1-1 0,0 1 0,0-1 0,0-1 0,-1 1 0,1-1 0,0 0 0,0-1 0,-1 1 0,1-1 0,0 0 0,-1-1 0,1 0 0,0 0 0,-1 0 0,1-1 0,0 0 0,0 0 0,-10-5 0,12 5-36,0 0 0,0-1 0,0 1 1,0-1-1,0 0 0,0 0 0,1 0 0,0 0 0,-1-1 0,1 0 0,1 1 0,-1-1 0,0 0 0,1 0 0,0-1 0,0 1 0,0 0 1,1-1-1,-1 1 0,1-1 0,0 0 0,0 1 0,1-1 0,-1 0 0,1 1 0,0-1 0,1 0 0,-1 0 0,1 1 0,0-1 0,0 0 1,0 1-1,0-1 0,1 1 0,0 0 0,0-1 0,4-6 0,5-7-6790</inkml:trace>
  <inkml:trace contextRef="#ctx0" brushRef="#br0" timeOffset="42293.09">13871 4642 24575,'55'-21'0,"-50"19"0,4-1 0,-1 0 0,1 1 0,0 0 0,0 0 0,0 1 0,14-1 0,-21 2 0,0 1 0,0-1 0,0 1 0,0-1 0,0 1 0,0-1 0,0 1 0,0 0 0,-1 0 0,1 0 0,0 0 0,-1 0 0,1 1 0,-1-1 0,1 0 0,-1 1 0,1-1 0,-1 1 0,0 0 0,0-1 0,0 1 0,0 0 0,0 0 0,0-1 0,0 1 0,-1 0 0,1 0 0,-1 0 0,1 0 0,-1 0 0,0 0 0,1 0 0,-1 0 0,0 0 0,-1 0 0,1 3 0,-2 4 0,0-1 0,0 1 0,0-1 0,-1 0 0,-1 0 0,1 0 0,-1-1 0,0 1 0,-1-1 0,0 0 0,0 0 0,-1-1 0,-8 9 0,-17 24 0,31-38-3,-1 0 1,0-1-1,1 1 0,-1 0 0,0 0 0,1 0 0,-1 0 0,1 0 0,0 0 1,-1 0-1,1 0 0,0 0 0,-1 0 0,1 0 0,0 0 0,0 0 0,0 0 1,0 1-1,0-1 0,0 0 0,0 0 0,1 0 0,-1 0 0,0 0 0,0 0 1,1 0-1,0 2 0,0-2 16,1 0 1,-1 0-1,1 0 0,-1 0 1,1 0-1,-1 0 0,1 0 1,0 0-1,0-1 0,-1 1 1,1 0-1,0-1 0,0 0 1,3 1-1,4 0-261,1-1 1,-1 1-1,1-2 1,0 0-1,11-2 1,3-3-6579</inkml:trace>
  <inkml:trace contextRef="#ctx0" brushRef="#br0" timeOffset="42857.64">14532 4299 24575,'0'-1'0,"0"0"0,-1 0 0,1 0 0,0 0 0,-1 1 0,1-1 0,-1 0 0,1 0 0,-1 0 0,1 1 0,-1-1 0,0 0 0,1 0 0,-1 1 0,0-1 0,1 1 0,-1-1 0,0 0 0,0 1 0,0-1 0,0 1 0,1 0 0,-1-1 0,0 1 0,0 0 0,0 0 0,0-1 0,0 1 0,0 0 0,0 0 0,0 0 0,0 0 0,0 0 0,0 0 0,0 1 0,0-1 0,0 0 0,0 0 0,-1 1 0,-39 11 0,32-5 0,-1 0 0,1 0 0,0 1 0,1 0 0,0 1 0,0 0 0,1 0 0,0 1 0,1 0 0,0 0 0,0 1 0,1-1 0,-6 18 0,-4 17 0,-18 90 0,31-126 0,0 1 0,1-1 0,0 1 0,1 0 0,0-1 0,0 1 0,1 0 0,1-1 0,-1 1 0,2-1 0,-1 1 0,7 13 0,-7-18 0,1 0 0,0 0 0,0 0 0,1-1 0,-1 1 0,1-1 0,0 0 0,0 0 0,1 0 0,-1-1 0,1 1 0,-1-1 0,1 0 0,0-1 0,1 1 0,-1-1 0,0 0 0,1 0 0,-1 0 0,1-1 0,-1 0 0,11 1 0,1-2 0,1 1 0,-1-2 0,0-1 0,1 0 0,-1-1 0,0 0 0,0-2 0,-1 0 0,1-1 0,-1-1 0,0 0 0,-1-1 0,0 0 0,17-14 0,-14 9 0,-1 0 0,-1-1 0,0-2 0,-1 1 0,0-2 0,-2 0 0,0 0 0,-1-1 0,0-1 0,16-38 0,-19 35 0,-2 0 0,-1-1 0,0 0 0,-2 0 0,0 0 0,-2-1 0,0 1 0,-2-1 0,-4-34 0,4 56 0,0 0 0,0 0 0,0 0 0,0 0 0,-1 0 0,1 0 0,-1 1 0,1-1 0,-1 0 0,0 0 0,0 0 0,0 1 0,0-1 0,0 0 0,0 1 0,0-1 0,0 1 0,-1-1 0,1 1 0,-1 0 0,-1-2 0,1 2 0,0 1 0,1 0 0,-1-1 0,0 1 0,0 0 0,1 0 0,-1 0 0,0 0 0,0 0 0,1 0 0,-1 1 0,0-1 0,0 1 0,1-1 0,-1 1 0,0-1 0,1 1 0,-3 2 0,-4 1 0,1 1 0,0 0 0,1 0 0,-1 1 0,1 0 0,0 0 0,0 1 0,-5 8 0,-5 13 0,2 0 0,1 1 0,2 0 0,0 1 0,2 0 0,2 1 0,0 0 0,2 0 0,2 0 0,1 0 0,1 1 0,6 61 0,-4-88-44,-1 0 0,1 0 0,0-1 0,0 1 0,1 0 0,0 0 0,-1-1 0,2 1 0,-1-1 0,0 1 0,1-1 0,0 0 0,0 0 0,0 0 0,0-1 0,1 1 0,0-1 0,-1 0-1,1 1 1,0-2 0,1 1 0,-1 0 0,0-1 0,1 0 0,-1 0 0,1 0 0,0-1 0,0 0 0,0 1 0,8-1 0,8 1-6782</inkml:trace>
  <inkml:trace contextRef="#ctx0" brushRef="#br0" timeOffset="43300.49">15167 4721 24575,'3'0'0,"5"0"0,0 0 0,0 0 0,0 1 0,0 0 0,0 1 0,11 3 0,-17-4 0,0 0 0,0 0 0,0 0 0,0 0 0,0 0 0,0 0 0,0 1 0,0-1 0,-1 1 0,1 0 0,-1-1 0,1 1 0,-1 0 0,1 0 0,-1 0 0,0 0 0,0 0 0,0 0 0,0 0 0,0 0 0,-1 0 0,1 1 0,-1-1 0,1 0 0,-1 0 0,0 1 0,0-1 0,0 0 0,0 1 0,0-1 0,0 0 0,-1 3 0,-1 3 0,-1 1 0,0-1 0,0 0 0,-1-1 0,0 1 0,0 0 0,0-1 0,-1 0 0,0 0 0,-1 0 0,0-1 0,-8 8 0,6-6 0,0 0 0,0 1 0,1 0 0,1 0 0,0 1 0,-5 10 0,10-19 0,0 0 0,1 0 0,0 0 0,-1 0 0,1 0 0,0 0 0,-1 1 0,1-1 0,0 0 0,0 0 0,0 0 0,0 0 0,0 0 0,0 1 0,0-1 0,1 0 0,-1 0 0,0 0 0,1 0 0,-1 0 0,1 0 0,-1 0 0,1 0 0,0 2 0,1-1 0,0-1 0,0 0 0,-1 1 0,1-1 0,0 0 0,0 0 0,0 0 0,0 0 0,0 0 0,0-1 0,1 1 0,2 0 0,8 1 0,1-1 0,0 0 0,20-2 0,-25 1 0,53-1-79,-27 2-243,0-2 1,0-1-1,42-9 1,-54 5-6505</inkml:trace>
  <inkml:trace contextRef="#ctx0" brushRef="#br0" timeOffset="213402.93">1144 1544 24575,'1'7'0,"0"1"0,0-1 0,1 0 0,0 1 0,0-1 0,1 0 0,0 0 0,0-1 0,6 11 0,45 60 0,-35-52 0,3 9-74,-17-24-87,2 1-1,0-1 1,0 0 0,1-1-1,0 0 1,0 0-1,18 14 1,-12-16-6665</inkml:trace>
  <inkml:trace contextRef="#ctx0" brushRef="#br0" timeOffset="213823.83">1409 1597 24575,'-5'-4'0,"-5"-2"0,-2 5 0,-3 7 0,2 6 0,-3 3 0,3 2 0,2 3 0,-1 2 0,2 3 0,-2 1 0,1 0 0,-2-3 0,1-2 0,2-5-8191</inkml:trace>
  <inkml:trace contextRef="#ctx0" brushRef="#br0" timeOffset="214603.84">1620 1572 24575,'-11'64'0,"9"-54"0,-1 0 0,1 0 0,1 0 0,0 0 0,0 1 0,1 11 0,1-19 0,-1 0 0,1 0 0,0 0 0,0 0 0,0 0 0,0-1 0,1 1 0,-1 0 0,1-1 0,-1 1 0,1-1 0,0 1 0,0-1 0,0 0 0,0 0 0,1 0 0,-1 0 0,1 0 0,-1 0 0,1-1 0,0 1 0,-1-1 0,1 0 0,0 1 0,4 0 0,-2-1 0,-1 1 0,1-1 0,-1 0 0,1 0 0,0 0 0,-1-1 0,1 0 0,0 0 0,-1 0 0,1 0 0,0-1 0,-1 1 0,1-1 0,0-1 0,-1 1 0,1-1 0,-1 1 0,0-1 0,0 0 0,0-1 0,0 1 0,5-5 0,-4 3 0,-1 0 0,0 0 0,0-1 0,0 0 0,-1 0 0,1 0 0,-1 0 0,0-1 0,-1 1 0,0-1 0,1 0 0,-2 1 0,1-1 0,-1 0 0,0 0 0,1-8 0,-1 37 0,2 0 0,0 0 0,2 0 0,0 0 0,12 29 0,-12-36 0,45 192 0,-46-187 0,-3-16 0,0 0 0,0 0 0,-1 0 0,0 0 0,0 0 0,0 0 0,-1 1 0,1-1 0,-1 0 0,-1 0 0,1-1 0,-1 1 0,1 0 0,-1 0 0,-1-1 0,1 1 0,-1-1 0,0 0 0,0 1 0,0-1 0,0-1 0,-1 1 0,1 0 0,-1-1 0,0 0 0,0 0 0,0 0 0,-6 3 0,-12 6 0,-1-1 0,0-1 0,-1-1 0,-35 8 0,41-11 0,-57 10 0,72-15 0,-1 0 0,1-1 0,-1 0 0,1 0 0,-1 0 0,0 0 0,1 0 0,-1-1 0,1 1 0,-1-1 0,1 0 0,-1 0 0,1-1 0,-1 1 0,1-1 0,0 1 0,0-1 0,-3-2 0,-1-8-1365,7 1-5461</inkml:trace>
  <inkml:trace contextRef="#ctx0" brushRef="#br0" timeOffset="-214359.96">2230 1653 24575,'0'-2'0,"0"1"0,1-1 0,-1 1 0,0-1 0,-1 0 0,1 1 0,0-1 0,0 0 0,-1 1 0,1-1 0,-1 1 0,1-1 0,-1 1 0,0-1 0,1 1 0,-1-1 0,0 1 0,0 0 0,0-1 0,0 1 0,0 0 0,0 0 0,-1 0 0,1 0 0,0 0 0,-1 0 0,1 0 0,0 0 0,-1 0 0,1 1 0,-1-1 0,1 1 0,-1-1 0,0 1 0,1-1 0,-1 1 0,1 0 0,-1 0 0,0 0 0,1 0 0,-1 0 0,-3 1 0,0 0 0,0 0 0,0 0 0,0 0 0,0 1 0,1 0 0,-1 0 0,0 0 0,1 1 0,-1 0 0,1 0 0,0 0 0,-7 7 0,6-5 0,0 1 0,1 0 0,0 0 0,0 1 0,0-1 0,1 1 0,0 0 0,0 0 0,0 0 0,1 0 0,1 0 0,-1 1 0,1-1 0,-1 13 0,2-16 0,0-1 0,1 1 0,-1-1 0,1 1 0,-1-1 0,1 1 0,0-1 0,1 0 0,-1 1 0,0-1 0,1 0 0,0 0 0,0 0 0,0 0 0,0 0 0,0-1 0,0 1 0,1-1 0,-1 1 0,1-1 0,0 0 0,0 0 0,0 0 0,0 0 0,0 0 0,0-1 0,0 0 0,0 1 0,1-1 0,-1 0 0,1-1 0,5 2 0,0-1-97,-1-1-1,1 0 1,-1 0-1,0-1 1,1 0-1,-1-1 1,0 0-1,0 0 1,0 0-1,0-1 1,0 0-1,0-1 0,11-7 1,-1 1-6729</inkml:trace>
  <inkml:trace contextRef="#ctx0" brushRef="#br0" timeOffset="-213965.68">2281 1413 24575,'-2'-6'0,"0"0"0,0 1 0,0-1 0,-1 0 0,0 1 0,-3-6 0,-1 52 0,6-6 0,2 0 0,1 0 0,1-1 0,2 1 0,2-1 0,1 0 0,2 0 0,18 42 0,-17-57-1365,1-3-5461</inkml:trace>
  <inkml:trace contextRef="#ctx0" brushRef="#br0" timeOffset="-213397.79">2494 1757 24575,'15'0'0,"0"0"0,0-1 0,0-1 0,0 0 0,-1-1 0,27-10 0,-37 12 0,-1 0 0,1-1 0,-1 0 0,0 1 0,0-1 0,0-1 0,0 1 0,0 0 0,0-1 0,-1 1 0,1-1 0,-1 0 0,1 0 0,-1 0 0,0 0 0,0 0 0,-1-1 0,1 1 0,-1 0 0,1-1 0,-1 1 0,0-1 0,-1 0 0,1 1 0,-1-1 0,1 0 0,-1 1 0,0-1 0,0 0 0,-1 1 0,1-1 0,-1 0 0,-1-4 0,2 5 0,0 1 0,-1-1 0,1 1 0,-1 0 0,0-1 0,1 1 0,-1-1 0,0 1 0,0 0 0,-1 0 0,1 0 0,0 0 0,-1 0 0,0 0 0,1 0 0,-1 0 0,0 0 0,0 1 0,0-1 0,0 1 0,0-1 0,0 1 0,0 0 0,0 0 0,-1 0 0,1 0 0,0 0 0,-1 0 0,1 1 0,-1-1 0,1 1 0,-1 0 0,1 0 0,-5 0 0,2 1 0,0 0 0,0 0 0,0 1 0,1-1 0,-1 1 0,0 0 0,1 1 0,0-1 0,-1 1 0,1 0 0,0 0 0,0 0 0,1 0 0,-1 1 0,1 0 0,-5 5 0,1 1 0,1 1 0,0-1 0,1 1 0,0 1 0,0-1 0,-4 22 0,8-30 0,0 1 0,1-1 0,-1 1 0,1 0 0,0 0 0,0-1 0,1 1 0,-1 0 0,1-1 0,-1 1 0,3 6 0,-2-8 0,1 0 0,-1 0 0,0 0 0,0-1 0,1 1 0,-1 0 0,1-1 0,-1 1 0,1-1 0,0 1 0,0-1 0,0 0 0,-1 0 0,1 0 0,0 0 0,0 0 0,1 0 0,-1 0 0,0-1 0,0 1 0,4-1 0,-2 1 0,0-1 0,0 0 0,0 0 0,0 0 0,0-1 0,0 1 0,0-1 0,0 0 0,0 0 0,0-1 0,0 1 0,0-1 0,0 0 0,4-3 0,49-40 0,-29 22 0,-26 22 0,0 0 0,0 1 0,0 0 0,-1-1 0,1 1 0,0 0 0,0 0 0,0 0 0,0 0 0,0 0 0,0 1 0,0-1 0,0 0 0,0 1 0,-1 0 0,1-1 0,0 1 0,0 0 0,-1 0 0,1 0 0,0 0 0,-1 0 0,1 0 0,-1 1 0,0-1 0,1 0 0,1 3 0,22 11 0,20-6-1365,-24-7-5461</inkml:trace>
  <inkml:trace contextRef="#ctx0" brushRef="#br0" timeOffset="-212989.76">2943 1306 24575,'10'-2'0,"-9"2"0,-1 0 0,1 0 0,-1 0 0,1 0 0,-1 0 0,0-1 0,1 1 0,-1 0 0,1 0 0,-1 0 0,1 0 0,-1 0 0,1 1 0,-1-1 0,0 0 0,1 0 0,-1 0 0,1 0 0,-1 0 0,1 1 0,-1-1 0,0 0 0,1 0 0,-1 0 0,0 1 0,1-1 0,-1 0 0,0 1 0,1-1 0,-1 0 0,0 1 0,0-1 0,1 0 0,-1 1 0,0-1 0,0 1 0,0-1 0,1 1 0,-1-1 0,0 0 0,0 1 0,0-1 0,0 1 0,0-1 0,0 1 0,0-1 0,0 1 0,0-1 0,0 0 0,0 1 0,0-1 0,0 1 0,-1 0 0,6 36 0,-3 0 0,-1 0 0,-4 38 0,1 4 0,-10 14 0,8-73 0,0 0 0,2 0 0,0-1 0,1 1 0,3 33 0,-1-48 0,0-1 0,0 1 0,0-1 0,1 0 0,0 0 0,0 0 0,0 0 0,0 0 0,0 0 0,1 0 0,-1 0 0,1-1 0,0 0 0,0 1 0,1-1 0,-1 0 0,1-1 0,-1 1 0,1-1 0,0 1 0,0-1 0,0 0 0,0 0 0,1-1 0,-1 1 0,0-1 0,1 0 0,-1 0 0,8 0 0,-6 0 9,-1-1 1,0 0-1,1 0 0,-1 0 0,0-1 1,1 0-1,-1 0 0,0 0 0,0-1 0,0 1 1,0-1-1,8-5 0,1-1-380,-1 0-1,0-1 1,11-11 0,-3 2-6455</inkml:trace>
  <inkml:trace contextRef="#ctx0" brushRef="#br0" timeOffset="-212595.53">2996 1492 24575,'5'0'0,"1"4"0,4 2 0,5 0 0,5-2 0,2 0 0,4-2 0,0-1 0,1-1 0,1 0 0,-1 0 0,0 0 0,-4-1-8191</inkml:trace>
  <inkml:trace contextRef="#ctx0" brushRef="#br0" timeOffset="-212594.53">3367 1518 24575,'4'0'0,"2"4"0,0 7 0,-2 5 0,0 5 0,-2 3 0,3-3 0,2 1 0,-1 0 0,-2 1 0,4 1 0,-1 1 0,4 1 0,0-4-8191</inkml:trace>
  <inkml:trace contextRef="#ctx0" brushRef="#br0" timeOffset="-212199.7">3552 1545 24575,'0'0'-8191</inkml:trace>
  <inkml:trace contextRef="#ctx0" brushRef="#br0" timeOffset="-211808.48">3658 1598 24575,'0'22'0,"-1"-8"0,1 1 0,0-1 0,1 0 0,1 1 0,0-1 0,5 16 0,-5-27 0,-1 0 0,1 1 0,-1-1 0,1 0 0,0 0 0,0-1 0,0 1 0,1 0 0,-1-1 0,1 1 0,-1-1 0,1 0 0,0 0 0,0 0 0,0 0 0,0 0 0,0-1 0,0 1 0,1-1 0,-1 0 0,0 0 0,1 0 0,-1 0 0,1-1 0,-1 1 0,1-1 0,-1 0 0,1 0 0,-1 0 0,6-2 0,-6 2 0,0 0 0,1-1 0,-1 1 0,1-1 0,-1 0 0,0 0 0,1 0 0,-1 0 0,0-1 0,0 0 0,0 1 0,0-1 0,0 0 0,-1 0 0,1-1 0,0 1 0,-1 0 0,0-1 0,1 0 0,-1 1 0,0-1 0,0 0 0,-1 0 0,1 0 0,-1 0 0,1 0 0,-1-1 0,0 1 0,0 0 0,-1-1 0,2-4 0,-2 4 0,0 0 0,1-1 0,-2 1 0,1 0 0,0 0 0,-1 0 0,0-1 0,0 1 0,0 0 0,0 0 0,-1 0 0,1 0 0,-1 0 0,0 1 0,0-1 0,-1 1 0,1-1 0,-1 1 0,0 0 0,1-1 0,-2 2 0,1-1 0,0 0 0,0 1 0,-6-4 0,-13-4-1365,0 3-5461</inkml:trace>
  <inkml:trace contextRef="#ctx0" brushRef="#br0" timeOffset="-211807.48">3870 1625 24575,'6'6'0,"-1"1"0,0-1 0,0 1 0,-1 0 0,0 0 0,0 0 0,0 1 0,3 12 0,-5-16 0,-1 0 0,0 0 0,0 0 0,0 0 0,-1 1 0,1-1 0,-1 0 0,0 0 0,0 1 0,-1-1 0,1 0 0,-1 0 0,0 0 0,0 0 0,0 0 0,-1 0 0,1 0 0,-4 5 0,6-10 0,-1 1 0,0 0 0,0 0 0,0 0 0,0 0 0,0-1 0,0 1 0,0 0 0,0 0 0,0 0 0,0 0 0,0-1 0,0 1 0,0 0 0,0 0 0,0 0 0,0-1 0,0 1 0,0 0 0,0 0 0,0 0 0,0 0 0,0-1 0,0 1 0,0 0 0,0 0 0,-1 0 0,1 0 0,0 0 0,0-1 0,0 1 0,0 0 0,0 0 0,0 0 0,-1 0 0,1 0 0,0 0 0,0 0 0,0-1 0,0 1 0,-1 0 0,1 0 0,0 0 0,0 0 0,0 0 0,0 0 0,-1 0 0,1 0 0,0 0 0,0 0 0,0 0 0,0 0 0,-1 0 0,1 0 0,0 0 0,0 0 0,0 0 0,-1 0 0,1 0 0,0 1 0,0-1 0,0 0 0,0 0 0,-1 0 0,1-17 0,3 3 0,0 1 0,1 0 0,1 0 0,0 0 0,0 0 0,1 1 0,1 0 0,0 0 0,1 1 0,0-1 0,1 2 0,0-1 0,0 1 0,1 1 0,13-10 0,-21 18 0,0-1 0,0 1 0,0 0 0,0 0 0,0 0 0,0 1 0,1-1 0,-1 0 0,0 1 0,0-1 0,1 1 0,-1 0 0,0 0 0,1 0 0,-1 0 0,0 0 0,1 1 0,-1-1 0,4 2 0,-1 0 0,-1 0 0,1 0 0,-1 0 0,0 1 0,0 0 0,0 0 0,0 0 0,6 7 0,3 5 0,0 1 0,-2 0 0,16 27 0,-8-9-455,-1 2 0,24 66 0,-37-84-6371</inkml:trace>
  <inkml:trace contextRef="#ctx0" brushRef="#br0" timeOffset="-210129.18">14559 1811 24575,'0'188'0,"-2"-235"0,1 22 0,3-45 0,-2 63 0,1 0 0,1 1 0,-1-1 0,1 1 0,0-1 0,0 1 0,1 0 0,0 0 0,0 0 0,1 0 0,6-8 0,3-2 30,1 1 0,1 1 0,20-15 0,-31 25-108,0 1 0,1 0 0,-1 0-1,1 1 1,-1-1 0,1 1 0,0 0 0,-1 0 0,1 0-1,0 1 1,0 0 0,1 0 0,-1 0 0,0 1 0,0-1-1,0 1 1,0 1 0,6 0 0,7 6-6748</inkml:trace>
  <inkml:trace contextRef="#ctx0" brushRef="#br0" timeOffset="-209655.86">14902 1809 24575,'33'37'0,"-26"-28"0,0 0 0,1-1 0,0 0 0,12 9 0,-15-14 0,-1-1 0,1 1 0,-1-1 0,1 0 0,0-1 0,0 1 0,0-1 0,0 0 0,0 0 0,0 0 0,0 0 0,0-1 0,7-1 0,-5 1 0,1-2 0,-1 1 0,1-1 0,-1 0 0,0-1 0,0 1 0,0-1 0,0-1 0,0 1 0,-1-1 0,11-8 0,-14 10 0,-1-1 0,1 1 0,0 0 0,0-1 0,-1 1 0,0-1 0,1 0 0,-1 0 0,0 0 0,-1 0 0,1 0 0,0 0 0,-1-1 0,0 1 0,1-1 0,-1 1 0,-1 0 0,1-1 0,0 0 0,-1 1 0,0-1 0,0 1 0,0-1 0,0 0 0,-1 1 0,-1-7 0,2 8 0,-1 0 0,0 0 0,0 0 0,0 0 0,0 1 0,0-1 0,-1 0 0,1 0 0,-1 1 0,1-1 0,-1 1 0,1-1 0,-1 1 0,0 0 0,0 0 0,1 0 0,-1 0 0,0 0 0,0 0 0,0 0 0,0 0 0,0 1 0,0-1 0,-1 1 0,1 0 0,0-1 0,0 1 0,0 0 0,0 0 0,0 1 0,-1-1 0,1 0 0,0 1 0,0-1 0,0 1 0,0-1 0,0 1 0,-2 1 0,-5 2 0,0-1 0,1 1 0,0 1 0,0-1 0,0 2 0,0-1 0,-10 10 0,12-9 0,0 1 0,0 0 0,1 1 0,0-1 0,0 1 0,1 0 0,0 0 0,1 0 0,-1 1 0,1 0 0,1-1 0,0 1 0,0 0 0,1 0 0,0 0 0,0 0 0,1 0 0,0 0 0,3 12 0,-2-15 0,0 0 0,0 0 0,1 0 0,0-1 0,0 1 0,0-1 0,1 1 0,0-1 0,0 0 0,0 0 0,1 0 0,-1 0 0,1-1 0,0 0 0,1 1 0,-1-1 0,1-1 0,0 1 0,0-1 0,0 0 0,0 0 0,0 0 0,1-1 0,-1 0 0,1 0 0,0 0 0,-1-1 0,1 1 0,12 0 0,98-2-45,-75-1-1275,-18 0-5506</inkml:trace>
  <inkml:trace contextRef="#ctx0" brushRef="#br0" timeOffset="-209285.61">15457 1386 24575,'0'4'0,"-4"2"0,-2 5 0,-4-1 0,-1 4 0,-3-2 0,2 3 0,-3 2 0,-2 4 0,1 2 0,-1-3 0,2-4-8191</inkml:trace>
  <inkml:trace contextRef="#ctx0" brushRef="#br0" timeOffset="-208736.88">15618 1388 24575,'0'35'0,"2"0"0,2-1 0,1 1 0,12 46 0,56 282 0,-71-340 0,-3-19 0,1 1 0,0-1 0,1 1 0,-1-1 0,1 1 0,0-1 0,0 1 0,0-1 0,1 0 0,-1 0 0,1 0 0,3 6 0,-7-23 0,-8-9 0,-1 8 0,0 0 0,0 0 0,-1 1 0,-1 0 0,-15-11 0,24 20 0,0 1 0,0 0 0,0 0 0,-1 0 0,1 0 0,-1 1 0,0-1 0,1 1 0,-1 1 0,0-1 0,0 1 0,0-1 0,0 1 0,0 1 0,-1-1 0,1 1 0,0 0 0,0 0 0,0 1 0,-1-1 0,-7 3 0,10-2 0,1 0 0,-1 1 0,1-1 0,0 1 0,-1-1 0,1 1 0,0 0 0,0 0 0,0-1 0,0 2 0,1-1 0,-1 0 0,0 0 0,1 0 0,0 1 0,-1-1 0,1 1 0,0-1 0,0 1 0,1 0 0,-1-1 0,0 1 0,1 0 0,0-1 0,-1 1 0,1 0 0,0-1 0,1 1 0,-1 0 0,0 0 0,1-1 0,0 4 0,0-1 0,1 1 0,0-1 0,0 0 0,0 0 0,0 0 0,1 0 0,-1 0 0,1 0 0,1-1 0,-1 1 0,1-1 0,-1 0 0,1 0 0,9 6 0,-4-5-114,1-1 1,0 0-1,0 0 0,0-1 0,0-1 1,0 0-1,1 0 0,-1-1 0,1 0 1,-1-1-1,12-1 0,2 1-6712</inkml:trace>
  <inkml:trace contextRef="#ctx0" brushRef="#br0" timeOffset="-208358.92">15908 1994 24575,'5'-5'0,"14"-8"0,-17 13 0,-1 1 0,1-1 0,-1 1 0,1 0 0,-1-1 0,1 1 0,-1 0 0,0 0 0,1 0 0,-1 0 0,0 0 0,0 0 0,0 1 0,0-1 0,2 2 0,18 21 0,-12-12 0,2-1 0,-1 0 0,19 14 0,-23-22 0,0 1 0,0-1 0,0 0 0,1 0 0,-1 0 0,1-1 0,0 0 0,-1-1 0,1 1 0,13 0 0,-15-1 0,0-1 0,0 0 0,0 0 0,0 0 0,0-1 0,0 1 0,0-1 0,0 0 0,0-1 0,0 1 0,0-1 0,-1 0 0,1 0 0,-1-1 0,1 1 0,-1-1 0,0 0 0,0 0 0,0 0 0,0-1 0,-1 1 0,1-1 0,4-7 0,-4 5 0,-1 0 0,-1 0 0,1 0 0,-1-1 0,0 1 0,-1-1 0,1 1 0,-1-1 0,-1 1 0,1-1 0,-1 0 0,0 0 0,-1 1 0,1-1 0,-2 1 0,1-1 0,-4-10 0,-11-21-1365,6 24-5461</inkml:trace>
  <inkml:trace contextRef="#ctx0" brushRef="#br0" timeOffset="-207997.6">16517 1862 24575,'-7'1'0,"0"0"0,1 1 0,-1-1 0,0 2 0,1-1 0,-1 1 0,1-1 0,0 2 0,0-1 0,0 1 0,1 0 0,-1 0 0,-4 5 0,-4 3 0,1 1 0,1 0 0,-20 26 0,29-35 0,0 0 0,1 0 0,0 0 0,0 0 0,0 1 0,0-1 0,1 0 0,-1 1 0,1-1 0,0 1 0,1-1 0,-1 1 0,1 0 0,0-1 0,0 1 0,0-1 0,1 1 0,-1 0 0,3 4 0,-2-5 0,0-1 0,1 0 0,0 0 0,0 0 0,-1 0 0,2 0 0,-1 0 0,0 0 0,1-1 0,-1 1 0,1-1 0,0 0 0,-1 0 0,1 0 0,0 0 0,1 0 0,-1-1 0,0 1 0,0-1 0,1 0 0,-1 0 0,0 0 0,1 0 0,-1-1 0,5 1 0,13 1-227,1 0-1,0-2 1,0-1-1,-1 0 1,32-7-1,-30 2-6598</inkml:trace>
  <inkml:trace contextRef="#ctx0" brushRef="#br0" timeOffset="-207607.6">16860 1547 24575,'0'0'0,"0"-1"0,0 1 0,0-1 0,0 1 0,0-1 0,0 1 0,0-1 0,0 1 0,0 0 0,0-1 0,0 1 0,0-1 0,-1 1 0,1-1 0,0 1 0,0 0 0,0-1 0,-1 1 0,1-1 0,0 1 0,-1 0 0,1-1 0,0 1 0,-1 0 0,1 0 0,0-1 0,-1 1 0,1 0 0,-1 0 0,1-1 0,0 1 0,-1 0 0,1 0 0,-1 0 0,1 0 0,-1 0 0,1 0 0,0 0 0,-1 0 0,1 0 0,-1 0 0,1 0 0,-1 0 0,1 0 0,-1 0 0,1 0 0,0 0 0,-1 0 0,1 0 0,-1 1 0,1-1 0,0 0 0,-1 0 0,1 0 0,-1 1 0,1-1 0,0 0 0,-1 1 0,-21 19 0,18-11 0,1 0 0,0 1 0,0 0 0,1-1 0,0 1 0,1 0 0,0 13 0,4 78 0,-1-43 0,1-20-227,2 0-1,1 0 1,2 0-1,1-1 1,25 61-1,-28-81-6598</inkml:trace>
  <inkml:trace contextRef="#ctx0" brushRef="#br0" timeOffset="-207089.75">16807 1836 24575,'96'-2'0,"153"5"0,-246-3 0,-1 1 0,1-1 0,-1 1 0,1-1 0,0 1 0,-1 0 0,1 0 0,-1 1 0,0-1 0,1 0 0,-1 1 0,0 0 0,0-1 0,0 1 0,0 0 0,0 0 0,0 0 0,0 0 0,-1 0 0,1 0 0,-1 1 0,0-1 0,1 1 0,-1-1 0,0 1 0,0-1 0,-1 1 0,1-1 0,-1 1 0,1 4 0,1 10 0,-1 0 0,0 0 0,-5 34 0,2 0 0,5-29-1365,2-4-5461</inkml:trace>
  <inkml:trace contextRef="#ctx0" brushRef="#br0" timeOffset="-207088.75">17283 1810 24575,'4'0'0,"2"0"-8191</inkml:trace>
  <inkml:trace contextRef="#ctx0" brushRef="#br0" timeOffset="-206707.75">17444 1942 24575,'-10'56'0,"8"-47"0,0 0 0,0 1 0,1-1 0,-1 12 0,2-18 0,0-1 0,1 1 0,-1 0 0,1 0 0,0 0 0,-1 0 0,1 0 0,0 0 0,1-1 0,-1 1 0,0 0 0,1-1 0,0 1 0,-1-1 0,1 0 0,0 0 0,4 4 0,1 0 0,2 0 0,-1-1 0,1 0 0,-1 0 0,2-1 0,-1 0 0,0 0 0,1-1 0,14 3 0,-18-5 0,-1 1 0,0-2 0,1 1 0,-1 0 0,0-1 0,1 0 0,-1 0 0,1-1 0,-1 0 0,0 0 0,1 0 0,-1 0 0,0-1 0,0 0 0,0 0 0,0 0 0,0-1 0,0 1 0,5-5 0,-8 5 4,0 0-1,-1 0 1,1 0-1,0-1 1,-1 1-1,1 0 1,-1-1-1,0 1 1,0-1-1,0 1 1,0-1 0,0 0-1,0 1 1,-1-1-1,0 0 1,1 0-1,-1 0 1,0 1-1,0-1 1,0 0-1,-1 0 1,1 1-1,-1-1 1,1 0-1,-1 1 1,0-1-1,0 0 1,0 1-1,-1-1 1,1 1-1,0 0 1,-1-1-1,-3-3 1,-3-5-252,-1 0 1,-1 1-1,0 0 1,0 0-1,-15-10 1,8 8-6579</inkml:trace>
  <inkml:trace contextRef="#ctx0" brushRef="#br0" timeOffset="-206328.8">17867 2074 24575,'-1'15'0,"-1"0"0,0 0 0,-8 25 0,2-7 0,32-89 0,-19 44 0,0 0 0,0 1 0,1-1 0,0 1 0,1 0 0,1 0 0,15-17 0,-20 25 0,1 0 0,-1 1 0,1-1 0,0 1 0,0 0 0,-1 0 0,1 0 0,1 0 0,-1 1 0,0-1 0,0 1 0,0 0 0,1 1 0,-1-1 0,1 1 0,-1 0 0,0 0 0,1 0 0,-1 0 0,0 1 0,1 0 0,-1 0 0,0 0 0,0 0 0,1 1 0,6 3 0,2 3-65,0-1 0,0 2 0,0 0 0,-1 1 0,-1 0 0,0 0 0,0 1 0,-1 1 0,0 0 0,-1 0 0,-1 1 0,0 0 0,0 0 0,-1 1 0,-1 0 0,-1 1 0,0-1 0,0 1 0,-2 0 0,4 22 0,-6-14-6761</inkml:trace>
  <inkml:trace contextRef="#ctx0" brushRef="#br0" timeOffset="-204286.7">12760 13 24575,'0'-1'0,"0"1"0,0-1 0,0 1 0,0-1 0,-1 1 0,1-1 0,0 1 0,0-1 0,0 1 0,-1-1 0,1 1 0,0-1 0,-1 1 0,1-1 0,0 1 0,-1-1 0,1 1 0,-1-1 0,1 1 0,-1 0 0,1-1 0,-1 1 0,1 0 0,-1 0 0,1-1 0,-1 1 0,1 0 0,-1 0 0,1 0 0,-1 0 0,0 0 0,1-1 0,-1 1 0,1 0 0,-1 0 0,1 0 0,-1 1 0,0-1 0,1 0 0,-1 0 0,1 0 0,-1 0 0,1 0 0,-1 1 0,1-1 0,-1 0 0,1 0 0,-1 1 0,1-1 0,-1 1 0,0-1 0,-29 17 0,9-1 0,0 2 0,2 0 0,0 1 0,1 1 0,1 1 0,0 0 0,2 1 0,1 1 0,1 0 0,0 1 0,2 0 0,1 1 0,1 1 0,-10 44 0,17-60 0,1 0 0,0 1 0,0-1 0,1 0 0,0 0 0,1 1 0,0-1 0,5 18 0,-3-20 0,0-1 0,1 0 0,-1 0 0,2 0 0,-1-1 0,1 1 0,0-1 0,0 0 0,0 0 0,1-1 0,12 10 0,-13-11-151,1 0-1,0 0 0,1-1 0,-1 1 1,1-1-1,-1-1 0,1 1 1,7 1-1,7 0-6674</inkml:trace>
  <inkml:trace contextRef="#ctx0" brushRef="#br0" timeOffset="-203264.25">12997 145 24575,'0'5'0,"0"5"0,0 6 0,0 5 0,0 3 0,0 2 0,0 1 0,0 1 0,0 0 0,0-1 0,0 0 0,0 0 0,0 0 0,4-5 0,2-6-8191</inkml:trace>
  <inkml:trace contextRef="#ctx0" brushRef="#br0" timeOffset="-202840.11">12865 143 24575,'5'0'0,"5"0"0,6 0 0,5 0 0,3 0 0,2 0 0,2 0 0,-1 0 0,1 0 0,-1 0 0,0 0 0,0 0 0,0 0 0,0 0 0,-1 0 0,1 0 0,-1 0 0,-4 0-8191</inkml:trace>
  <inkml:trace contextRef="#ctx0" brushRef="#br0" timeOffset="-202461.76">12761 514 24575,'1'2'0,"-1"-1"0,1 1 0,0 0 0,0-1 0,0 1 0,0-1 0,0 1 0,0-1 0,1 0 0,-1 1 0,0-1 0,1 0 0,-1 0 0,1 0 0,-1 0 0,1 0 0,3 1 0,30 14 0,-24-12 0,1-2 0,-1 1 0,1-2 0,0 1 0,0-2 0,0 1 0,0-2 0,12-1 0,14-4 0,44-13 0,-54 11 0,0 2 0,1 0 0,39-1 0,-16 7-1365,-29 0-5461</inkml:trace>
  <inkml:trace contextRef="#ctx0" brushRef="#br0" timeOffset="-202016.84">13447 65 24575,'3'1'0,"-1"-1"0,1 1 0,-1 0 0,1 0 0,-1 1 0,1-1 0,-1 0 0,0 1 0,1 0 0,-1-1 0,0 1 0,0 0 0,0 0 0,-1 0 0,1 0 0,0 0 0,-1 1 0,3 4 0,24 45 0,-22-38 0,17 38 0,25 80 0,-44-117 0,0 0 0,-1 0 0,-1 0 0,0 0 0,-1 1 0,0-1 0,-2 1 0,0-1 0,0 0 0,-6 25 0,2-30-72,0 0 1,0 0-1,-1 0 0,0-1 0,0 1 0,-1-1 0,-1-1 0,1 0 1,-1 0-1,-1 0 0,1-1 0,-1 0 0,-1-1 0,1 0 0,-1 0 1,0-1-1,0 0 0,-17 4 0,10-4-6754</inkml:trace>
  <inkml:trace contextRef="#ctx0" brushRef="#br0" timeOffset="-200834.98">16092 118 24575,'-5'1'0,"-1"0"0,1 0 0,0 0 0,-1 1 0,1 0 0,0 0 0,0 0 0,0 1 0,1 0 0,-1 0 0,1 0 0,-1 0 0,1 1 0,0 0 0,0-1 0,1 2 0,-1-1 0,1 0 0,-6 10 0,-6 9 0,2 2 0,-17 38 0,27-55 0,-3 6 12,0 1 0,2 0 0,0 0 0,0 1 0,2-1 0,0 1 0,0 0 0,2-1 0,2 31 0,-2-39-65,1-1 0,0 0 0,0 0 0,1 0 0,0 0 0,0 0 0,0 0 0,1 0 0,0-1 0,0 1 0,0-1 0,1 0 0,-1 0-1,1 0 1,0 0 0,1-1 0,-1 0 0,1 0 0,0 0 0,0 0 0,0-1 0,1 1 0,-1-1 0,1-1 0,0 1 0,0-1 0,8 2 0,5 0-6773</inkml:trace>
  <inkml:trace contextRef="#ctx0" brushRef="#br0" timeOffset="-200429.75">16252 355 24575,'-1'7'0,"0"1"0,0-1 0,0 0 0,-1 0 0,-3 8 0,2-8 0,1 0 0,0 1 0,0 0 0,-1 13 0,3-17 0,0-1 0,0 1 0,1-1 0,-1 1 0,1 0 0,0-1 0,0 0 0,0 1 0,0-1 0,0 0 0,1 1 0,0-1 0,-1 0 0,1 0 0,0 0 0,1 0 0,-1-1 0,0 1 0,1-1 0,0 1 0,-1-1 0,1 0 0,0 0 0,0 0 0,0 0 0,0-1 0,1 1 0,-1-1 0,0 0 0,1 0 0,-1 0 0,1 0 0,-1 0 0,1-1 0,4 1 0,0-1 0,-1 0 0,1 0 0,0 0 0,0-1 0,-1 0 0,1 0 0,0-1 0,-1 0 0,1-1 0,-1 1 0,0-1 0,0-1 0,0 1 0,0-1 0,9-8 0,-12 9 0,0-1 0,0 1 0,-1-1 0,0 0 0,0 0 0,0 0 0,0 0 0,0 0 0,-1-1 0,0 1 0,0-1 0,2-7 0,-3 9 0,-1 1 0,0 0 0,0 0 0,0 0 0,-1 0 0,1 0 0,0 0 0,-1 0 0,0 0 0,1 0 0,-1 0 0,0 0 0,0 0 0,0 0 0,0 0 0,0 0 0,0 1 0,-1-1 0,1 0 0,-1 1 0,1-1 0,-1 1 0,0 0 0,1-1 0,-1 1 0,0 0 0,0 0 0,0 0 0,0 0 0,0 1 0,0-1 0,-2 0 0,-8-3-195,0 1 0,0 0 0,0 1 0,-1 1 0,1 0 0,-21 1 0,8 0-6631</inkml:trace>
  <inkml:trace contextRef="#ctx0" brushRef="#br0" timeOffset="-200065.46">16596 146 24575,'9'0'0,"0"-1"0,0 2 0,0-1 0,0 1 0,0 1 0,0 0 0,-1 0 0,1 0 0,-1 1 0,1 1 0,-1-1 0,0 1 0,0 1 0,0 0 0,-1 0 0,0 0 0,0 1 0,0 0 0,-1 0 0,1 1 0,-2-1 0,1 1 0,-1 1 0,0-1 0,0 1 0,-1 0 0,4 9 0,-3-6 0,-1-1 0,0 1 0,-1 0 0,0 0 0,0 0 0,-2 1 0,1-1 0,-1 0 0,-1 1 0,0-1 0,0 0 0,-2 1 0,1-1 0,-1 0 0,-1 0 0,0 0 0,0 0 0,-1 0 0,-1-1 0,-9 17 0,5-12-273,0 0 0,-2-1 0,0 0 0,-23 22 0,7-10-6553</inkml:trace>
  <inkml:trace contextRef="#ctx0" brushRef="#br0" timeOffset="-198094.36">59 145 24575,'-2'1'0,"1"-1"0,-1 1 0,0 0 0,1 0 0,-1 0 0,1 0 0,-1 0 0,1 1 0,-1-1 0,1 0 0,0 0 0,0 1 0,-1-1 0,1 1 0,0 0 0,0-1 0,-1 4 0,-14 31 0,11-16 0,0 0 0,2 1 0,1-1 0,0 1 0,2 0 0,0-1 0,1 1 0,1 0 0,5 21 0,-3-31-97,1 0-1,0 0 1,1-1-1,0 0 1,1 0-1,0 0 1,0-1-1,1 0 1,0 0-1,0-1 1,1 0-1,0 0 0,16 9 1,-7-5-6729</inkml:trace>
  <inkml:trace contextRef="#ctx0" brushRef="#br0" timeOffset="-197644.93">351 329 24575,'-12'55'0,"9"-44"0,0 0 0,0 0 0,1 0 0,1 0 0,-1 18 0,2-27 0,0 0 0,0 0 0,1 0 0,-1 0 0,1 0 0,-1 0 0,1 0 0,0 0 0,0 0 0,0 0 0,0 0 0,0 0 0,0 0 0,1-1 0,-1 1 0,1-1 0,-1 1 0,1-1 0,-1 1 0,1-1 0,0 0 0,0 0 0,-1 0 0,1 0 0,0 0 0,0 0 0,0 0 0,0-1 0,0 1 0,0-1 0,0 1 0,1-1 0,-1 0 0,3 0 0,0 0 0,0 0 0,0 0 0,0 0 0,0-1 0,0 1 0,0-1 0,0-1 0,0 1 0,0-1 0,0 0 0,0 0 0,-1 0 0,1 0 0,-1-1 0,0 0 0,0 0 0,7-6 0,-5 3 0,0 0 0,-1-1 0,1 0 0,-1 0 0,-1 0 0,1 0 0,-1-1 0,-1 1 0,1-1 0,1-9 0,-4 16 5,-1-1-1,1 0 1,-1 0 0,1 0-1,-1 1 1,0-1-1,0 0 1,0 0 0,0 0-1,0 0 1,0 0 0,-1 0-1,1 1 1,-1-1-1,1 0 1,-1 0 0,1 1-1,-1-1 1,0 0-1,0 1 1,0-1 0,0 0-1,0 1 1,-1 0-1,-1-3 1,0 1-140,-1 1 0,1 0 0,-1 0 0,1 0 0,-1 0 0,0 1 0,1-1 0,-1 1 0,0 0 0,-8-1 0,-10-1-6691</inkml:trace>
  <inkml:trace contextRef="#ctx0" brushRef="#br0" timeOffset="-197172.79">588 145 24575,'7'0'0,"0"1"0,1 0 0,-1 1 0,0-1 0,0 1 0,-1 1 0,1-1 0,0 1 0,-1 0 0,1 1 0,-1-1 0,0 1 0,0 1 0,-1-1 0,1 1 0,-1 0 0,0 0 0,0 0 0,-1 1 0,1 0 0,-1 0 0,-1 0 0,1 0 0,3 9 0,8 18 0,-2 1 0,-1 1 0,12 58 0,-12-45 0,-10-41 10,-1 0 0,1 1 0,-1 0 0,-1-1 0,1 1 0,-1 0 0,0 0 0,-1-1 0,0 1 0,0-1 0,-5 14 0,1-9-258,0 0 1,-1 0-1,0 0 1,-1-1-1,-17 21 1,10-15-6579</inkml:trace>
  <inkml:trace contextRef="#ctx0" brushRef="#br0" timeOffset="-196384.03">2863 118 24575,'0'0'0,"1"1"0,-1-1 0,1 1 0,-1-1 0,0 1 0,1-1 0,-1 1 0,0-1 0,0 1 0,1-1 0,-1 1 0,0 0 0,0-1 0,0 1 0,0-1 0,0 1 0,0 0 0,0-1 0,0 1 0,0-1 0,0 1 0,0 0 0,0-1 0,0 1 0,0-1 0,-1 1 0,1-1 0,0 1 0,0-1 0,-1 1 0,1-1 0,0 1 0,-1-1 0,1 1 0,0-1 0,-1 1 0,1-1 0,-2 1 0,-13 26 0,5-14 0,2 1 0,0 0 0,0 1 0,1 0 0,1 0 0,0 1 0,-3 18 0,8-31 0,-5 22 0,1-1 0,0 1 0,0 47 0,5-64 0,1 0 0,0 0 0,0 0 0,0 0 0,1 0 0,1 0 0,-1-1 0,1 1 0,1-1 0,-1 0 0,1 0 0,0 0 0,1 0 0,0-1 0,0 0 0,8 9 0,-8-11-195,0 0 0,0 0 0,0-1 0,0 0 0,0 0 0,9 4 0,7 0-6631</inkml:trace>
  <inkml:trace contextRef="#ctx0" brushRef="#br0" timeOffset="-195975.63">3049 276 24575,'5'-4'0,"1"2"0,0 7 0,-2 7 0,0 5 0,-2 5 0,-1 3 0,-1 2 0,0 1 0,0 0 0,0-1 0,-1 1 0,1-1 0,0 0 0,0-5-8191</inkml:trace>
  <inkml:trace contextRef="#ctx0" brushRef="#br0" timeOffset="-195603.75">3048 329 24575,'0'-4'0,"5"-2"0,5 0 0,6 2 0,1-4 0,1 0 0,2 1 0,3 2 0,1 1 0,-3-2 0,0-1 0,-5 2-8191</inkml:trace>
  <inkml:trace contextRef="#ctx0" brushRef="#br0" timeOffset="-195602.75">2969 488 24575,'0'5'0,"0"5"0,0 6 0,4 0 0,7-2 0,5-4 0,5-4 0,3-2 0,2-3 0,1-1 0,1 0 0,-1-1 0,1-4 0,-1-1 0,-4 0-8191</inkml:trace>
  <inkml:trace contextRef="#ctx0" brushRef="#br0" timeOffset="-195232.57">3366 169 24575,'2'0'0,"-1"1"0,1-1 0,0 1 0,-1 0 0,1-1 0,-1 1 0,1 0 0,-1 0 0,1 0 0,-1 0 0,0 0 0,0 0 0,1 1 0,-1-1 0,0 0 0,0 1 0,0-1 0,0 0 0,0 1 0,-1 0 0,1-1 0,0 3 0,16 39 0,-16-37 0,7 19 0,-1 1 0,-2 0 0,0 0 0,-2 0 0,-1 0 0,-1 1 0,-1-1 0,-5 34 0,2-39 0,-2 0 0,0 0 0,-2 0 0,0-1 0,-1 0 0,-1-1 0,-1 1 0,-1-2 0,0 0 0,-24 28 0,1-6-1365,1-4-5461</inkml:trace>
</inkml:ink>
</file>

<file path=word/ink/ink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4:39.196"/>
    </inkml:context>
    <inkml:brush xml:id="br0">
      <inkml:brushProperty name="width" value="0.025" units="cm"/>
      <inkml:brushProperty name="height" value="0.025" units="cm"/>
      <inkml:brushProperty name="color" value="#E71224"/>
    </inkml:brush>
  </inkml:definitions>
  <inkml:trace contextRef="#ctx0" brushRef="#br0">1 10 24575,'0'0'0,"0"-1"0,0 1 0,0 0 0,-1 0 0,1-1 0,0 1 0,0 0 0,0-1 0,0 1 0,0 0 0,0-1 0,0 1 0,0 0 0,0 0 0,0-1 0,0 1 0,1 0 0,-1-1 0,0 1 0,0 0 0,0 0 0,0-1 0,0 1 0,2 0 0,-2 0 0,0-1 0,0 1 0,0 0 0,1 0 0,-1-1 0,0 1 0,0 0 0,1 0 0,-1 0 0,0 0 0,0-1 0,2 1 0,-2 0 0,0 0 0,0 0 0,1 0 0,-1 0 0,0 0 0,1 0 0,-1 0 0,1 0 0,19 11 0,11 22 0,-22-21 0,-2 0 0,-1-1 0,1 2 0,-2 0 0,-1-1 0,0 1 0,-2 0 0,4 25 0,-9 115 0,-1-67 0,4 321-1365,0-383-5461</inkml:trace>
</inkml:ink>
</file>

<file path=word/ink/ink4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2:55.692"/>
    </inkml:context>
    <inkml:brush xml:id="br0">
      <inkml:brushProperty name="width" value="0.025" units="cm"/>
      <inkml:brushProperty name="height" value="0.025" units="cm"/>
    </inkml:brush>
  </inkml:definitions>
  <inkml:trace contextRef="#ctx0" brushRef="#br0">0 187 24575,'35'1'0,"0"2"0,-1 2 0,1 1 0,33 10 0,-36-8 0,0-1 0,1-2 0,48 2 0,103-9 0,-63-1 0,1969 3 0,-2071-1 0,1-1 0,36-9 0,-36 7 0,2 0 0,25-2 0,67-7 0,-78 8 0,52-3 0,-60 6 0,53-9 0,-51 5 0,44-2 0,17-4 0,-67 7 0,45-4 0,-40 9 0,0-2 0,-1-1 0,30-8 0,-31 7-341,0 0 0,1 2-1,36 1 1,-41 1-6485</inkml:trace>
  <inkml:trace contextRef="#ctx0" brushRef="#br0" timeOffset="2229.96">3942 107 24575,'11'-1'0,"1"0"0,-1-1 0,1 0 0,10-5 0,41-5 0,205-18 0,-179 19 0,-46 5 0,63-2 0,794 9 0,-869 1 0,57 9 0,-56-5 0,55 2 0,786-9 0,-856 0 0,-1-1 0,1 0 0,18-6 0,39-4 0,12-2 0,-63 9 0,0 1 0,29-2 0,-27 6-1365,-2 0-5461</inkml:trace>
</inkml:ink>
</file>

<file path=word/ink/ink4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9:20.094"/>
    </inkml:context>
    <inkml:brush xml:id="br0">
      <inkml:brushProperty name="width" value="0.025" units="cm"/>
      <inkml:brushProperty name="height" value="0.025" units="cm"/>
    </inkml:brush>
  </inkml:definitions>
  <inkml:trace contextRef="#ctx0" brushRef="#br0">144 0 24575,'2'94'0,"-5"104"0,-9-126 0,7-52 0,2 0 0,-3 27 0,-7 110 0,-1 31 0,15 658 0,-3-814 0,-9 56 0,5-56 0,-2 54 0,8-63 0,0 8 0,-1 0 0,-1-1 0,-10 51 0,5-39 0,2 0 0,1-1 0,3 2 0,4 52 0,0 2 0,-1 39 0,-5 151 0,-22-129 0,20-136-1365,-2-5-5461</inkml:trace>
</inkml:ink>
</file>

<file path=word/ink/ink4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9:02.258"/>
    </inkml:context>
    <inkml:brush xml:id="br0">
      <inkml:brushProperty name="width" value="0.025" units="cm"/>
      <inkml:brushProperty name="height" value="0.025" units="cm"/>
    </inkml:brush>
  </inkml:definitions>
  <inkml:trace contextRef="#ctx0" brushRef="#br0">213 0 24575,'0'31'0,"-1"1"0,-3 0 0,-9 43 0,-18 130 0,22-140 0,2 2 0,8 128 0,3-69 0,-4-64 0,2 1 0,-4-1 0,-17 97 0,-11 28 0,0 26 0,23-166 0,-1 89 0,8-91 0,-2-1 0,-11 57 0,3-38 0,4 1 0,3 0 0,6 73 0,1-12 0,-2-30 0,-5 102 0,-11-124 0,8-54 0,3 2 0,-4 26 0,6 357 83,3-194-1531,-2-188-5378</inkml:trace>
</inkml:ink>
</file>

<file path=word/ink/ink4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59:05.348"/>
    </inkml:context>
    <inkml:brush xml:id="br0">
      <inkml:brushProperty name="width" value="0.025" units="cm"/>
      <inkml:brushProperty name="height" value="0.025" units="cm"/>
    </inkml:brush>
  </inkml:definitions>
  <inkml:trace contextRef="#ctx0" brushRef="#br0">1 3385 24575,'0'7'0,"-1"0"0,2 0 0,-1-1 0,1 1 0,0 0 0,0 0 0,1-1 0,0 1 0,3 7 0,-3-12 0,0 1 0,0 0 0,0-1 0,0 0 0,1 1 0,-1-1 0,1 0 0,-1 0 0,1-1 0,0 1 0,0-1 0,0 1 0,0-1 0,0 0 0,0 0 0,0 0 0,0 0 0,1-1 0,-1 1 0,0-1 0,5 0 0,63 4 0,82-7 0,-29 0 0,961 3 0,-1054 2 0,58 9 0,-57-5 0,54 2 0,-44-8 0,0 3 0,59 9 0,-58-5 0,49 0 0,38 6 0,-63-5 0,0-2 0,125-7 0,-68-2 0,12 5 0,151-5 0,-199-9 0,-54 6 0,56-2 0,-38 8 0,0-3 0,53-9 0,83-16 0,-122 20 0,1 3 0,124 6 0,-66 2 0,-79-3 0,0-2 0,74-12 0,92-13 0,-144 18 0,0 4 0,121 6 0,-64 2 0,43-17 0,-111 7 0,62 0 0,1106 9 38,-678-3-1441,-525 1-5423</inkml:trace>
  <inkml:trace contextRef="#ctx0" brushRef="#br0" timeOffset="2829.93">7067 0 24575,'0'452'0,"-1"-430"0,-1 0 0,-8 34 0,-3 29 0,-1 1 0,9-62 0,1 0 0,-1 26 0,4-27 0,-2 0 0,-6 24 0,4-25 0,1 1 0,-1 25 0,5 42 0,0-38 0,-1-1 0,-13 74 0,6-60 0,3 0 0,5 130 0,3-71 0,-3 406 0,1-510 0,1 0 0,8 35 0,-5-34 0,-1 1 0,1 24 0,-4 478 0,-3-253 0,3-255 34,1 1-1,0-1 0,7 21 0,3 35-1531,-10-50-5328</inkml:trace>
</inkml:ink>
</file>

<file path=word/ink/ink4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2:01.642"/>
    </inkml:context>
    <inkml:brush xml:id="br0">
      <inkml:brushProperty name="width" value="0.025" units="cm"/>
      <inkml:brushProperty name="height" value="0.025" units="cm"/>
    </inkml:brush>
  </inkml:definitions>
  <inkml:trace contextRef="#ctx0" brushRef="#br0">0 0 24575,'0'1'0,"1"0"0,-1 0 0,0 0 0,1 0 0,-1 1 0,1-1 0,-1 0 0,1 0 0,0 0 0,-1 0 0,1-1 0,0 1 0,0 0 0,1 0 0,-2-1 0,1 1 0,0 0 0,0-1 0,0 1 0,0-1 0,0 0 0,0 2 0,0-2 0,0 0 0,0 1 0,0-1 0,2 0 0,41 6 0,-32-5 0,-3 1 0,-1 1 0,1-1 0,-1 1 0,1 0 0,-2 2 0,1-1 0,0 0 0,-1 1 0,11 8 0,56 61 0,-58-57 0,0-1 0,1 1 0,25 17 0,-8-12-57,-14-10-379,-1 1 0,24 21 0,-30-21-6390</inkml:trace>
</inkml:ink>
</file>

<file path=word/ink/ink4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0:32.019"/>
    </inkml:context>
    <inkml:brush xml:id="br0">
      <inkml:brushProperty name="width" value="0.025" units="cm"/>
      <inkml:brushProperty name="height" value="0.025" units="cm"/>
    </inkml:brush>
  </inkml:definitions>
  <inkml:trace contextRef="#ctx0" brushRef="#br0">0 3 24575,'37'95'0,"-32"-75"0,0 0 0,-2 2 0,0-2 0,-1 1 0,-1 1 0,-4 36 0,4 42 0,-1-97 0,1 1 0,0 0 0,-1-1 0,1 2 0,1-2 0,-1 1 0,0-1 0,1 0 0,0 1 0,0-1 0,1 0 0,-1 0 0,0 0 0,0-1 0,1 1 0,0 0 0,-1-1 0,1 0 0,0 1 0,0-1 0,0 0 0,1-1 0,-1 1 0,0 0 0,1-1 0,-1 0 0,1 0 0,-1 0 0,7 2 0,11 0 0,0-1 0,-1-1 0,2-1 0,24-2 0,-12 0 0,-26 3 0,0-2 0,0 1 0,0-1 0,-1 0 0,2 0 0,-1-2 0,13-4 0,-18 6 0,0-1 0,-1 0 0,0 0 0,0 0 0,1 0 0,-1 0 0,0 0 0,-1-1 0,1 1 0,0-1 0,-1 1 0,1-1 0,-1 0 0,0 0 0,0 0 0,0 1 0,0-1 0,0 0 0,-1 0 0,1 0 0,-1-1 0,0 1 0,0-5 0,-1-116 0,-1 90 0,1 0 0,2 1 0,1-1 0,10-45 0,-5 43-1365,-4 27-5461</inkml:trace>
  <inkml:trace contextRef="#ctx0" brushRef="#br0" timeOffset="1618">186 221 24575,'4'1'0,"0"1"0,0-1 0,-1 1 0,2 0 0,-1 0 0,-1 1 0,1-1 0,-1 1 0,0-1 0,0 1 0,4 4 0,10 8 0,4 0 0,1-2 0,1-2 0,1 0 0,36 13 0,106 21 0,-102-30 0,81 31 0,42 46 0,-125-60 0,126 50 0,386 128 0,-189-63 0,-172-65 0,-96-34 0,184 49 0,-227-75 0,1 3 0,81 40 0,-128-53 0,-11-6 0,0-1 0,1 0 0,-1-1 0,29 1 0,21 5 0,-35-4-116,-17-4-22,-1 1-1,1 0 0,0 1 0,-1 0 0,0 1 0,1 1 1,-1 0-1,19 14 0,-21-9-6687</inkml:trace>
</inkml:ink>
</file>

<file path=word/ink/ink4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2:32.087"/>
    </inkml:context>
    <inkml:brush xml:id="br0">
      <inkml:brushProperty name="width" value="0.025" units="cm"/>
      <inkml:brushProperty name="height" value="0.025" units="cm"/>
      <inkml:brushProperty name="color" value="#F6630D"/>
    </inkml:brush>
  </inkml:definitions>
  <inkml:trace contextRef="#ctx0" brushRef="#br0">1777 0 24575,'-5'2'0,"0"0"0,0 1 0,0 0 0,0-1 0,0 2 0,1-1 0,0 0 0,-1 1 0,1 0 0,1 0 0,-7 8 0,-1 0 0,-26 29 0,3 1 0,1 1 0,-51 94 0,48-76 0,-67 88 0,19-43 0,-95 105 0,98-122 0,-25 23 0,59-64 0,-56 72 0,97-113 0,-26 29 44,-2-2 1,-54 44-1,-29 26-1542,105-90-5328</inkml:trace>
  <inkml:trace contextRef="#ctx0" brushRef="#br0" timeOffset="924.77">30 1639 24575,'2'103'0,"-5"113"0,-11-132 0,10-69 0,1 0 0,0 0 0,1 0 0,0 0 0,1 1 0,1-1 0,1 1 0,0-1 0,5 22 0,-6-36 0,0-1 0,0 1 0,0 0 0,1 0 0,-1-1 0,0 1 0,1 0 0,-1-1 0,0 1 0,1-1 0,-1 1 0,1 0 0,-1-1 0,1 1 0,-1-1 0,1 1 0,-1-1 0,1 1 0,-1-1 0,1 0 0,0 1 0,-1-1 0,1 0 0,0 1 0,-1-1 0,1 0 0,0 0 0,0 0 0,-1 0 0,2 0 0,23-11 0,22-36 0,-40 39 0,26-24 41,2 1 0,42-29 0,18-16-1529,-79 62-5338</inkml:trace>
  <inkml:trace contextRef="#ctx0" brushRef="#br0" timeOffset="1289.65">242 1956 24575,'0'5'0,"0"5"0,4 6 0,2 5 0,4-1 0,1 0 0,-2 1 0,-2 2 0,2 2 0,-1 0 0,-1 1 0,-2 1 0,2-5 0,1-1 0,-2 0 0,-1-4-8191</inkml:trace>
  <inkml:trace contextRef="#ctx0" brushRef="#br0" timeOffset="1898.64">771 1771 24575,'-1'0'0,"-1"1"0,1-1 0,-1 1 0,1 0 0,0-1 0,0 1 0,-1 0 0,1 0 0,0 0 0,0 0 0,0 0 0,0 0 0,0 0 0,0 0 0,0 0 0,0 1 0,0-1 0,0 2 0,-16 30 0,13-25 0,-7 14 0,1 1 0,1 0 0,1 1 0,0 0 0,2 1 0,2-1 0,0 1 0,1 0 0,1 0 0,3 47 0,0-67 0,-1-1 0,1 1 0,0 0 0,0 0 0,1 0 0,-1-1 0,1 1 0,0-1 0,0 1 0,1-1 0,-1 0 0,1 0 0,0 0 0,0 0 0,1 0 0,-1-1 0,1 1 0,-1-1 0,1 0 0,0 0 0,0-1 0,0 1 0,1-1 0,-1 0 0,1 0 0,-1 0 0,1 0 0,0-1 0,0 0 0,-1 0 0,8 0 0,-4 0 0,1 0 0,-1-1 0,0-1 0,0 1 0,0-2 0,1 1 0,-1-1 0,0 0 0,-1 0 0,1-1 0,0 0 0,-1-1 0,1 0 0,-1 0 0,0 0 0,-1-1 0,1 0 0,7-7 0,-2-2 0,-1 0 0,0-1 0,-1 0 0,-1-1 0,0 0 0,-1 0 0,-1-1 0,0 0 0,4-19 0,-5 14 0,-1-1 0,-2 0 0,0 0 0,-1 0 0,-1-1 0,-3-36 0,2 57 0,-1 0 0,1 1 0,-1-1 0,1 0 0,-1 0 0,0 1 0,0-1 0,0 1 0,-1-1 0,1 1 0,-3-5 0,3 6 0,0 1 0,1-1 0,-1 0 0,0 0 0,0 1 0,0-1 0,0 0 0,0 1 0,0-1 0,0 1 0,0-1 0,0 1 0,-1-1 0,1 1 0,0 0 0,0 0 0,0 0 0,0 0 0,-1-1 0,0 2 0,-1-1 0,1 1 0,-1 0 0,1 0 0,-1 0 0,1 0 0,-1 0 0,1 1 0,0-1 0,-1 1 0,1 0 0,0-1 0,0 1 0,0 0 0,1 0 0,-1 0 0,0 1 0,1-1 0,-1 0 0,1 1 0,0-1 0,-2 5 0,-3 10 0,0 0 0,2 0 0,0 1 0,1 0 0,0 0 0,2-1 0,0 1 0,1 0 0,1 0 0,0 0 0,1 0 0,2 0 0,-1 0 0,2-1 0,0 0 0,2 0 0,0 0 0,0-1 0,18 28 0,-21-39 7,-1-1 0,1 0-1,0 0 1,0 0 0,0-1-1,0 1 1,1-1-1,-1 0 1,1 0 0,0-1-1,0 1 1,0-1 0,0 0-1,0-1 1,1 1 0,-1-1-1,11 1 1,-2-1-255,0-1 1,0-1-1,0-1 1,0 0-1,24-6 1,-15 2-6579</inkml:trace>
  <inkml:trace contextRef="#ctx0" brushRef="#br0" timeOffset="3030.78">1777 1718 24575,'-8'1'0,"0"1"0,-1 0 0,1 0 0,0 0 0,1 1 0,-1 1 0,0-1 0,1 1 0,0 0 0,0 1 0,0 0 0,0 0 0,1 0 0,-10 11 0,13-13 0,0 1 0,0 0 0,0 0 0,0 0 0,1 0 0,0 0 0,-1 0 0,2 0 0,-1 1 0,0-1 0,1 1 0,-1 4 0,2-6 0,-1 0 0,1 0 0,1 0 0,-1 0 0,0-1 0,1 1 0,-1 0 0,1 0 0,0-1 0,0 1 0,0 0 0,0-1 0,1 1 0,-1-1 0,1 1 0,-1-1 0,1 0 0,0 0 0,0 0 0,0 0 0,3 3 0,53 32 0,-50-33 0,1 0 0,-1 1 0,0 0 0,-1 0 0,1 1 0,-1 0 0,0 0 0,10 12 0,-16-16 0,0-1 0,0 1 0,-1 0 0,1-1 0,0 1 0,-1 0 0,1 0 0,-1-1 0,1 1 0,-1 0 0,0 0 0,0 0 0,0-1 0,0 1 0,0 0 0,0 0 0,0 0 0,-1 0 0,1-1 0,-1 1 0,-1 3 0,0-1 0,0 0 0,0-1 0,-1 1 0,1-1 0,-1 0 0,0 0 0,0 0 0,0 0 0,-5 3 0,1 0 0,-1-1 0,0-1 0,0 1 0,0-1 0,-1-1 0,1 1 0,-1-2 0,-12 4 0,20-6 0,-1 0 0,1 1 0,-1-1 0,1 0 0,-1 0 0,1 0 0,-1 0 0,1 0 0,-1 0 0,1 0 0,-1-1 0,1 1 0,-1 0 0,1-1 0,0 1 0,-1-1 0,1 0 0,0 1 0,-1-1 0,1 0 0,0 0 0,0 0 0,-1 0 0,1 0 0,0 0 0,0 0 0,0 0 0,1-1 0,-1 1 0,0 0 0,-1-3 0,2 2 0,-1 0 0,1 0 0,0 0 0,0 0 0,0 0 0,1 0 0,-1 0 0,0 0 0,1 0 0,0 0 0,-1 0 0,1 0 0,0 0 0,0 0 0,0 1 0,0-1 0,0 0 0,0 0 0,0 1 0,1-1 0,-1 1 0,1-1 0,1 0 0,12-10 0,0 1 0,1 1 0,0 1 0,1 1 0,0 0 0,0 0 0,1 2 0,-1 0 0,22-3 0,-27 8 0,0 1 0,0 0 0,-1 1 0,1 0 0,0 0 0,0 2 0,14 3 0,-17-3 0,0 0 0,0-1 0,0 0 0,0-1 0,0 0 0,1 0 0,-1-1 0,0 0 0,0 0 0,1-1 0,-1-1 0,0 0 0,11-3 0,-18 4 0,0 1 0,0-1 0,0 0 0,-1 0 0,1 0 0,0 0 0,0 0 0,-1 0 0,1 0 0,0-1 0,-1 1 0,0-1 0,1 1 0,-1-1 0,0 1 0,0-1 0,0 0 0,0 0 0,0 1 0,0-1 0,0 0 0,0 0 0,-1 0 0,1 0 0,-1 0 0,0 0 0,1 0 0,-1 0 0,0 0 0,0 0 0,0 0 0,-1 0 0,1 0 0,0 0 0,-1 0 0,1 0 0,-1 0 0,0 0 0,-1-3 0,0 1 0,0 1 0,-1-1 0,1 1 0,-1-1 0,1 1 0,-1 0 0,0 0 0,-1 0 0,1 1 0,0-1 0,-1 1 0,1 0 0,-1 0 0,0 0 0,0 0 0,0 1 0,0-1 0,-5 0 0,5 1 0,0 1 0,-1 0 0,1 0 0,0 0 0,-1 0 0,1 1 0,0 0 0,0 0 0,0 0 0,0 0 0,0 1 0,0-1 0,0 1 0,0 0 0,0 0 0,1 1 0,-1-1 0,-3 4 0,1-1 0,1 1 0,0-1 0,0 1 0,1 0 0,0 0 0,0 0 0,0 0 0,0 1 0,1 0 0,-3 9 0,4-11 0,1 0 0,-1 0 0,1 1 0,0-1 0,1 0 0,-1 1 0,1-1 0,0 0 0,1 1 0,-1-1 0,1 0 0,0 0 0,3 10 0,-3-12 0,1 0 0,0 0 0,0 0 0,-1 0 0,2 0 0,-1 0 0,0-1 0,0 1 0,1-1 0,0 0 0,-1 0 0,1 0 0,0 0 0,0 0 0,0 0 0,0-1 0,0 0 0,0 1 0,1-1 0,-1 0 0,0-1 0,1 1 0,3 0 0,-3-1 0,1 1 0,-1-1 0,1 0 0,-1-1 0,1 1 0,-1-1 0,0 1 0,1-1 0,-1-1 0,0 1 0,1-1 0,-1 1 0,0-1 0,0 0 0,0-1 0,-1 1 0,1-1 0,-1 0 0,1 0 0,3-4 0,-1 0 0,0 0 0,0 0 0,-1-1 0,0 0 0,-1 0 0,1 0 0,-2-1 0,5-12 0,-2 34 0,1-1 0,1 0 0,0 0 0,0-1 0,1 0 0,13 12 0,-19-21-85,0 1 0,0-1-1,0 0 1,1 0 0,-1-1-1,1 1 1,0-1 0,-1 1-1,1-1 1,0 0 0,0-1-1,-1 1 1,1-1 0,0 1-1,6-2 1,12-2-6741</inkml:trace>
  <inkml:trace contextRef="#ctx0" brushRef="#br0" timeOffset="3845.69">2412 1559 24575,'-6'8'0,"0"0"0,0 0 0,0 0 0,1 1 0,1 0 0,0 0 0,0 0 0,0 0 0,1 1 0,1-1 0,0 1 0,0 0 0,0 10 0,-1 21 0,6 78 0,0-42 0,-1-7 0,0-35 0,-1 1 0,-7 50 0,6-86 0,0 1 0,1-1 0,-1 0 0,0 1 0,0-1 0,0 0 0,0 1 0,0-1 0,0 0 0,0 1 0,0-1 0,0 0 0,0 0 0,0 1 0,-1-1 0,1 0 0,0 1 0,0-1 0,0 0 0,0 1 0,0-1 0,-1 0 0,1 0 0,0 1 0,0-1 0,0 0 0,-1 0 0,1 0 0,0 1 0,0-1 0,-1 0 0,1 0 0,0 0 0,0 0 0,-1 1 0,1-1 0,0 0 0,-1 0 0,0 0 0,-6-13 0,-2-22 0,7 24 0,1 0 0,0 0 0,1-1 0,0 1 0,1 0 0,1 0 0,-1 0 0,5-11 0,-4 17 0,0 0 0,0 0 0,1 0 0,0 1 0,0-1 0,0 1 0,0 0 0,1 0 0,0 0 0,0 0 0,0 1 0,0-1 0,0 1 0,1 0 0,-1 1 0,1-1 0,0 1 0,9-4 0,23-9 0,-21 8 0,1-1 0,1 2 0,-1 1 0,1 0 0,0 1 0,21-2 0,-37 5 0,-1 1 0,1 0 0,0 0 0,-1 0 0,1 0 0,0 1 0,-1-1 0,1 0 0,-1 1 0,1-1 0,-1 1 0,1-1 0,-1 1 0,1 0 0,-1-1 0,1 1 0,-1 0 0,0 0 0,0 0 0,1 0 0,-1 1 0,0-1 0,0 0 0,0 0 0,0 1 0,0-1 0,0 0 0,-1 1 0,1-1 0,0 1 0,-1-1 0,1 1 0,-1-1 0,1 4 0,0 5 0,-1-1 0,0 1 0,-1 0 0,0-1 0,-2 13 0,1-15 0,1 0 0,0 0 0,0 0 0,0 0 0,1 0 0,1 1 0,1 11 0,-2-16 0,1 0 0,0 0 0,0 0 0,0 0 0,1 0 0,-1 0 0,0 0 0,1-1 0,0 1 0,0 0 0,0-1 0,0 0 0,0 1 0,0-1 0,1 0 0,-1 0 0,1 0 0,-1-1 0,1 1 0,0 0 0,0-1 0,0 0 0,-1 0 0,1 0 0,1 0 0,-1 0 0,0-1 0,0 1 0,0-1 0,0 0 0,0 1 0,0-2 0,0 1 0,6-1 0,-3-1 0,0 0 0,0-1 0,0 1 0,0-1 0,-1 0 0,1-1 0,-1 1 0,0-1 0,0 0 0,0-1 0,-1 1 0,1-1 0,-1 0 0,0 0 0,0 0 0,3-6 0,-3 1 11,0 1 0,0-1 0,-1 0 0,0 0 0,-1 0 0,0 0 0,-1-1 0,0 1 0,0-15 0,6-43-1486,-2 50-5351</inkml:trace>
  <inkml:trace contextRef="#ctx0" brushRef="#br0" timeOffset="4478.6">3021 1903 24575,'0'188'0,"1"-213"0,0 0 0,8-37 0,-7 51 0,1 0 0,0 0 0,1 0 0,0 1 0,0-1 0,1 1 0,12-19 0,-14 27 0,-1-1 0,1 1 0,-1 0 0,1-1 0,-1 1 0,1 0 0,0 1 0,0-1 0,0 0 0,0 1 0,1 0 0,-1 0 0,0 0 0,0 0 0,1 0 0,-1 1 0,1-1 0,-1 1 0,1 0 0,4 0 0,8 2 0,0 0 0,0 1 0,20 6 0,24 4 0,-53-13 0,1 0 0,-1-1 0,1 0 0,-1 0 0,0-1 0,1 0 0,-1 0 0,0 0 0,0-1 0,10-6 0,-14 8 0,-1 0 0,1-1 0,-1 1 0,0-1 0,1 1 0,-1-1 0,0 0 0,0 1 0,0-1 0,-1 0 0,1-1 0,0 1 0,-1 0 0,1 0 0,-1-1 0,0 1 0,0-1 0,0 1 0,0-1 0,0 1 0,0-1 0,-1 0 0,1 1 0,-1-1 0,0 0 0,0 1 0,0-1 0,0 0 0,0 0 0,0 1 0,-2-6 0,1 7 0,1 0 0,-1 0 0,0-1 0,1 1 0,-1 0 0,0 0 0,0 1 0,0-1 0,0 0 0,0 0 0,0 0 0,0 0 0,0 1 0,0-1 0,0 1 0,0-1 0,0 1 0,-1-1 0,1 1 0,0-1 0,0 1 0,0 0 0,-1 0 0,1 0 0,0 0 0,-1 0 0,1 0 0,0 0 0,0 0 0,-1 0 0,1 0 0,0 1 0,0-1 0,0 1 0,-1-1 0,1 1 0,0-1 0,0 1 0,0 0 0,0-1 0,-2 3 0,-4 1 0,0 0 0,0 1 0,0 0 0,-12 12 0,9-6 0,1 1 0,0 0 0,1 0 0,0 1 0,1 0 0,0 0 0,1 1 0,-8 26 0,12-36 0,1 0 0,0-1 0,0 1 0,1 0 0,-1-1 0,1 1 0,0 0 0,0 0 0,0 0 0,0-1 0,1 1 0,0 0 0,-1-1 0,1 1 0,1 0 0,-1-1 0,0 1 0,1-1 0,0 1 0,0-1 0,0 0 0,0 0 0,0 0 0,1 0 0,-1 0 0,1-1 0,0 1 0,0-1 0,0 1 0,0-1 0,0 0 0,0 0 0,0 0 0,1-1 0,-1 1 0,1-1 0,0 0 0,-1 0 0,7 1 0,3 0-28,0-1 0,0-1-1,0 0 1,0 0 0,0-1-1,0-1 1,0 0 0,0-1-1,0 0 1,-1-1 0,23-10-1,0 1-996,-12 6-5801</inkml:trace>
  <inkml:trace contextRef="#ctx0" brushRef="#br0" timeOffset="4839.8">3629 1374 24575,'0'-4'0,"-4"-2"0,-7 0 0,-5 6 0,-5 7 0,-3 7 0,-2 6 0,-1 3 0,-5 3 0,3-3-8191</inkml:trace>
</inkml:ink>
</file>

<file path=word/ink/ink4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0:37.272"/>
    </inkml:context>
    <inkml:brush xml:id="br0">
      <inkml:brushProperty name="width" value="0.025" units="cm"/>
      <inkml:brushProperty name="height" value="0.025" units="cm"/>
    </inkml:brush>
  </inkml:definitions>
  <inkml:trace contextRef="#ctx0" brushRef="#br0">26 0 24575,'0'65'0,"2"-2"0,-4 1 0,-14 100 0,12-147 0,1 0 0,1 2 0,1-2 0,1 37 0,0-53 0,0 0 0,1-1 0,-1 1 0,1-1 0,-1 1 0,1 0 0,-1-1 0,1 1 0,-1-1 0,1 1 0,-1-1 0,1 0 0,0 1 0,-1-1 0,1 0 0,0 1 0,-1-1 0,1 0 0,0 0 0,-1 0 0,1 1 0,0-1 0,0 0 0,-1 0 0,1 0 0,0 0 0,-1 0 0,1 0 0,0 0 0,0-1 0,-1 1 0,1 0 0,0 0 0,-1-1 0,1 1 0,0 0 0,-1-1 0,1 1 0,0 0 0,-1-1 0,1 1 0,0-2 0,39-21 0,-32 18 0,226-131-1365,-217 125-5461</inkml:trace>
  <inkml:trace contextRef="#ctx0" brushRef="#br0" timeOffset="403.95">212 273 24575,'-20'58'0,"18"-43"-80,0 1 0,1-1-1,1 1 1,1-1 0,0 0-1,1 1 1,0-1 0,1 1-1,1-1 1,1-1 0,0 1 0,0-1-1,2 1 1,0-2 0,1 1-1,16 22 1,-12-24-6746</inkml:trace>
  <inkml:trace contextRef="#ctx0" brushRef="#br0" timeOffset="843.31">639 382 24575,'0'-1'0,"1"0"0,-1-1 0,0 1 0,0 0 0,0-1 0,0 1 0,0 0 0,0 0 0,0-1 0,-1 1 0,1 0 0,0 0 0,-1-1 0,1 1 0,-1 0 0,1 0 0,-1 0 0,0 0 0,1 0 0,-1 0 0,0 0 0,0 0 0,0-1 0,1 1 0,-3-2 0,1 3 0,1 0 0,-1 1 0,1-1 0,0 0 0,-1 0 0,1 1 0,-1-1 0,1 0 0,0 1 0,-1 0 0,1-1 0,0 2 0,0-1 0,-1-1 0,1 1 0,0 0 0,0 0 0,-1 2 0,-7 5 0,1 1 0,0 0 0,1 1 0,-9 13 0,12-13 0,0-1 0,0 1 0,0-1 0,2 2 0,-1-1 0,0-1 0,1 1 0,1 1 0,0-1 0,2 21 0,-1-26 0,0 0 0,1 1 0,0-1 0,0 0 0,0 1 0,1-1 0,0 0 0,0 0 0,0 0 0,1 0 0,-1-1 0,1 2 0,0-2 0,0 0 0,0 0 0,1 0 0,-1 0 0,1 0 0,0-1 0,0 0 0,0 2 0,5 0 0,1-1 0,-1-1 0,1 0 0,-1 0 0,1-1 0,0 0 0,0-1 0,0 0 0,0-1 0,1 0 0,-1-1 0,0 0 0,0 0 0,0-1 0,-1 0 0,1-1 0,0 0 0,16-8 0,-11 3 0,0 1 0,-1-1 0,1-1 0,-2-1 0,0 0 0,0 0 0,-1-1 0,0-2 0,-1 1 0,14-20 0,-22 26 0,0-1 0,-1-1 0,1 1 0,-1 0 0,-1 0 0,1-1 0,-1 0 0,-1 1 0,1-1 0,-1 1 0,0 0 0,-2-10 0,2 13 0,-1 1 0,1-1 0,-1 1 0,0 0 0,0 0 0,0-1 0,-1 1 0,1-1 0,-1 1 0,0 0 0,1 1 0,-5-5 0,5 5 0,-1 1 0,1 0 0,-1 0 0,1 0 0,-1 0 0,0 0 0,1 1 0,-1-1 0,0 0 0,0 1 0,1-1 0,-1 1 0,0 0 0,0 0 0,0-1 0,0 1 0,1 0 0,-1 1 0,0-1 0,0 0 0,0 0 0,0 1 0,1-1 0,-4 2 0,2 0 0,-1 0 0,0 0 0,0 0 0,1 1 0,0-1 0,-1 1 0,1 0 0,0 0 0,0 0 0,1 1 0,-1 0 0,0-1 0,1 1 0,0-1 0,0 1 0,0 0 0,1 0 0,-1 0 0,1 0 0,-1 1 0,0 4 0,-2 9 0,1 1 0,1-1 0,1 30 0,0-38 0,1-1 0,1 1 0,0 0 0,0 0 0,1-1 0,0 0 0,6 16 0,-6-21 0,0 0 0,1 0 0,-1 1 0,1-2 0,0 1 0,0-1 0,0 1 0,1-1 0,-1 0 0,1 0 0,0 0 0,0-1 0,0 0 0,0 1 0,0-1 0,0 1 0,7 0 0,2 1-273,1-1 0,-1 0 0,0-1 0,17 1 0,0-2-6553</inkml:trace>
  <inkml:trace contextRef="#ctx0" brushRef="#br0" timeOffset="1486.99">1597 409 24575,'0'0'0,"0"-1"0,0 1 0,0-1 0,0 1 0,0 0 0,0-1 0,0 1 0,0-1 0,0 1 0,0 0 0,0-1 0,0 1 0,0 0 0,-1-1 0,1 1 0,0-1 0,0 1 0,0 0 0,-2-1 0,2 1 0,0 0 0,0-1 0,-1 1 0,1 0 0,0 0 0,-1-1 0,1 1 0,0 0 0,-1 0 0,1 0 0,0-1 0,-1 1 0,1 0 0,-1 0 0,0 0 0,-16 5 0,-13 17 0,28-20 0,0 1 0,0-1 0,0 1 0,1-1 0,-1 1 0,0-1 0,1 1 0,0-1 0,0 1 0,0 0 0,0 0 0,0 0 0,0 0 0,1-1 0,-1 2 0,1-1 0,0 0 0,0 0 0,0 0 0,0 0 0,0 0 0,1 0 0,-1 0 0,1 0 0,0 0 0,0 0 0,0 0 0,0 0 0,1 0 0,-1-1 0,3 4 0,5 5 0,1-1 0,-1 0 0,2-1 0,0 0 0,22 14 0,-23-17 0,1 1 0,-1 1 0,-1 1 0,0-1 0,10 11 0,-18-16 0,1 1 0,-1-1 0,0-1 0,0 1 0,0 0 0,-1 0 0,1 0 0,-1 0 0,1 0 0,-1 0 0,0 0 0,0 0 0,0 0 0,-1 1 0,1-1 0,-1 0 0,0 0 0,0 0 0,0 0 0,0 0 0,0-1 0,0 1 0,-1 0 0,0-1 0,1 1 0,-1-1 0,0 2 0,0-2 0,0 0 0,-4 3 0,3-1 0,0-1 0,-1 1 0,0-1 0,0 0 0,0 0 0,-1 0 0,1 1 0,-1-2 0,1 0 0,-1 0 0,0 0 0,1 0 0,-1-1 0,0 0 0,0 0 0,-2 0 0,-6 0 0,12-1-47,0 0 0,0 0 0,0-1 0,0 1 0,0 0 0,0-1 0,0 1 0,0-1 0,0 1-1,0-1 1,0 1 0,0-1 0,0 1 0,1-1 0,-1 0 0,0 0 0,0 1 0,1-1 0,-1 0 0,0 0 0,1 0 0,-1 0-1,1 0 1,-1 0 0,1 0 0,-1-1 0,1 1 0,-1-1 0,0-14-6779</inkml:trace>
  <inkml:trace contextRef="#ctx0" brushRef="#br0" timeOffset="2077.39">1810 545 24575,'6'2'0,"0"0"0,0 0 0,0 1 0,-1 0 0,1 0 0,-1 0 0,0 1 0,0 0 0,5 5 0,4 1 0,-8-6 0,0 0 0,2 0 0,-2-1 0,1 0 0,0-1 0,0 1 0,0 0 0,1-2 0,-1 0 0,0 0 0,1 0 0,-1 0 0,14-2 0,-17 0 0,-1 1 0,1-1 0,-1 1 0,1-1 0,-1 0 0,1-2 0,-1 2 0,0 0 0,0-1 0,0 0 0,0 0 0,0 0 0,0 0 0,0 0 0,-1-1 0,1 1 0,0-1 0,-1 0 0,1 1 0,-1-1 0,0 0 0,-1-1 0,1 1 0,-1-1 0,1 1 0,-1 0 0,0-1 0,0 1 0,0-1 0,0-5 0,0 6 0,-1 1 0,0 1 0,0-1 0,0 1 0,0-1 0,0 0 0,0 1 0,0-1 0,0 1 0,0-1 0,-1 1 0,1-1 0,-1 0 0,1 1 0,-1-1 0,0 1 0,1 0 0,-1-1 0,0 1 0,0 0 0,0-1 0,0 1 0,0 0 0,-2-3 0,1 3 0,-1 0 0,1 0 0,0 0 0,-2 1 0,2-1 0,0 0 0,-1 1 0,1 0 0,-1-1 0,1 1 0,-1 0 0,1 1 0,0-1 0,-4 1 0,-2 0 0,0 1 0,1 0 0,0 1 0,-1 0 0,1 0 0,0 0 0,0 1 0,1 0 0,-10 7 0,11-6 0,1 1 0,-1-1 0,1 1 0,1-1 0,-1 1 0,1 0 0,0 1 0,0-1 0,-3 11 0,6-16 0,-2 0 0,2 1 0,-1-1 0,1 1 0,0-1 0,0 0 0,-1 1 0,1-1 0,0 2 0,0-2 0,1 1 0,-1-1 0,0 0 0,0 1 0,1-1 0,-1 1 0,0-1 0,2 0 0,-1 1 0,-1-1 0,1 0 0,0 0 0,0 1 0,-1-1 0,1 0 0,0 0 0,0 0 0,0 0 0,0 0 0,1 0 0,-1 0 0,0-1 0,0 1 0,0 0 0,1 0 0,-1-1 0,0 1 0,1-1 0,-1 0 0,1 1 0,-1-1 0,0 0 0,1 0 0,-1 0 0,1 0 0,-1 0 0,1 0 0,-1 0 0,1 0 0,0-1 0,9 0 0,-1-1 0,0 0 0,0-1 0,0 0 0,0 0 0,-1-1 0,14-8 0,-14 7 0,0 0 0,1 2 0,-1-1 0,0 1 0,0 0 0,1 1 0,18-2 0,-27 4 0,1 0 0,-1 0 0,0 0 0,1 0 0,-1 1 0,0-1 0,1 1 0,-1-1 0,0 1 0,1-1 0,-1 1 0,0 0 0,0-1 0,0 1 0,0 0 0,0 0 0,0 0 0,0 0 0,0 0 0,0 0 0,0 0 0,1 2 0,13 35 0,-14-34 0,0 0 0,1 1 0,-1-1 0,1 0 0,0 0 0,0-1 0,0 1 0,0 0 0,1-1 0,-1 0 0,6 7 0,-2-7-85,0-1 0,0 1-1,0-1 1,0 0 0,1-1-1,-1 1 1,0-1 0,1 0-1,-1-1 1,0 1 0,1-1-1,-1-1 1,1 1 0,-1-1-1,12-3 1,0-3-6741</inkml:trace>
  <inkml:trace contextRef="#ctx0" brushRef="#br0" timeOffset="2783.95">2423 301 24575,'0'480'0,"0"-490"0,1-1 0,0 1 0,0 0 0,1 0 0,1 0 0,-1 0 0,6-12 0,-6 18 0,0 0 0,0 0 0,0 0 0,0 0 0,1 0 0,-1 1 0,1-1 0,0 1 0,0-1 0,1 1 0,-1 0 0,1 0 0,-1 0 0,1 1 0,0-1 0,0 1 0,8-3 0,20-3 0,0 1 0,55-3 0,-51 7 0,13-8 0,17-5 0,-63 16 0,1-1 0,-1 1 0,0 0 0,-1 0 0,1 0 0,0 1 0,0-1 0,-1 1 0,1-1 0,0 1 0,0 0 0,-1 0 0,1 0 0,-1 2 0,1-2 0,-1 0 0,0 1 0,4 2 0,-5-3 0,0 0 0,-1 1 0,1-1 0,0 0 0,-1 0 0,1 0 0,-1 1 0,1-1 0,-1 0 0,1 1 0,-1-1 0,0 0 0,0 1 0,0-1 0,0 0 0,0 1 0,0-1 0,0 0 0,0 1 0,0-1 0,-1 1 0,1 0 0,0-1 0,-1 0 0,1 1 0,-2 1 0,-24 38 0,12-21 0,10-14 0,1 0 0,1 0 0,-2 0 0,2 0 0,0 1 0,0 0 0,1-1 0,0 1 0,0-1 0,0 1 0,1-1 0,0 2 0,2 9 0,-2-14 0,1 0 0,0 0 0,0 0 0,1 1 0,-1-1 0,0 0 0,2 0 0,-1-1 0,0 1 0,0 0 0,0-1 0,0 0 0,0 1 0,1-1 0,-1 0 0,1 0 0,-1-1 0,1 1 0,0 0 0,0 0 0,0-1 0,0 1 0,0-1 0,0 0 0,0-1 0,0 1 0,0 0 0,0-1 0,4 0 0,1 1 0,-1 0 0,1-1 0,0 0 0,0 0 0,-1-1 0,1 0 0,-1 0 0,1-1 0,-1 0 0,1-2 0,0 2 0,7-5 0,-11 4 0,1 0 0,-1 1 0,-1-2 0,1 1 0,0 0 0,-1-1 0,0 1 0,0-2 0,0 1 0,0 0 0,0-1 0,-1 1 0,0 0 0,0-1 0,0 1 0,0-2 0,-1 1 0,0 0 0,0 1 0,0-6 0,1-3-170,-2 1-1,0 1 0,0-1 1,-1-1-1,0 2 0,-1-1 1,-5-15-1,0 2-6655</inkml:trace>
  <inkml:trace contextRef="#ctx0" brushRef="#br0" timeOffset="3462.55">3222 707 24575,'-1'12'0,"0"0"0,-1 0 0,-6 20 0,6-24 0,0 0 0,0 0 0,0 1 0,1-1 0,0 0 0,1 0 0,0 1 0,1 13 0,-1-22 0,0 0 0,0 1 0,0-1 0,0 0 0,0 0 0,0 1 0,0-1 0,0 0 0,0 1 0,0-1 0,0 0 0,0 0 0,0 1 0,0-1 0,0 0 0,1 0 0,-1 1 0,0-1 0,0 0 0,0 0 0,0 1 0,0-1 0,1 0 0,-1 0 0,0 0 0,0 1 0,0-1 0,1 0 0,-1 0 0,0 0 0,0 0 0,1 0 0,-1 1 0,0-1 0,0 0 0,1 0 0,-1 0 0,0 0 0,0 0 0,1 0 0,-1 0 0,1 0 0,7-12 0,7-33 0,-13 38 0,8-39 0,-8 37 0,0-1 0,0 1 0,1-1 0,0 0 0,0 1 0,9-14 0,-10 21 0,-1 0 0,1 0 0,0 0 0,0 0 0,0 0 0,0 1 0,0-1 0,0 1 0,0-1 0,1 1 0,-1 0 0,0 0 0,1 0 0,-1 0 0,1 0 0,-1 0 0,1 1 0,0-1 0,-1 1 0,1 0 0,0 0 0,-1 0 0,1 0 0,-1 0 0,1 1 0,0-1 0,-1 1 0,1 0 0,2 0 0,117 46 0,-58-24 0,-53-18 0,0 0 0,1-1 0,1 0 0,-1-1 0,22 3 0,-30-6 0,0-1 0,0 1 0,-1 0 0,1-1 0,0 0 0,0 0 0,-1 0 0,1 0 0,0-1 0,-1 1 0,1-1 0,-1 0 0,0 0 0,0 0 0,0 0 0,0-1 0,0 1 0,0-1 0,0-1 0,-1 1 0,1 0 0,-1 0 0,2-4 0,0 1 0,-1-1 0,0 0 0,-1 0 0,1 1 0,-1-1 0,-1 0 0,3-9 0,-4 15 0,1 0 0,-1-1 0,0 1 0,1 0 0,-1 0 0,0 0 0,0 0 0,0 0 0,0-1 0,0 1 0,0 0 0,0 0 0,0 0 0,-1 0 0,1-1 0,0 1 0,-1 0 0,1 0 0,-1 0 0,1 0 0,-2 0 0,2 0 0,-1 0 0,0 0 0,1 0 0,-1 0 0,0 1 0,0-2 0,0 1 0,0 0 0,0 1 0,0-1 0,0 0 0,0 1 0,0-1 0,0 1 0,0-1 0,0 1 0,0 0 0,0 0 0,0-1 0,-1 1 0,1 0 0,0 0 0,0 0 0,0 0 0,0 0 0,-1 0 0,1 1 0,-2-1 0,-5 4 0,0 1 0,0-1 0,0 1 0,0 0 0,1 1 0,0-1 0,0 1 0,1 2 0,0-2 0,0 1 0,0 0 0,1 0 0,0 2 0,0-1 0,1 0 0,0 0 0,-5 16 0,4-11 0,3 2 0,0-1 0,1 1 0,0 0 0,2 22 0,-1-34 0,0 1 0,0-1 0,1 0 0,-1 1 0,1-1 0,0 0 0,0 0 0,0 1 0,0-1 0,2 0 0,-2 0 0,1 0 0,0 0 0,0-1 0,0 1 0,0-1 0,0 1 0,0-1 0,1 0 0,-1 1 0,1 0 0,0-2 0,-1 1 0,1 0 0,0-1 0,0 1 0,0-1 0,6 2 0,17 0-136,0-2-1,-1 0 1,2-2-1,-2-1 1,1 0-1,-1-2 1,1-1-1,-2-2 0,31-11 1,-27 9-6690</inkml:trace>
  <inkml:trace contextRef="#ctx0" brushRef="#br0" timeOffset="3836.05">4101 27 24575,'-4'5'0,"-7"1"0,-1 4 0,-2 2 0,-5 1 0,-3 4 0,2 0-8191</inkml:trace>
</inkml:ink>
</file>

<file path=word/ink/ink4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10.067"/>
    </inkml:context>
    <inkml:brush xml:id="br0">
      <inkml:brushProperty name="width" value="0.05" units="cm"/>
      <inkml:brushProperty name="height" value="0.05" units="cm"/>
      <inkml:brushProperty name="color" value="#CC0066"/>
    </inkml:brush>
  </inkml:definitions>
  <inkml:trace contextRef="#ctx0" brushRef="#br0">278 219 24575,'0'-1'0,"0"0"0,-1 0 0,1 0 0,0 0 0,-1 0 0,1 0 0,-1 0 0,1-1 0,-1 1 0,0 0 0,1 0 0,-1 0 0,0 1 0,1-1 0,-1 0 0,0 0 0,0 1 0,0-1 0,0 0 0,0 1 0,0-1 0,0 1 0,0 0 0,0-1 0,-1 1 0,1 0 0,0-1 0,0 1 0,0 0 0,0 0 0,0 0 0,0 0 0,0 0 0,-1 0 0,1 0 0,0 0 0,-1 1 0,-43 9 0,30-2 0,1 2 0,0-1 0,1 1 0,0 1 0,1 0 0,1 1 0,-1 0 0,2 1 0,-1 1 0,1-1 0,-11 23 0,15-25 0,0 1 0,1 0 0,0-1 0,1 1 0,-1 0 0,1 1 0,2-1 0,-1 1 0,2 0 0,-1-1 0,2 1 0,-1 0 0,2 0 0,0 0 0,4 25 0,-2-30 0,0 1 0,2-2 0,-1 2 0,0-2 0,0 1 0,1-1 0,0 0 0,2 0 0,-2 0 0,1-1 0,0 0 0,1 0 0,0 0 0,0-1 0,0-1 0,0 0 0,2 1 0,-2-1 0,1-1 0,0 1 0,13 2 0,-3-2 0,-2-1 0,1 1 0,0-2 0,1-1 0,-2-1 0,2 0 0,-2-1 0,2 0 0,0-2 0,15-5 0,-29 7 0,0 0 0,0-1 0,-1 1 0,1-1 0,-1-1 0,2 1 0,-2-1 0,0 1 0,0-1 0,0 0 0,0 0 0,0 0 0,0 0 0,2-5 0,-2 4 0,36 31 0,-35-25 0,0-1 0,0 1 0,0-1 0,1 0 0,0 0 0,0 1 0,-1-2 0,1 0 0,-1 1 0,1-2 0,-1 1 0,2 0 0,-2-2 0,1 1 0,-1 0 0,0 0 0,1-1 0,0 1 0,-1-1 0,0 0 0,6-5 0,-7 5 0,0 0 0,-1 0 0,2 0 0,-1 0 0,-1-1 0,1 0 0,-1 1 0,1-1 0,-1 0 0,0-1 0,0 2 0,-1-1 0,1-1 0,0 0 0,-1 1 0,0 0 0,0-1 0,0 0 0,1 1 0,-1-1 0,-1 1 0,0-2 0,0 2 0,1-1 0,-2 1 0,1-2 0,0 2 0,-3-5 0,2 5 5,0 0 0,-1 0 0,1 1-1,-1-1 1,0 0 0,0 0 0,1 1 0,-2 0-1,1 0 1,0-1 0,0 2 0,-1-2 0,1 1-1,-2 0 1,2 1 0,-1-1 0,0 1-1,0 0 1,1 0 0,-1 0 0,0-1 0,0 2-1,0-1 1,-5 1 0,0-2-191,-1 2 1,1-1-1,-1 1 0,0 0 1,1 1-1,-1 0 1,-14 4-1,4 2-6640</inkml:trace>
  <inkml:trace contextRef="#ctx0" brushRef="#br0" timeOffset="796.7">824 48 24575,'0'-2'0,"1"0"0,-1 0 0,1 0 0,-1 0 0,1-1 0,0 1 0,0 0 0,-1 0 0,2 0 0,-1 1 0,0-1 0,0-1 0,0 2 0,1-1 0,-1 1 0,1-1 0,-1 1 0,2 0 0,-1-1 0,-1 1 0,1 0 0,0 0 0,0-1 0,0 2 0,0-1 0,0 0 0,0 1 0,0-1 0,4 0 0,-1 0 0,-2 1 0,0-1 0,1 1 0,0 0 0,-1 0 0,1 0 0,-1 0 0,1 0 0,0 1 0,0 0 0,-1-1 0,0 1 0,1 0 0,-1 1 0,0 0 0,7 3 0,-7-3 0,-1 0 0,0 0 0,0 0 0,0 1 0,0-1 0,0 1 0,-1-1 0,1 1 0,-1 0 0,1 0 0,-1 0 0,0-1 0,0 1 0,0 1 0,-1-1 0,1 0 0,0 0 0,-1 0 0,0 1 0,0-1 0,0 0 0,0 0 0,0 1 0,-1-2 0,1 1 0,-1 0 0,0 0 0,0 1 0,0-1 0,0-1 0,-2 5 0,-2 2 0,0-1 0,0 0 0,-2 0 0,1-1 0,0 1 0,0-2 0,-1 2 0,-14 8 0,16-13 0,1 0 0,-1 2 0,0-1 0,1-1 0,1 1 0,-1 1 0,1 0 0,-1-1 0,1 2 0,-1-2 0,-1 7 0,5-9 0,-1-1 0,1 0 0,0 1 0,-1-1 0,1 0 0,0 1 0,0 0 0,0 0 0,0-1 0,0 0 0,0 1 0,0-1 0,1 0 0,-1 1 0,1-1 0,-1 0 0,1 2 0,0 0 0,1-1 0,1 0 0,-2 0 0,1 0 0,0 1 0,0-1 0,0-1 0,1 1 0,-1-1 0,0 0 0,0 0 0,1 1 0,-1-1 0,6 2 0,101 24-1365,-83-22-5461</inkml:trace>
  <inkml:trace contextRef="#ctx0" brushRef="#br0" timeOffset="1189.98">1289 190 24575,'0'5'0,"4"2"0,8-1 0,4-1 0,6-1 0,3-2 0,2-1 0,0-1 0,2 0 0,0 0 0,-1 0 0,-5 0-8191</inkml:trace>
  <inkml:trace contextRef="#ctx0" brushRef="#br0" timeOffset="1552.55">1509 76 24575,'-5'0'0,"-1"5"0,-4 1 0,-2 5 0,-1 5 0,-1 5 0,0-1 0,0 0 0,4 3 0,-2 1 0,1 2 0,-1 1 0,1 1 0,1 1 0,4-5-8191</inkml:trace>
</inkml:ink>
</file>

<file path=word/ink/ink4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07.174"/>
    </inkml:context>
    <inkml:brush xml:id="br0">
      <inkml:brushProperty name="width" value="0.05" units="cm"/>
      <inkml:brushProperty name="height" value="0.05" units="cm"/>
      <inkml:brushProperty name="color" value="#CC0066"/>
    </inkml:brush>
  </inkml:definitions>
  <inkml:trace contextRef="#ctx0" brushRef="#br0">372 212 24575,'-2'-4'0,"0"0"0,0 0 0,-1 0 0,1 0 0,-1 0 0,0 1 0,0-1 0,0 1 0,-1 0 0,-5-5 0,3 2 0,2 2 0,-1-1 0,0 1 0,1 0 0,-1 1 0,-1-1 0,1 1 0,-1 0 0,1 0 0,-1 1 0,0-1 0,0 1 0,0 1 0,0-1 0,0 1 0,0 0 0,0 0 0,-1 1 0,1 0 0,-7 0 0,4 2 0,0 0 0,1 1 0,-1 0 0,1 0 0,-1 1 0,1 0 0,1 0 0,-1 1 0,0-1 0,1 2 0,0-1 0,-12 14 0,9-10 0,1 1 0,0 1 0,1-1 0,0 1 0,1 1 0,0 0 0,1 0 0,0 0 0,1 0 0,0 1 0,1 0 0,1 0 0,-3 14 0,5-19 0,1 0 0,-1 0 0,1 0 0,1 0 0,0 0 0,0-1 0,0 1 0,1 0 0,0 0 0,1-1 0,-1 0 0,1 1 0,1-1 0,0 0 0,0 0 0,0-1 0,1 1 0,-1-1 0,2 0 0,-1 0 0,1-1 0,0 1 0,10 6 0,-7-6 0,0 0 0,1 0 0,-1-1 0,1-1 0,0 0 0,1 0 0,-1-1 0,18 4 0,-1-4 0,1-1 0,27-1 0,22 1 0,-67-1 0,-1 1 0,0 0 0,0 1 0,0-1 0,0 2 0,15 7 0,-15-6 0,-1-1 0,1 0 0,1-1 0,-1 0 0,0 0 0,17 1 0,-21-3 0,-1-1 0,0 0 0,1-1 0,-1 1 0,0-1 0,0 0 0,1 0 0,-1 0 0,0-1 0,0 1 0,0-1 0,0 0 0,-1 0 0,1 0 0,0-1 0,-1 1 0,1-1 0,-1 0 0,0 0 0,0 0 0,0-1 0,4-5 0,-6 6 0,1 0 0,-1 0 0,1 0 0,-1 0 0,0 0 0,0 0 0,0 0 0,-1 0 0,1-1 0,-1 1 0,0 0 0,0-1 0,0 1 0,0 0 0,0 0 0,-1-1 0,1 1 0,-1 0 0,0 0 0,0 0 0,0 0 0,-1 0 0,1 0 0,-1 0 0,1 0 0,-1 0 0,0 0 0,0 1 0,0-1 0,-4-2 0,2 1 9,0 0 1,0 1-1,-1-1 0,0 1 0,1 0 1,-1 0-1,0 1 0,0-1 0,-1 1 0,1 0 1,0 1-1,-8-2 0,9 2-74,1 1 1,0 0-1,0 0 1,-1 0-1,1 0 1,0 0-1,-1 1 0,1-1 1,0 1-1,0 0 1,-1 0-1,1 0 1,0 1-1,0-1 0,0 1 1,1 0-1,-1-1 1,0 1-1,1 1 1,-1-1-1,1 0 1,-3 3-1,-6 11-6761</inkml:trace>
  <inkml:trace contextRef="#ctx0" brushRef="#br0" timeOffset="920.18">663 52 24575,'0'-2'0,"1"0"0,-1 0 0,1 0 0,0-1 0,0 1 0,0 0 0,0 1 0,0-1 0,0 0 0,0 0 0,1 0 0,-1 1 0,1-1 0,-1 0 0,1 1 0,0 0 0,-1-1 0,1 1 0,0 0 0,0 0 0,0 0 0,0 0 0,0 0 0,0 0 0,0 1 0,3-1 0,3-2 0,1 1 0,-1 0 0,0 0 0,1 1 0,11 0 0,-18 1 0,0 0 0,0 0 0,0 0 0,0 0 0,0 0 0,0 0 0,0 1 0,0-1 0,0 1 0,0-1 0,0 1 0,-1 0 0,1-1 0,0 1 0,0 0 0,-1 1 0,1-1 0,0 0 0,-1 0 0,1 1 0,-1-1 0,0 0 0,1 1 0,-1 0 0,0-1 0,0 1 0,0 0 0,0-1 0,0 1 0,0 0 0,-1 0 0,1 0 0,-1 0 0,1 0 0,-1 0 0,1 3 0,-1 2 0,-1 0 0,0-1 0,0 1 0,0 0 0,0 0 0,-1-1 0,-1 1 0,1-1 0,-4 7 0,5-12 0,1 0 0,-1 0 0,1 0 0,-1 1 0,1-1 0,-1 0 0,1 0 0,0 0 0,0 0 0,-1 0 0,1 1 0,0-1 0,0 0 0,0 0 0,0 0 0,1 0 0,-1 1 0,0-1 0,0 0 0,1 0 0,-1 0 0,0 0 0,1 0 0,0 0 0,-1 0 0,1 0 0,1 2 0,28 16 0,-27-18 0,1 0 0,-1 1 0,0 0 0,0-1 0,0 1 0,0 1 0,0-1 0,3 3 0,-5-3 0,-1-1 0,1 0 0,-1 0 0,1 0 0,-1 1 0,1-1 0,-1 0 0,0 0 0,0 1 0,0-1 0,1 0 0,-1 1 0,0-1 0,-1 0 0,1 1 0,0-1 0,0 0 0,-1 0 0,1 1 0,0-1 0,-1 0 0,1 0 0,-1 1 0,0-1 0,1 0 0,-1 0 0,0 0 0,-1 1 0,-3 4 2,0-1 0,0 0 1,-1 0-1,1-1 0,-1 0 0,0 0 0,-1 0 0,1-1 0,-1 1 0,1-2 1,-9 3-1,-21 12-1393,21-8-5435</inkml:trace>
  <inkml:trace contextRef="#ctx0" brushRef="#br0" timeOffset="1278.01">1219 25 24575,'0'4'0,"0"7"0,-4 1 0,-2 2 0,0 5 0,-3 2 0,0 3 0,-4 2 0,2 0 0,1 1 0,-1-4 0,1-6-8191</inkml:trace>
  <inkml:trace contextRef="#ctx0" brushRef="#br0" timeOffset="1683.26">1034 158 24575,'4'0'0,"7"0"0,5 0 0,5 0 0,3 0 0,2 0 0,1 0 0,1 0 0,-5 0-8191</inkml:trace>
</inkml:ink>
</file>

<file path=word/ink/ink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4:14.188"/>
    </inkml:context>
    <inkml:brush xml:id="br0">
      <inkml:brushProperty name="width" value="0.025" units="cm"/>
      <inkml:brushProperty name="height" value="0.025" units="cm"/>
    </inkml:brush>
  </inkml:definitions>
  <inkml:trace contextRef="#ctx0" brushRef="#br0">0 302 24575,'0'-5'0,"0"4"0,0 6 0,0 7 0,0 6 0,0 5 0,0 3 0,0 1 0,0 2 0,0 0 0,0-1 0,0 2 0,0-2 0,0 0 0,0-5-8191</inkml:trace>
  <inkml:trace contextRef="#ctx0" brushRef="#br0" timeOffset="375.57">26 164 24575,'4'0'0,"2"-4"0,4-2 0,1-5 0,4 0 0,2 2 0,4 1 0,2-1 0,3 1 0,1 0 0,1 4 0,-5 1-8191</inkml:trace>
  <inkml:trace contextRef="#ctx0" brushRef="#br0" timeOffset="751.63">0 385 24575,'0'5'0,"5"1"0,5 0 0,7-2 0,4 0 0,0-7 0,-1-2 0,2 0 0,1 1 0,-2-5 0,-2 1 0,-2 1-8191</inkml:trace>
  <inkml:trace contextRef="#ctx0" brushRef="#br0" timeOffset="1363.25">243 525 24575,'1'2'0,"-1"0"0,1-1 0,0 1 0,0 0 0,0-1 0,0 1 0,1-1 0,-1 1 0,0-1 0,0 0 0,1 1 0,-1-1 0,1 0 0,-1 1 0,1-1 0,0 0 0,2 1 0,33 13 0,-33-14 0,1-2 0,0 1 0,0-1 0,0 1 0,0-1 0,-1-1 0,1 1 0,-1 0 0,0-1 0,1 0 0,-1 0 0,0-1 0,1 1 0,-1-2 0,-1 1 0,1 0 0,0 0 0,-1 0 0,0 0 0,0-1 0,5-8 0,-6 10 0,1-1 0,0 0 0,-1 1 0,0-1 0,0 0 0,0 0 0,-1-1 0,1 0 0,-1 1 0,0 0 0,0-1 0,0 1 0,0 0 0,-1-1 0,1 0 0,-1 0 0,0 1 0,0-1 0,0 1 0,0-1 0,-1 1 0,1-2 0,-1 2 0,0 0 0,0-1 0,0 1 0,-1 0 0,1 0 0,-4-7 0,4 9 0,0 0 0,0 0 0,0 0 0,-1 0 0,1 0 0,0 0 0,0 1 0,0-1 0,0 0 0,0 1 0,0-1 0,-1 0 0,1 1 0,0 0 0,-1-1 0,1 1 0,0 0 0,-1-1 0,1 1 0,0 0 0,-1 0 0,1 0 0,0 0 0,-1 1 0,1-1 0,-2 1 0,0 0 0,0 0 0,0 1 0,1 0 0,-2-1 0,2 1 0,-1 0 0,1 0 0,0 2 0,-1-2 0,1 0 0,-2 4 0,-3 4 0,1 1 0,0 0 0,0 1 0,1-1 0,-4 15 0,6-18 0,1 2 0,0-1 0,0-1 0,1 2 0,1-1 0,-1 0 0,1 1 0,1-2 0,0 1 0,2 15 0,-1-21 0,-1 2 0,0-1 0,1-1 0,0 1 0,0-1 0,0 1 0,0-1 0,0 0 0,1 1 0,-1-1 0,2 0 0,-1 0 0,0 0 0,0-1 0,0 0 0,0 1 0,1-1 0,-1 0 0,1-1 0,0 2 0,-1-2 0,1 1 0,1-1 0,-1 0 0,6 0 0,39 3-1365,-25-4-5461</inkml:trace>
  <inkml:trace contextRef="#ctx0" brushRef="#br0" timeOffset="2395.6">649 27 24575,'38'19'0,"-37"-17"0,0 0 0,0 0 0,1 0 0,-1 0 0,-1 0 0,1 1 0,0-1 0,-1 0 0,1 1 0,-1 0 0,1-1 0,-1 0 0,0 1 0,0-1 0,0 0 0,0 1 0,-1-1 0,1 0 0,-1 1 0,1 0 0,-1-1 0,0 0 0,0 0 0,0 0 0,0 1 0,0-1 0,0 0 0,-2 2 0,-6 8 0,0-1 0,-1 0 0,-19 17 0,-9 10 0,37-36 4,0 0-1,0-1 1,1 1-1,-1 0 0,1 0 1,-1 1-1,1-1 1,-1 0-1,1 0 0,0 0 1,0 0-1,0 0 1,0 0-1,0 0 1,1 0-1,-1 0 0,1 0 1,-1 0-1,1 1 1,-1-1-1,1 0 0,0-1 1,0 1-1,0 0 1,0-1-1,0 1 1,1 0-1,-1-1 0,0 1 1,1-1-1,-1 0 1,1 1-1,0-1 1,2 3-1,4 2-251,0-1 1,1 1-1,-1-1 1,1 0-1,16 6 1,-4-4-6579</inkml:trace>
  <inkml:trace contextRef="#ctx0" brushRef="#br0" timeOffset="2824.6">837 164 24575,'0'5'0,"6"2"0,4-1 0,2 3 0,3 1 0,4-2 0,3-3 0,3-6 0,1-2 0,1-2 0,-4-5 0,-2 0 0,2 2 0,-5-3 0,0 1 0,-4 2-8191</inkml:trace>
  <inkml:trace contextRef="#ctx0" brushRef="#br0" timeOffset="3235.69">1030 0 24575,'0'4'0,"0"8"0,0 4 0,-5 6 0,-1 3 0,0 2 0,1 1 0,-3-4 0,0-1 0,1-1 0,2 1 0,2 2 0,-3-4 0,-2-1 0,2-3-8191</inkml:trace>
</inkml:ink>
</file>

<file path=word/ink/ink5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7:12.432"/>
    </inkml:context>
    <inkml:brush xml:id="br0">
      <inkml:brushProperty name="width" value="0.025" units="cm"/>
      <inkml:brushProperty name="height" value="0.025" units="cm"/>
      <inkml:brushProperty name="color" value="#5B2D90"/>
    </inkml:brush>
  </inkml:definitions>
  <inkml:trace contextRef="#ctx0" brushRef="#br0">0 0 24575,'9'1'0,"-1"0"0,1 1 0,-1-1 0,13 6 0,26 4 0,302-5 0,-190-9 0,52 3-1365,-188 0-5461</inkml:trace>
</inkml:ink>
</file>

<file path=word/ink/ink5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00.576"/>
    </inkml:context>
    <inkml:brush xml:id="br0">
      <inkml:brushProperty name="width" value="0.05" units="cm"/>
      <inkml:brushProperty name="height" value="0.05" units="cm"/>
      <inkml:brushProperty name="color" value="#CC0066"/>
    </inkml:brush>
  </inkml:definitions>
  <inkml:trace contextRef="#ctx0" brushRef="#br0">0 344 24575,'103'-2'0,"112"5"0,-143 9 0,-52-7 0,0-2 0,27 3 0,31-6-1365,-55 0-5461</inkml:trace>
  <inkml:trace contextRef="#ctx0" brushRef="#br0" timeOffset="2161.79">873 0 24575,'0'4'0,"0"7"0,0 5 0,0 5 0,0 3 0,0 2 0,0 1 0,0 0 0,0 1 0,0-1 0,0 1 0,0-1 0,0-1 0,0-3-8191</inkml:trace>
  <inkml:trace contextRef="#ctx0" brushRef="#br0" timeOffset="2587.46">1190 265 24575,'0'5'0,"0"5"0,-4 6 0,-2 5 0,-4-1 0,-1 0 0,-2 2 0,0 0 0,-1-2 0,1-1 0,3 2 0,3-4-8191</inkml:trace>
  <inkml:trace contextRef="#ctx0" brushRef="#br0" timeOffset="3185.33">1296 213 24575,'2'8'0,"-1"0"0,2 1 0,-1-1 0,1-1 0,1 1 0,-1 0 0,1-1 0,0 0 0,9 11 0,-6-8 0,0 1 0,-1-1 0,-1 1 0,0 0 0,6 17 0,-11-25 0,1 0 0,-1 0 0,0 0 0,1 0 0,-1 0 0,0 0 0,-1 0 0,1 0 0,0-1 0,-1 1 0,0 0 0,0 0 0,0 0 0,0-1 0,0 1 0,0 0 0,-1-1 0,1 1 0,-1-1 0,0 1 0,0-1 0,0 0 0,0 0 0,0 0 0,0 0 0,0 0 0,-3 1 0,3-1 0,0-1 0,1 0 0,-1 1 0,0-1 0,0 0 0,0 0 0,-1 0 0,1 0 0,0-1 0,0 1 0,0 0 0,-1-1 0,1 0 0,0 1 0,0-1 0,-1 0 0,1 0 0,0 0 0,-1-1 0,1 1 0,0 0 0,0-1 0,-1 0 0,1 1 0,0-1 0,0 0 0,0 0 0,-3-2 0,4 2 0,0-1 0,0 1 0,-1-1 0,1 1 0,0-1 0,0 1 0,1-1 0,-1 0 0,0 0 0,0 1 0,1-1 0,-1 0 0,1 0 0,0 0 0,-1 0 0,1 1 0,0-1 0,0 0 0,0 0 0,1 0 0,-1 0 0,0 0 0,1 0 0,-1 1 0,1-1 0,-1 0 0,1 0 0,0 1 0,0-1 0,0 0 0,0 1 0,0-1 0,0 1 0,2-3 0,55-60 0,-45 51 0,-1 0 0,0-1 0,0 0 0,9-17 0,-19 28-45,6-9 79,-1-1 0,-1 0 0,0-1 1,5-16-1,-11 28-62,1 1 0,-1 0-1,1-1 1,-1 1 0,1-1 0,-1 1 0,0-1 0,0 1 0,0-1 0,0 1-1,0-1 1,0 1 0,0-1 0,-1 1 0,1-1 0,0 1 0,-1-1 0,1 1-1,-1 0 1,1-1 0,-1 1 0,0 0 0,0-1 0,0 1 0,0 0-1,0 0 1,0 0 0,0 0 0,0 0 0,0 0 0,0 0 0,0 0 0,-1 0-1,1 0 1,0 1 0,-1-1 0,1 0 0,0 1 0,-1-1 0,1 1 0,-1 0-1,1 0 1,-1-1 0,1 1 0,-1 0 0,1 0 0,-1 0 0,1 0-1,-1 1 1,1-1 0,-1 0 0,-2 1 0,-16 2-6798</inkml:trace>
  <inkml:trace contextRef="#ctx0" brushRef="#br0" timeOffset="3797.44">1825 2 24575,'-6'2'0,"0"0"0,1 1 0,-1-1 0,1 1 0,0 1 0,-1-1 0,1 1 0,1 0 0,-1 0 0,1 0 0,-5 6 0,-3 0 0,0 2 0,0 0 0,1 1 0,0 0 0,1 0 0,0 1 0,1 1 0,1-1 0,-11 26 0,17-34 0,-1 0 0,1 0 0,0 0 0,0 0 0,1 1 0,0-1 0,0 0 0,1 1 0,-1-1 0,1 1 0,1-1 0,-1 0 0,1 1 0,0-1 0,1 0 0,-1 0 0,1 1 0,1-1 0,-1 0 0,1-1 0,0 1 0,0 0 0,0-1 0,1 0 0,7 9 0,-8-11 0,1 0 0,-1 0 0,1 0 0,-1 0 0,1 0 0,0-1 0,0 0 0,0 0 0,0 0 0,0 0 0,1 0 0,-1-1 0,0 0 0,1 0 0,-1 0 0,1-1 0,-1 1 0,1-1 0,0 0 0,-1 0 0,1-1 0,-1 1 0,1-1 0,-1 0 0,1 0 0,-1-1 0,0 1 0,0-1 0,1 0 0,-1 0 0,0 0 0,-1-1 0,1 1 0,0-1 0,-1 0 0,1 0 0,-1 0 0,0-1 0,0 1 0,0-1 0,-1 0 0,1 0 0,-1 0 0,0 0 0,0 0 0,0 0 0,-1 0 0,1-1 0,-1 1 0,0-1 0,0 1 0,-1-1 0,1-7 0,-1 9 4,0 1 0,0 0-1,0 0 1,-1-1 0,1 1 0,0 0-1,-1-1 1,0 1 0,1 0 0,-1 0-1,0 0 1,0 0 0,0 0 0,-1 0-1,1 0 1,0 0 0,-1 0 0,1 0-1,-1 1 1,0-1 0,0 1 0,1-1-1,-1 1 1,0 0 0,0-1 0,0 1-1,0 0 1,0 0 0,-1 1 0,1-1-1,-3 0 1,-1-1-139,0 1 0,0 1 0,0-1 0,0 1 0,-1 0 0,1 1 0,0-1 0,0 1 0,0 0 0,-10 4 0,-2 1-6691</inkml:trace>
</inkml:ink>
</file>

<file path=word/ink/ink5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7:35.191"/>
    </inkml:context>
    <inkml:brush xml:id="br0">
      <inkml:brushProperty name="width" value="0.025" units="cm"/>
      <inkml:brushProperty name="height" value="0.025" units="cm"/>
      <inkml:brushProperty name="color" value="#5B2D90"/>
    </inkml:brush>
  </inkml:definitions>
  <inkml:trace contextRef="#ctx0" brushRef="#br0">57 55 24575,'752'0'0,"-735"-1"0,0-1 0,-1 0 0,20-6 0,39-4 0,12-3 0,-64 10 0,1 1 0,28-2 0,352 6 0,-189 1 0,-212-1 0,0 0 0,0-1 0,1 2 0,-1-1 0,0 0 0,0 1 0,0-1 0,0 1 0,1 0 0,-1 0 0,0 0 0,0 1 0,0-1 0,-1 1 0,1-1 0,0 1 0,-1 0 0,1 0 0,-1 0 0,1 2 0,2 1 0,-3 1 0,2-1 0,-2 0 0,0 1 0,0-1 0,-1 2 0,0-2 0,0 1 0,0 0 0,-1 0 0,1 0 0,-2 8 0,3 31 0,7 48 0,-3-48 0,0 47 0,-6-58 0,1 5 0,-2 0 0,-1 0 0,-13 66 0,1-49 0,-8 28 0,-9 89 0,31-167 0,-1 1 0,0-1 0,0 1 0,-1-1 0,1 1 0,-2-1 0,1 0 0,0-1 0,-1 1 0,0 1 0,-6 5 0,6-9 0,0 0 0,0-1 0,-1 1 0,1-1 0,-1 1 0,1-1 0,-1 0 0,0 0 0,0-1 0,0 2 0,0-2 0,0 0 0,0 0 0,0 0 0,0 0 0,0-1 0,-8 1 0,-293-2 0,124-2 0,104 2 0,-87 3 0,92 11 0,53-9 0,-1 0 0,-30 2 0,47-6 0,-48 1 0,-83 14 0,66-7 0,0-3 0,-126-5 0,68-3 0,110 3 0,6 1 0,0-1 0,1-1 0,-2 1 0,1-1 0,1-1 0,-11-3 0,17 4 0,-1-1 0,1 0 0,-1 0 0,1-1 0,0 1 0,0 0 0,0-1 0,-1 1 0,2-1 0,-1 0 0,1 0 0,-1 0 0,1 0 0,0-1 0,0 1 0,1 0 0,-1-1 0,-2-8 0,0-2-175,1 0-1,0-2 1,2 2-1,-1-2 1,1 2-1,2-17 1,-1 29 38,0-21-6689</inkml:trace>
</inkml:ink>
</file>

<file path=word/ink/ink5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7:31.731"/>
    </inkml:context>
    <inkml:brush xml:id="br0">
      <inkml:brushProperty name="width" value="0.025" units="cm"/>
      <inkml:brushProperty name="height" value="0.025" units="cm"/>
      <inkml:brushProperty name="color" value="#5B2D90"/>
    </inkml:brush>
  </inkml:definitions>
  <inkml:trace contextRef="#ctx0" brushRef="#br0">79 0 24575,'0'55'0,"-2"0"0,-20 83 0,-17 81 0,30-170-162,3-1 0,5 68-1,2-82-715,-1-11-5948</inkml:trace>
</inkml:ink>
</file>

<file path=word/ink/ink5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22.876"/>
    </inkml:context>
    <inkml:brush xml:id="br0">
      <inkml:brushProperty name="width" value="0.025" units="cm"/>
      <inkml:brushProperty name="height" value="0.025" units="cm"/>
      <inkml:brushProperty name="color" value="#33CCFF"/>
    </inkml:brush>
  </inkml:definitions>
  <inkml:trace contextRef="#ctx0" brushRef="#br0">168 192 24575,'0'-1'0,"0"1"0,0-1 0,0 0 0,0 1 0,0-1 0,0 0 0,-1 1 0,1-1 0,0 0 0,0 1 0,-1-1 0,1 0 0,0 1 0,-1-1 0,1 1 0,0-1 0,-1 0 0,1 1 0,-1-1 0,1 1 0,-1 0 0,1-1 0,-1 1 0,0-1 0,1 1 0,-1 0 0,1-1 0,-1 1 0,0 0 0,1 0 0,-1-1 0,0 1 0,1 0 0,-1 0 0,0 0 0,0 0 0,1 0 0,-1 0 0,0 0 0,1 0 0,-1 0 0,0 0 0,1 1 0,-1-1 0,0 0 0,1 0 0,-1 1 0,0-1 0,1 0 0,-1 1 0,0 0 0,-34 18 0,25-6 0,-1-2 0,1 2 0,0 0 0,2 0 0,-1 1 0,2-1 0,0 2 0,1 0 0,-1 0 0,2 0 0,1 1 0,0-1 0,1 1 0,0-1 0,2 2 0,0-2 0,0 2 0,1-2 0,1 2 0,1-2 0,5 23 0,-6-33 6,0-1 0,1 0 0,0 0 0,0 0 0,0 0 0,0 0 0,1-1 0,1 2 0,-2-2 0,1 1 0,0-1 0,1 0 0,-1 0 0,0-1 0,1 1 0,0-1 0,-1 0 0,1 0 0,6 4 0,1-2-218,1-1 0,-2 0 0,1-1-1,0 0 1,0 0 0,18-1 0,-7-1-6614</inkml:trace>
  <inkml:trace contextRef="#ctx0" brushRef="#br0" timeOffset="393.36">355 577 24575,'57'21'0,"-52"-21"0,2-1 0,-2 1 0,0-1 0,1 0 0,-1 0 0,0 0 0,0-1 0,0 1 0,0-1 0,0-1 0,0 1 0,1-1 0,-2 0 0,6-4 0,-9 5 0,1 1 0,0 0 0,-1-1 0,1 1 0,-1-1 0,0 1 0,1-1 0,-1 0 0,0 1 0,0-1 0,0 0 0,0 0 0,-1 0 0,1-1 0,0 1 0,-1 0 0,1 0 0,-1 0 0,0 0 0,0 0 0,0 0 0,0 0 0,0 0 0,0 0 0,0 0 0,-1 0 0,1 0 0,-1 0 0,1-1 0,-1 1 0,0 0 0,0 0 0,0 0 0,0 0 0,0 1 0,0-1 0,0 0 0,-1 1 0,-1-3 0,2 2 0,-1 1 0,1-1 0,-1 0 0,1-1 0,-1 2 0,0-1 0,0 1 0,0-1 0,0 1 0,0 0 0,0 0 0,-1 0 0,1 0 0,0 0 0,0 0 0,-1 1 0,1-1 0,0 1 0,0-1 0,-1 1 0,1 0 0,0 0 0,-1 0 0,1 0 0,0 0 0,-1 1 0,1-1 0,0 1 0,-1-1 0,1 1 0,0 0 0,0 0 0,0 0 0,0 0 0,0 1 0,0-1 0,-1 0 0,1 1 0,-3 3 0,0 1 0,0 0 0,0 0 0,0 0 0,0 1 0,1 0 0,0 0 0,0 0 0,1 0 0,0 1 0,-5 12 0,7-16 0,0 2 0,0-2 0,0 0 0,1 1 0,0-1 0,-1 1 0,1 0 0,1 0 0,-1-1 0,1 0 0,0 1 0,0-1 0,0 0 0,0 2 0,1-2 0,1 0 0,-1 0 0,0 0 0,0 0 0,0-1 0,1 1 0,5 6 0,-4-6 0,1 0 0,1 0 0,-1-1 0,1 0 0,-1 0 0,2 1 0,-1-1 0,0-1 0,0 0 0,0 0 0,0-1 0,1 0 0,-1 0 0,0 0 0,9-1 0,11 0-1365,-2 0-5461</inkml:trace>
  <inkml:trace contextRef="#ctx0" brushRef="#br0" timeOffset="1069.28">894 1 24575,'6'0'0,"0"0"0,-1 1 0,1-1 0,0 1 0,1 0 0,-2 1 0,1-1 0,-1 1 0,1 0 0,-1 1 0,0 0 0,6 4 0,-10-6 0,1 0 0,-1 1 0,1-1 0,-1 1 0,0-1 0,1 1 0,-1 0 0,1 0 0,-1-1 0,0 1 0,-1 0 0,1 0 0,0 1 0,-1-1 0,1 0 0,-1 0 0,0 0 0,1 0 0,-1 0 0,0 0 0,0 0 0,-1 0 0,1 0 0,0 1 0,-1-1 0,1 0 0,-1-1 0,1 2 0,-1-1 0,0 0 0,0 0 0,-1 0 0,1 0 0,0-1 0,-1 1 0,-1 2 0,-10 14 0,11-16 0,1-1 0,-1 0 0,1 1 0,0-1 0,-1 1 0,1-1 0,0 1 0,0-1 0,0 1 0,0 0 0,0 0 0,1-1 0,-1 1 0,1 0 0,-1 1 0,1-1 0,-1 0 0,1 0 0,0 0 0,0 0 0,0 0 0,0 0 0,0-1 0,1 1 0,-1 0 0,0 0 0,1 0 0,0 0 0,-1 0 0,1 0 0,0-1 0,0 2 0,0-1 0,1 1 0,2 3 0,1 0 0,-2 1 0,1 1 0,-1-2 0,0 1 0,0 1 0,-1 0 0,0-1 0,1 0 0,-1 13 0,-2-16 0,0-1 0,-1 0 0,1 0 0,-1 1 0,0-1 0,-1 0 0,1 0 0,0 1 0,-1-1 0,1 0 0,-1 0 0,0 0 0,0 0 0,0-1 0,0 1 0,0-1 0,-1 1 0,1-1 0,-1 1 0,0-1 0,1 0 0,-1 0 0,0-1 0,0 1 0,0-1 0,-4 2 0,-76 24-1365,66-21-5461</inkml:trace>
  <inkml:trace contextRef="#ctx0" brushRef="#br0" timeOffset="1443.2">1244 0 24575,'1'0'0,"0"1"0,0-1 0,0 0 0,0 1 0,0-1 0,0 1 0,0-1 0,0 1 0,0 0 0,0-1 0,0 1 0,-1 0 0,1 0 0,0-1 0,0 1 0,-1 0 0,1 0 0,-1 0 0,1 0 0,-1 0 0,1 0 0,-1 1 0,1-1 0,-1 0 0,0 0 0,0 0 0,1 2 0,6 38 0,-6-29 0,10 44-110,-6-33 189,-1 0 0,3 43 0,-7-59-194,-1 1 0,1 1 0,-1-2 1,-1 1-1,1-1 0,-1 1 0,-1 0 1,1-1-1,-1 0 0,-1 1 0,1-1 1,-6 8-1,-2-1-6711</inkml:trace>
  <inkml:trace contextRef="#ctx0" brushRef="#br0" timeOffset="1804.38">1164 219 24575,'0'4'0,"4"2"0,7 1 0,5-3 0,6 0 0,2-2 0,3-1 0,0-1 0,2 0 0,3 0 0,2 0 0,4-1 0,-4 1-8191</inkml:trace>
</inkml:ink>
</file>

<file path=word/ink/ink5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20.510"/>
    </inkml:context>
    <inkml:brush xml:id="br0">
      <inkml:brushProperty name="width" value="0.025" units="cm"/>
      <inkml:brushProperty name="height" value="0.025" units="cm"/>
      <inkml:brushProperty name="color" value="#33CCFF"/>
    </inkml:brush>
  </inkml:definitions>
  <inkml:trace contextRef="#ctx0" brushRef="#br0">196 28 24575,'0'-1'0,"0"1"0,0-1 0,0 0 0,0 1 0,0-1 0,0 0 0,-1 1 0,1-1 0,0 0 0,0 1 0,-1-1 0,1 0 0,0 1 0,-1-1 0,1 1 0,0-1 0,-1 0 0,1 1 0,-1-1 0,1 1 0,-1-2 0,0 2 0,1 0 0,-1-1 0,1 1 0,-1 0 0,0-1 0,1 1 0,-1 0 0,0 0 0,1-1 0,-1 1 0,-1 0 0,2 0 0,-1 0 0,0 0 0,1 0 0,-1 0 0,0 0 0,1 0 0,-1 0 0,0 0 0,1 1 0,-1-1 0,0 0 0,1 0 0,-1 1 0,0-1 0,1 0 0,-1 1 0,0 1 0,-33 17 0,19-3 0,2-1 0,1 2 0,0 0 0,0 0 0,1 1 0,2 1 0,0-1 0,1 1 0,-12 38 0,16-45 0,1 1 0,1-1 0,0 1 0,0-1 0,1 1 0,1-1 0,0 2 0,0-2 0,2 1 0,-1-1 0,1 0 0,1 1 0,0-1 0,1 0 0,1 0 0,-1 0 0,11 16 0,-10-22 8,1 1 0,-1-1 0,1 1 0,1-1 0,-1-1 0,2 1 0,-1-1 0,0 0 0,1-1 0,-1 0 0,1 0 0,0-1 0,1 0 0,14 4 0,1-2-305,-1-1 0,0-1 0,2-1 0,24-1 0,-26-1-6529</inkml:trace>
  <inkml:trace contextRef="#ctx0" brushRef="#br0" timeOffset="415.4">492 442 24575,'0'1'0,"0"0"0,1 0 0,-1 0 0,0 0 0,2 0 0,-2 0 0,1 0 0,-1 0 0,1 1 0,-1-1 0,1-1 0,-1 1 0,1 0 0,0 0 0,0 0 0,-1-1 0,1 1 0,0-1 0,0 1 0,0 0 0,0-1 0,0 1 0,0-1 0,0 0 0,0 1 0,0-1 0,0 0 0,0 0 0,0 1 0,0-1 0,0 0 0,0 0 0,0 0 0,0 0 0,0 0 0,0-1 0,1 1 0,41-9 0,-39 6 0,0 0 0,1 0 0,-1 0 0,0 0 0,-1-1 0,1 1 0,-1-1 0,2-1 0,-2 1 0,0 0 0,4-8 0,-6 11 0,0 0 0,-1-1 0,1 0 0,0 0 0,-1 1 0,1-1 0,-1 1 0,0-1 0,1 1 0,-1-1 0,0 0 0,0 1 0,0-1 0,0 1 0,0-1 0,0 0 0,-1 1 0,1-1 0,0 1 0,-1-2 0,1 2 0,-1-1 0,0 1 0,1-1 0,-1 1 0,0-1 0,0 1 0,0 0 0,0 0 0,0-1 0,0 1 0,-1 0 0,1 0 0,0 0 0,0 0 0,-1 0 0,1 1 0,-1-1 0,1 0 0,-4 0 0,1 0 0,0 0 0,1 1 0,-1-2 0,0 2 0,1 0 0,-1 0 0,1 2 0,-1-2 0,0 1 0,1 0 0,-1-1 0,1 2 0,-2-1 0,2 0 0,0 1 0,-1-1 0,1 1 0,0 0 0,0 0 0,0 0 0,0 1 0,1-1 0,-1 1 0,1 1 0,-4 2 0,-1 3 0,-2-1 0,3 2 0,-1-1 0,1 0 0,1 1 0,-1 0 0,-4 16 0,8-22 0,0 1 0,-1 1 0,2-1 0,0 0 0,0 0 0,1 0 0,-1 1 0,1-1 0,0 0 0,0 0 0,1 0 0,-1 1 0,1-1 0,0 0 0,2 0 0,-2 0 0,1 1 0,0-1 0,0-1 0,1 1 0,-1-1 0,1 1 0,0 0 0,0-1 0,0 0 0,1-1 0,-1 1 0,1-1 0,0 1 0,0-1 0,0 1 0,2-2 0,-2 1 0,1-1 0,-1 0 0,8 3 0,-12-5-10,12 4-140,2 1-1,-2-1 1,0-1-1,1 0 0,0-1 1,0-1-1,0 0 1,18-1-1,-8-4-6675</inkml:trace>
  <inkml:trace contextRef="#ctx0" brushRef="#br0" timeOffset="969.72">844 0 24575,'-1'17'0,"-1"-1"0,0 1 0,-6 19 0,-5 41 0,12-60 0,1-1 0,0 0 0,1 0 0,5 23 0,-5-34 0,0-1 0,0 0 0,0 1 0,1 0 0,-1-1 0,1 0 0,0 0 0,0 0 0,1 0 0,-1 0 0,1 1 0,0-2 0,0 0 0,0 1 0,0-1 0,2 0 0,-2-1 0,1 1 0,7 5 0,-9-7 0,1-1 0,0 1 0,-1-1 0,1 1 0,0-1 0,-1 0 0,1 0 0,0 0 0,-1 0 0,1 0 0,1-1 0,-2 1 0,1-1 0,-1 0 0,1 0 0,-1 0 0,1 0 0,-1 0 0,1-1 0,-1 0 0,0 1 0,0-1 0,0 0 0,0 0 0,3-2 0,6-8 0,0 0 0,-1-1 0,10-18 0,3 0 0,-17 30 0,-2 13 0,1 23 0,-3-21 0,-1-11-91,0 1 0,0 0 0,0-1 0,0 1 0,0-1 0,1 2 0,0-2 0,0 0 0,0 0 0,0 0 0,0 0 0,1 0 0,-1 0 0,5 4 0,8 3-6735</inkml:trace>
  <inkml:trace contextRef="#ctx0" brushRef="#br0" timeOffset="1327.29">1329 55 24575,'0'4'0,"0"8"0,0 4 0,0 6 0,0 3 0,0 2 0,0 1 0,0 1 0,0-1 0,0 1 0,0-1 0,-5-5 0,-1-5-8191</inkml:trace>
  <inkml:trace contextRef="#ctx0" brushRef="#br0" timeOffset="1688.11">1220 192 24575,'0'5'0,"6"1"0,4 1 0,6-3 0,5 0 0,4-2 0,1-1 0,2-1 0,1 0 0,-6 0-8191</inkml:trace>
</inkml:ink>
</file>

<file path=word/ink/ink5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8:06.808"/>
    </inkml:context>
    <inkml:brush xml:id="br0">
      <inkml:brushProperty name="width" value="0.025" units="cm"/>
      <inkml:brushProperty name="height" value="0.025" units="cm"/>
      <inkml:brushProperty name="color" value="#5B2D90"/>
    </inkml:brush>
  </inkml:definitions>
  <inkml:trace contextRef="#ctx0" brushRef="#br0">0 0 24575,'0'0'0</inkml:trace>
</inkml:ink>
</file>

<file path=word/ink/ink5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7:52.056"/>
    </inkml:context>
    <inkml:brush xml:id="br0">
      <inkml:brushProperty name="width" value="0.025" units="cm"/>
      <inkml:brushProperty name="height" value="0.025" units="cm"/>
      <inkml:brushProperty name="color" value="#5B2D90"/>
    </inkml:brush>
  </inkml:definitions>
  <inkml:trace contextRef="#ctx0" brushRef="#br0">449 0 24575,'0'504'0,"-2"-472"0,-9 57 0,5-55 0,-2 43 0,-5 57 0,-1 3 0,1 31 0,0 15 0,-2 112 0,0-47 0,3-20 0,-1 349 0,16-354 0,-3 685-1365,0-885-5461</inkml:trace>
  <inkml:trace contextRef="#ctx0" brushRef="#br0" timeOffset="667.95">26 3385 24575,'-3'3'0,"0"1"0,1 0 0,-1-1 0,1 1 0,0 0 0,0 0 0,0 0 0,1 1 0,-1-1 0,1 0 0,0 0 0,0 1 0,1-1 0,-1 1 0,1-1 0,0 1 0,0-1 0,1 1 0,0 4 0,3 13 0,0-1 0,13 36 0,-9-32 0,79 218 0,-1-6 0,-85-233 0,0 0 0,0 0 0,0 0 0,1 0 0,0-1 0,0 1 0,0-1 0,0 1 0,0-1 0,1 0 0,-1 1 0,1-1 0,0-1 0,0 1 0,5 3 0,-6-5 0,1 0 0,-1 0 0,1-1 0,-1 1 0,1-1 0,-1 1 0,1-1 0,0 0 0,-1 0 0,1 0 0,-1-1 0,1 1 0,-1-1 0,1 1 0,-1-1 0,1 0 0,-1 0 0,1 0 0,-1 0 0,0 0 0,1-1 0,-1 1 0,0-1 0,3-2 0,399-265 0,-359 237 0,-35 24 0,1 0 0,-1 1 0,1 0 0,0 1 0,1 0 0,15-5 0,-20 10-1365</inkml:trace>
  <inkml:trace contextRef="#ctx0" brushRef="#br0" timeOffset="2339.94">1057 1271 24575,'0'612'0,"1"-671"0,14-96 0,1 38 0,-8 44 0,4 1 0,25-84 0,-30 136 0,1 0 0,1 1 0,1 0 0,1 1 0,0 0 0,1 1 0,1 0 0,23-24 0,-24 30 0,-1 0 0,2 1 0,-1 0 0,1 1 0,1 0 0,-1 1 0,2 0 0,-1 1 0,1 1 0,0 1 0,30-8 0,-43 12 0,1 1 0,0-1 0,-1 1 0,1-1 0,0 1 0,-1 0 0,1 0 0,-1 0 0,1 0 0,0 0 0,-1 1 0,1-1 0,0 1 0,-1 0 0,1 0 0,-1 0 0,1 0 0,-1 0 0,0 0 0,0 1 0,1-1 0,-1 1 0,0-1 0,0 1 0,0 0 0,0 0 0,-1 0 0,1 0 0,-1 0 0,1 0 0,-1 1 0,1-1 0,-1 0 0,0 1 0,0-1 0,-1 1 0,1-1 0,0 1 0,-1 0 0,1-1 0,-1 1 0,0 0 0,0-1 0,0 1 0,0 0 0,0-1 0,-1 1 0,1-1 0,-1 1 0,0 0 0,0-1 0,0 1 0,0-1 0,-2 3 0,-12 30 0,-2-2 0,-1 0 0,-2-1 0,-1-1 0,-2-1 0,-1-1 0,-1-1 0,-1-1 0,-50 40 0,44-50 0,22-13 0,21-12 0,-10 6 0,1 0 0,1 1 0,-1-1 0,0 1 0,0-1 0,0 1 0,1 0 0,-1 0 0,1 0 0,-1 0 0,1 1 0,-1-1 0,1 1 0,-1-1 0,1 1 0,0 0 0,-1 0 0,1 0 0,0 0 0,-1 1 0,1-1 0,-1 1 0,1-1 0,-1 1 0,1 0 0,-1 0 0,1 0 0,-1 0 0,0 0 0,0 1 0,1-1 0,-1 1 0,0 0 0,0-1 0,-1 1 0,4 4 0,3 6 0,0 0 0,-1 1 0,0 0 0,-1 0 0,7 23 0,4 7 0,-2-13 0,1-1 0,2-1 0,0 0 0,2-1 0,2-1 0,38 38 0,-51-56 0,0-1 0,0 0 0,1 0 0,0 0 0,0-2 0,1 1 0,15 5 0,-22-10 0,0 0 0,0 0 0,1 0 0,-1 0 0,0-1 0,1 0 0,-1 0 0,1 0 0,-1 0 0,0-1 0,1 0 0,-1 0 0,0 0 0,0 0 0,1-1 0,-1 1 0,0-1 0,0 0 0,-1 0 0,1-1 0,0 1 0,5-6 0,0 0 0,-1 0 0,0 0 0,0-1 0,-1-1 0,0 1 0,9-16 0,-14 21 0,0-1 0,0 1 0,0-1 0,0 1 0,-1-1 0,0 0 0,1 0 0,-2 0 0,1 1 0,-1-1 0,1 0 0,-1 0 0,-1 0 0,1 0 0,-1 0 0,0 0 0,0 0 0,-2-4 0,3 7 0,-1 0 0,0 1 0,1-1 0,-1 0 0,0 1 0,0-1 0,0 1 0,0-1 0,0 1 0,0-1 0,-1 1 0,1 0 0,0 0 0,-1-1 0,1 1 0,-1 0 0,1 0 0,-1 1 0,0-1 0,1 0 0,-1 0 0,0 1 0,1-1 0,-1 1 0,0-1 0,0 1 0,0 0 0,1 0 0,-1 0 0,0 0 0,0 0 0,0 0 0,1 0 0,-1 1 0,0-1 0,0 1 0,1-1 0,-1 1 0,0 0 0,1 0 0,-1-1 0,0 1 0,1 0 0,-1 1 0,-1 0 0,-5 4 0,1 0 0,-1 0 0,1 0 0,0 1 0,1 0 0,0 0 0,-7 11 0,5-6 0,1 1 0,0 0 0,1 1 0,1 0 0,0-1 0,1 2 0,1-1 0,0 0 0,0 1 0,2 0 0,0-1 0,1 24 0,1-32 0,-1 1 0,1-1 0,1 1 0,-1-1 0,1 1 0,0-1 0,1 0 0,-1 0 0,1 0 0,1-1 0,-1 1 0,1 0 0,0-1 0,0 0 0,0 0 0,1 0 0,-1-1 0,1 0 0,0 0 0,1 0 0,-1 0 0,1-1 0,0 0 0,0 0 0,0 0 0,0-1 0,0 0 0,0 0 0,13 2 0,-4-2-170,-1 0-1,1 0 0,0-2 1,0 0-1,0 0 0,0-2 1,16-2-1,-8-3-6655</inkml:trace>
  <inkml:trace contextRef="#ctx0" brushRef="#br0" timeOffset="2717.17">2089 1191 24575,'-5'0'0,"-5"4"0,-6 7 0,-1 5 0,-1 0 0,-2 2 0,1 2 0,6 3 0,-1 1 0,-2 2 0,1-4-8191</inkml:trace>
  <inkml:trace contextRef="#ctx0" brushRef="#br0" timeOffset="3793.95">2247 1825 24575,'0'4'0,"0"1"0,1-1 0,-1 0 0,1 0 0,0 0 0,0 0 0,1 0 0,-1 0 0,1 0 0,0 0 0,0 0 0,0 0 0,1-1 0,-1 1 0,1-1 0,0 0 0,-1 0 0,2 0 0,-1 0 0,0 0 0,0-1 0,1 0 0,0 1 0,-1-1 0,1 0 0,5 1 0,-5-1 0,-1-1 0,0-1 0,1 1 0,-1 0 0,1-1 0,-1 0 0,1 1 0,-1-2 0,1 1 0,-1 0 0,1-1 0,-1 1 0,1-1 0,-1 0 0,1 0 0,-1 0 0,0-1 0,0 1 0,0-1 0,0 0 0,0 0 0,0 0 0,0 0 0,0 0 0,-1-1 0,1 1 0,-1-1 0,0 1 0,0-1 0,0 0 0,3-6 0,-2 5 0,-1 0 0,-1 0 0,1 0 0,0 0 0,-1-1 0,0 1 0,0 0 0,0 0 0,-1-1 0,0 1 0,1-1 0,-1 1 0,-1-1 0,1 1 0,-1 0 0,0-1 0,0 1 0,0 0 0,-3-8 0,2 10 0,1-1 0,-1 1 0,1 0 0,-1 0 0,0 0 0,0 0 0,0 1 0,0-1 0,0 1 0,0-1 0,0 1 0,0-1 0,-1 1 0,1 0 0,0 0 0,-1 0 0,1 1 0,-1-1 0,1 0 0,-1 1 0,0 0 0,1 0 0,-1 0 0,1 0 0,-1 0 0,0 0 0,1 0 0,-1 1 0,1-1 0,-1 1 0,1 0 0,-1 0 0,1 0 0,-4 2 0,-12 6 0,-1 1 0,1 0 0,0 1 0,1 2 0,1-1 0,0 2 0,0 0 0,1 1 0,-22 30 0,32-38 0,1 0 0,0 1 0,0 0 0,1-1 0,0 2 0,0-1 0,1 0 0,0 0 0,0 1 0,0 12 0,1-18 0,1 0 0,0 0 0,0 0 0,0 0 0,0 0 0,1 0 0,-1-1 0,1 1 0,0 0 0,0 0 0,0-1 0,0 1 0,0 0 0,0-1 0,1 1 0,-1-1 0,1 1 0,0-1 0,-1 0 0,1 0 0,0 0 0,1 0 0,-1 0 0,0 0 0,0-1 0,1 1 0,-1-1 0,1 1 0,-1-1 0,1 0 0,0 0 0,0 0 0,4 1 0,7-1 0,-1-1 0,0 0 0,0-1 0,0-1 0,1 0 0,-1 0 0,-1-1 0,1-1 0,0 0 0,-1-1 0,0 0 0,0-1 0,0 0 0,-1-1 0,0-1 0,0 1 0,-1-2 0,0 1 0,0-1 0,-1-1 0,14-18 0,-17 17 0,1 0 0,-2 0 0,0-1 0,0 1 0,-1-1 0,-1 0 0,0 0 0,0-1 0,-1 1 0,-1-1 0,0 1 0,-2-20 0,-1-1 0,-3-1 0,0 1 0,-15-46 0,8 41 0,2 0 0,2-1 0,1 0 0,2-1 0,0-57 0,5 96 0,0 0 0,0-1 0,0 1 0,0-1 0,0 1 0,0-1 0,1 1 0,-1-1 0,0 1 0,1 0 0,-1-1 0,1 1 0,-1 0 0,1-1 0,0 1 0,0 0 0,-1 0 0,1 0 0,0-1 0,0 1 0,0 0 0,0 0 0,0 0 0,1 1 0,-1-1 0,0 0 0,0 0 0,3 0 0,-3 1 0,0 0 0,1 1 0,-1-1 0,1 1 0,-1-1 0,0 1 0,0 0 0,1 0 0,-1-1 0,0 1 0,0 0 0,0 0 0,0 0 0,0 0 0,0 0 0,0 1 0,0-1 0,0 0 0,-1 0 0,1 1 0,0-1 0,-1 0 0,1 1 0,-1-1 0,1 0 0,-1 1 0,0-1 0,0 1 0,0 1 0,16 74 0,10 122 0,-1 1 0,-18-165 0,1 0 0,1-1 0,23 52 0,-31-81 0,2 0 0,-1 0 0,0 0 0,1-1 0,0 1 0,0-1 0,1 1 0,-1-1 0,1 0 0,0-1 0,0 1 0,8 5 0,-9-8 0,0 0 0,-1 0 0,1 0 0,0 0 0,0-1 0,0 0 0,0 1 0,0-1 0,0 0 0,0 0 0,0-1 0,0 1 0,0 0 0,0-1 0,-1 0 0,1 0 0,0 0 0,0 0 0,-1 0 0,1-1 0,0 1 0,-1-1 0,1 1 0,2-4 0,4-2 0,0 1 0,0-1 0,-1-1 0,-1 0 0,1 0 0,-1 0 0,0-1 0,-1 0 0,0 0 0,-1-1 0,0 0 0,0 0 0,-1 0 0,0 0 0,-1-1 0,0 1 0,-1-1 0,0 0 0,0 0 0,-1 0 0,-1 0 0,-1-22 0,-1-3 0,1 27 0,0 27 0,-1 24 0,1-15 0,0 0 0,4 31 0,-3-52 0,1 0 0,0 0 0,1 0 0,-1 0 0,1 0 0,0 0 0,0-1 0,1 1 0,0-1 0,0 1 0,0-1 0,1 0 0,-1 0 0,1-1 0,5 6 0,-7-9 0,0 1 0,0-1 0,0 1 0,0-1 0,0 0 0,0 0 0,0 0 0,1 0 0,-1 0 0,0-1 0,1 1 0,-1-1 0,0 1 0,1-1 0,-1 0 0,0 0 0,1 0 0,-1 0 0,1 0 0,2-1 0,-1 0 0,1-1 0,-1 0 0,0 1 0,0-2 0,0 1 0,0 0 0,0-1 0,0 0 0,-1 0 0,4-3 0,2-4 0,0 0 0,0 0 0,-1-1 0,-1-1 0,0 1 0,8-19 0,-8 12 0,0 0 0,-1-1 0,-1 1 0,-1-2 0,-1 1 0,0 0 0,-1-30 0,-24 111 0,19-47 20,1 0 0,1 1 0,0-1 0,1 1 0,3 23 0,-3-35-75,1 0 0,0-1 0,0 1 0,0 0 0,1 0 0,-1-1 0,1 1 0,0-1 0,0 0 0,0 1 0,1-1 0,-1 0 0,1 0 0,-1 0 0,1-1 0,0 1 0,0-1 0,0 1 0,1-1 0,-1 0 0,1 0 0,-1-1 0,1 1 0,-1-1 0,1 1 0,7 0 0,11 2-6771</inkml:trace>
  <inkml:trace contextRef="#ctx0" brushRef="#br0" timeOffset="4167.96">3332 1904 24575,'0'-5'0,"0"-5"0,0-6 0,-4 0 0,-7 7 0,-1 9 0,-2 5 0,0 6 0,3 6 0,3 4 0,4 4 0,6 1 0,7-3 0,7-6 0,6-5 0,-2-6-8191</inkml:trace>
  <inkml:trace contextRef="#ctx0" brushRef="#br0" timeOffset="5182.95">3623 1348 24575,'0'-1'0,"1"0"0,-1 0 0,0 0 0,0-1 0,0 1 0,0 0 0,0 0 0,0 0 0,0 0 0,0 0 0,0 0 0,-1 0 0,1-1 0,0 1 0,-1 0 0,1 0 0,-1 0 0,1 0 0,-1 0 0,0 0 0,1 0 0,-1 1 0,0-1 0,0 0 0,1 0 0,-1 0 0,0 1 0,0-1 0,0 0 0,0 1 0,0-1 0,0 1 0,0-1 0,0 1 0,0 0 0,0-1 0,0 1 0,0 0 0,-1 0 0,1-1 0,0 1 0,0 0 0,0 0 0,0 0 0,-2 1 0,-1 0 0,1 0 0,0 0 0,0 0 0,0 1 0,0-1 0,0 1 0,1 0 0,-1 0 0,0 0 0,1 0 0,-1 0 0,1 1 0,0-1 0,-4 6 0,0 2 0,1 0 0,1 1 0,-1 0 0,1 0 0,1 0 0,0 0 0,1 1 0,0-1 0,0 15 0,1 20 0,4 47 0,0-19 0,-4-44 0,2 1 0,2-1 0,0 1 0,2-1 0,10 33 0,-13-56 0,-1-1 0,2 0 0,-1 0 0,1 0 0,0 0 0,0-1 0,0 1 0,1-1 0,0 0 0,0 0 0,0 0 0,0 0 0,1-1 0,0 0 0,0 0 0,0 0 0,1-1 0,-1 1 0,1-1 0,0 0 0,0-1 0,0 0 0,0 1 0,0-2 0,0 1 0,1-1 0,-1 0 0,0 0 0,1-1 0,-1 0 0,8-1 0,-7 0 0,0 0 0,-1-1 0,1 0 0,-1 0 0,1 0 0,-1-1 0,0 0 0,0 0 0,0-1 0,0 1 0,-1-1 0,1-1 0,-1 1 0,0-1 0,-1 0 0,8-9 0,-8 9 0,-1 1 0,0 0 0,0-1 0,0 1 0,-1-1 0,0 0 0,0 0 0,0 0 0,0 0 0,-1 0 0,0-1 0,0 1 0,0 0 0,-1 0 0,0-1 0,0 1 0,0 0 0,-1-1 0,1 1 0,-1 0 0,-3-9 0,4 12 0,-1 1 0,1 0 0,-1-1 0,1 1 0,-1 0 0,1 0 0,-1 0 0,0-1 0,1 1 0,-1 0 0,0 0 0,0 0 0,0 0 0,0 0 0,0 1 0,0-1 0,0 0 0,0 0 0,0 1 0,0-1 0,-1 0 0,1 1 0,0-1 0,0 1 0,-1 0 0,1-1 0,0 1 0,-2 0 0,0 0 0,1 1 0,-1 0 0,1-1 0,0 1 0,-1 1 0,1-1 0,0 0 0,0 0 0,0 1 0,0-1 0,0 1 0,0 0 0,-3 3 0,-3 5 0,0 0 0,0 0 0,1 1 0,-10 21 0,12-20 0,1 0 0,0 1 0,1-1 0,1 1 0,0 0 0,0-1 0,2 1 0,-1 0 0,2 0 0,-1 0 0,4 15 0,-3-24 0,-1 0 0,1-1 0,0 1 0,1 0 0,-1 0 0,1 0 0,0-1 0,-1 1 0,2-1 0,-1 1 0,0-1 0,1 0 0,-1 0 0,1 0 0,0 0 0,0 0 0,0-1 0,0 1 0,1-1 0,-1 0 0,1 0 0,-1 0 0,1-1 0,0 1 0,0-1 0,-1 0 0,1 0 0,0 0 0,0 0 0,0-1 0,0 0 0,0 1 0,0-2 0,0 1 0,0 0 0,0-1 0,0 0 0,7-2 0,-1 1 0,0-1 0,0-1 0,-1 0 0,1 0 0,-1-1 0,0 0 0,-1-1 0,1 0 0,-1 0 0,0-1 0,0 0 0,-1 0 0,0-1 0,-1 0 0,1 0 0,6-12 0,-7 9 0,1 0 0,-2-1 0,1 0 0,-1 0 0,-1 0 0,-1 0 0,1-1 0,-2 1 0,0-1 0,0 0 0,-1 0 0,-2-21 0,2 32 0,-1 1 0,-1-1 0,1 0 0,0 1 0,0-1 0,-1 0 0,1 1 0,-1-1 0,1 1 0,-1-1 0,0 0 0,0 1 0,1 0 0,-1-1 0,0 1 0,0-1 0,-2 0 0,3 2 0,-1-1 0,0 1 0,0 0 0,1 0 0,-1-1 0,0 1 0,0 0 0,1 0 0,-1 0 0,0 0 0,0 0 0,1 0 0,-1 0 0,0 0 0,0 0 0,1 1 0,-1-1 0,0 0 0,0 0 0,1 1 0,-1-1 0,0 0 0,1 1 0,-1-1 0,0 1 0,-3 2 0,0 1 0,0-1 0,0 1 0,0 0 0,1 0 0,0 0 0,0 1 0,0-1 0,-2 6 0,-3 7 0,2 0 0,0 1 0,0-1 0,2 1 0,-4 31 0,7-45 0,1 0 0,0 0 0,0 0 0,0 1 0,1-1 0,0 0 0,-1 0 0,1 0 0,0 0 0,1 0 0,-1 0 0,1-1 0,3 7 0,-3-8 0,0 0 0,0 0 0,0 0 0,0 0 0,1-1 0,-1 1 0,0-1 0,1 0 0,-1 1 0,1-1 0,0 0 0,-1-1 0,1 1 0,0 0 0,-1-1 0,1 1 0,0-1 0,0 0 0,-1 0 0,1 0 0,0 0 0,0-1 0,2 0 0,5 0 0,0-2 0,-1 1 0,1-1 0,-1-1 0,0 0 0,0 0 0,0-1 0,0 0 0,-1 0 0,0-1 0,0 0 0,0 0 0,10-13 0,1-2 0,-1-1 0,-1 0 0,21-38 0,-40 73 0,-1 7 0,-1-1 0,0 27 0,4-43 0,0 0 0,-1 0 0,1 0 0,0 0 0,0 0 0,1 0 0,-1 0 0,1 0 0,-1 0 0,1-1 0,0 1 0,0 0 0,0 0 0,1 0 0,-1-1 0,1 1 0,-1-1 0,1 1 0,0-1 0,0 0 0,0 1 0,0-1 0,0 0 0,5 3 0,-3-4 0,0-1 0,0 1 0,0-1 0,0 0 0,0 0 0,0 0 0,0-1 0,-1 1 0,1-1 0,0 0 0,0 0 0,0 0 0,-1-1 0,1 1 0,-1-1 0,1 0 0,-1 0 0,4-2 0,57-45 0,-54 38 0,1 0 0,-2 0 0,1-1 0,-1 0 0,-1-1 0,0 0 0,-1 0 0,-1 0 0,0-1 0,7-22 0,-15 47 0,1 0 0,1 0 0,0 0 0,0 0 0,1 1 0,1-1 0,0 0 0,0 0 0,1-1 0,4 12 0,-3-16 7,1-1 0,0 0 0,-1 0 0,2-1 0,-1 1 0,0-1 0,1 0 0,0 0 0,0-1 0,0 0-1,0 0 1,1 0 0,-1-1 0,1 0 0,-1 0 0,12 2 0,10 0-479,1-1 0,43-1 0,-70-2 405,26 0-6759</inkml:trace>
  <inkml:trace contextRef="#ctx0" brushRef="#br0" timeOffset="5551.55">3492 1612 24575,'0'4'0,"4"2"0,7 0 0,5-2 0,5 0 0,7-2 0,5-1 0,4-1 0,10 0 0,6 0 0,3 0 0,5-5 0,2-1 0,-1 0 0,-11 2-8191</inkml:trace>
  <inkml:trace contextRef="#ctx0" brushRef="#br0" timeOffset="7492.13">1189 2857 24575,'11'45'0,"-1"-9"0,-1 70 0,-9 171 0,-3-117 0,2-114 0,3 55 0,3-83 0,2-23 0,3-31 0,-7 9 0,29-235 0,-23 209 0,3 1 0,35-98 0,-38 129 0,1 0 0,0 1 0,2 0 0,1 1 0,0 0 0,1 1 0,19-18 0,-25 27 0,0 1 0,1 1 0,0 0 0,0 0 0,1 1 0,-1 0 0,1 0 0,1 1 0,-1 1 0,1 0 0,0 0 0,0 1 0,0 0 0,0 1 0,0 0 0,14 0 0,-22 2 0,0 0 0,0 0 0,1 1 0,-1-1 0,0 1 0,0 0 0,0 0 0,0 0 0,0 0 0,-1 0 0,1 1 0,0-1 0,-1 1 0,1 0 0,0 0 0,-1 0 0,0 0 0,0 0 0,1 0 0,-1 0 0,0 1 0,-1-1 0,1 1 0,0 0 0,-1 0 0,0-1 0,1 1 0,-1 0 0,0 0 0,0 0 0,0 6 0,0-4 0,0 0 0,-1 0 0,0 0 0,0 0 0,0 0 0,-1 0 0,0 0 0,1 0 0,-2 0 0,1 0 0,-1 0 0,1 0 0,-1-1 0,-1 1 0,1-1 0,-1 1 0,1-1 0,-1 0 0,-4 4 0,-5 3 0,0-1 0,0 0 0,-2-1 0,1 0 0,-1-1 0,0 0 0,-28 10 0,4-5 0,-77 15 0,112-27 0,0-1 0,0 1 0,0-1 0,-1 0 0,1 1 0,0-2 0,0 1 0,0 0 0,0 0 0,0-1 0,-1 0 0,1 0 0,0 0 0,0 0 0,1 0 0,-1 0 0,0-1 0,0 1 0,0-1 0,-3-3 0,5 3 0,-1 0 0,1 0 0,-1 0 0,1-1 0,0 1 0,0 0 0,0-1 0,0 1 0,1 0 0,-1-1 0,1 1 0,-1-1 0,1 0 0,0 1 0,0-1 0,0 1 0,0-1 0,0 1 0,1-1 0,-1 1 0,1-1 0,0 1 0,-1-1 0,1 1 0,0 0 0,2-3 0,0-1 0,0 1 0,0 0 0,0 1 0,1-1 0,0 0 0,-1 1 0,2 0 0,-1 0 0,0 0 0,1 1 0,0-1 0,0 1 0,0 0 0,0 0 0,0 1 0,0 0 0,1 0 0,-1 0 0,1 0 0,0 1 0,0 0 0,-1 0 0,1 1 0,0-1 0,6 2 0,18-1 0,1 3 0,-1 0 0,49 13 0,-38-8 0,-11-2 0,0 0 0,0-1 0,54 3 0,-72-9 0,1 0 0,-1 0 0,0-1 0,0-1 0,0 0 0,-1 0 0,1-1 0,-1-1 0,0 0 0,14-8 0,-3 0 0,-2 0 0,1-1 0,-2-1 0,0-1 0,22-23 0,-33 30 0,-1-1 0,0 1 0,-1-1 0,1 0 0,-2-1 0,0 1 0,0-1 0,-1 0 0,0-1 0,-1 1 0,0-1 0,-1 1 0,1-14 0,-2 15 0,-1 1 0,0 0 0,-1 0 0,0-1 0,-1 1 0,1 0 0,-2 0 0,1 0 0,-1 0 0,-9-16 0,11 23 0,-1-1 0,1 1 0,-1-1 0,0 1 0,0-1 0,0 1 0,0 0 0,0 0 0,0 0 0,-1 0 0,1 0 0,-1 1 0,1-1 0,-1 1 0,0 0 0,0 0 0,1 0 0,-1 0 0,0 0 0,0 0 0,0 1 0,0-1 0,0 1 0,0 0 0,0 0 0,0 0 0,0 0 0,0 1 0,0-1 0,0 1 0,0 0 0,0 0 0,0 0 0,0 0 0,1 0 0,-1 0 0,-3 3 0,-3 2 0,-1 0 0,1 1 0,1 0 0,0 1 0,0 0 0,0 0 0,1 0 0,0 1 0,-6 10 0,-4 9 0,-25 53 0,36-67 0,1-1 0,1 1 0,1 0 0,0 1 0,0-1 0,2 0 0,0 1 0,0-1 0,1 1 0,1-1 0,1 1 0,0-1 0,0 0 0,9 24 0,-9-30 0,1 0 0,0-1 0,0 1 0,1-1 0,0 0 0,0 0 0,1 0 0,0-1 0,0 1 0,1-1 0,-1 0 0,1-1 0,1 1 0,-1-1 0,1 0 0,0-1 0,0 0 0,0 0 0,0 0 0,1-1 0,0 0 0,-1-1 0,1 0 0,0 0 0,0 0 0,16 0 0,-15-1 0,1-1 0,-1 0 0,1 0 0,-1-1 0,1 0 0,-1-1 0,0 0 0,1 0 0,-1-1 0,0-1 0,-1 1 0,1-1 0,-1-1 0,1 1 0,-1-1 0,0-1 0,-1 0 0,0 0 0,0 0 0,0-1 0,0 0 0,-1 0 0,-1-1 0,1 0 0,-1 0 0,0 0 0,-1 0 0,0-1 0,0 0 0,-1 0 0,3-11 0,14-43 0,-20 63 0,0 0 0,0 0 0,0 0 0,0 0 0,0 0 0,0 0 0,0 0 0,0 0 0,0 0 0,0 0 0,0 1 0,0-1 0,0 0 0,0 0 0,0 0 0,0 0 0,0 0 0,0 0 0,0 0 0,0 0 0,1 0 0,-1 0 0,0 0 0,0 0 0,0 0 0,0 0 0,0 0 0,0 0 0,0 0 0,0 0 0,0 0 0,0 0 0,0 0 0,1 0 0,-1 0 0,0 0 0,0 0 0,0 0 0,0 0 0,0 0 0,0 0 0,0 0 0,0 0 0,0 0 0,0 0 0,0 0 0,1 0 0,-1 0 0,0 0 0,0 0 0,0 0 0,0 0 0,0 0 0,0 0 0,0 0 0,0 0 0,0 0 0,0-1 0,0 1 0,0 0 0,0 0 0,0 0 0,3 14 0,1 23 0,-4-29 0,0-3 0,1 0 0,-1 0 0,1 0 0,0 0 0,0 0 0,1-1 0,-1 1 0,1 0 0,0-1 0,1 1 0,-1-1 0,1 1 0,-1-1 0,1 0 0,1 0 0,-1 0 0,1-1 0,-1 1 0,1-1 0,0 0 0,0 0 0,0 0 0,1-1 0,-1 1 0,5 1 0,-3-2 0,0-1 0,0 0 0,1 0 0,-1 0 0,0-1 0,0 0 0,1 0 0,-1-1 0,0 0 0,0 0 0,0 0 0,0-1 0,0 0 0,0 0 0,0 0 0,0-1 0,-1 1 0,1-2 0,8-6 0,-6 5 0,0 0 0,0-1 0,-1 0 0,0 0 0,-1-1 0,1 0 0,-1 0 0,0 0 0,-1-1 0,0 0 0,0 0 0,-1 0 0,7-17 0,-21 35 0,-5 15 0,10-16 0,1 2 0,0-1 0,1 0 0,0 1 0,0 0 0,1-1 0,1 1 0,0 0 0,0 0 0,3 20 0,-2-27 0,1 0 0,-1-1 0,1 1 0,1 0 0,-1 0 0,0 0 0,1-1 0,0 1 0,0-1 0,0 1 0,0-1 0,1 0 0,-1 1 0,1-2 0,0 1 0,-1 0 0,2 0 0,-1-1 0,0 1 0,0-1 0,1 0 0,-1 0 0,1-1 0,0 1 0,-1-1 0,1 1 0,0-1 0,0 0 0,0 0 0,0-1 0,0 1 0,6-1 0,-3 0 0,1 0 0,0-1 0,0 0 0,-1 0 0,1 0 0,0-1 0,-1 0 0,0-1 0,1 0 0,-1 0 0,0 0 0,0-1 0,-1 0 0,1 0 0,-1-1 0,0 0 0,0 0 0,-1 0 0,1-1 0,6-8 0,3-6 0,-1-1 0,0-1 0,-2-1 0,18-42 0,-30 63 0,1 1 0,-1-1 0,1 1 0,0-1 0,-1 1 0,1-1 0,0 1 0,0 0 0,0-1 0,0 1 0,0 0 0,1 0 0,-1 0 0,0 0 0,0 0 0,1 0 0,-1 0 0,1 0 0,-1 0 0,1 1 0,-1-1 0,1 1 0,-1-1 0,1 1 0,-1-1 0,1 1 0,0 0 0,-1 0 0,1 0 0,0 0 0,-1 0 0,1 0 0,-1 0 0,1 1 0,0-1 0,-1 0 0,3 2 0,6 2 0,-1 1 0,1 0 0,-1 0 0,0 1 0,8 7 0,13 8 0,87 44 0,-117-64 0,1-1 0,0 0 0,-1 0 0,1 0 0,-1 1 0,1-1 0,-1 0 0,1 1 0,-1-1 0,1 0 0,-1 1 0,1-1 0,-1 1 0,0-1 0,1 1 0,-1-1 0,0 1 0,1-1 0,-1 1 0,0-1 0,0 1 0,1-1 0,-1 1 0,0 0 0,0-1 0,0 1 0,0-1 0,0 1 0,0 0 0,0-1 0,0 1 0,0-1 0,0 1 0,0 0 0,0 0 0,-20 12 0,-33-2 0,-81-9-228,101-2-909,10-1-5689</inkml:trace>
  <inkml:trace contextRef="#ctx0" brushRef="#br0" timeOffset="8966.77">3439 2964 24575,'32'1'0,"-1"-2"0,1-2 0,-1 0 0,57-15 0,-77 15 0,0-1 0,0 0 0,-1-1 0,0 0 0,0-1 0,0 0 0,0-1 0,-1 1 0,0-2 0,-1 1 0,0-1 0,0-1 0,0 0 0,-1 0 0,-1 0 0,11-19 0,-13 20 0,-1-1 0,0 0 0,-1 0 0,0 0 0,0-1 0,-1 1 0,0 0 0,0-1 0,-1 1 0,0 0 0,-1-1 0,0 1 0,-1 0 0,0 0 0,0 0 0,-5-11 0,-2-4 0,-1 1 0,0 0 0,-2 1 0,-28-40 0,36 57 0,0-1 0,0 1 0,-1 0 0,0 0 0,0 1 0,0-1 0,0 1 0,-1 0 0,1 1 0,-1-1 0,0 1 0,0 0 0,-11-3 0,13 5 0,1 1 0,-1-1 0,1 1 0,-1-1 0,0 1 0,1 1 0,-1-1 0,0 0 0,1 1 0,-1 0 0,1 0 0,-1 0 0,1 0 0,-1 0 0,1 1 0,0-1 0,-1 1 0,1 0 0,0 0 0,0 1 0,1-1 0,-1 0 0,0 1 0,1 0 0,-1-1 0,-2 5 0,-2 3 0,1 1 0,0-1 0,1 1 0,0 0 0,0 0 0,1 1 0,1-1 0,0 1 0,0 0 0,-1 20 0,2 14 0,4 69 0,1-45 0,24 226 0,-1-68 0,-24-189 0,1-12 0,-1 0 0,-1 0 0,-1 0 0,-2 0 0,-8 44 0,9-67 0,-1 0 0,1 0 0,-1 0 0,0-1 0,0 1 0,0 0 0,-1-1 0,1 0 0,-1 1 0,0-1 0,0 0 0,0 0 0,0-1 0,0 1 0,-1-1 0,1 1 0,-7 2 0,9-5 0,-1 1 0,0 0 0,0-1 0,0 0 0,-1 1 0,1-1 0,0 0 0,0 0 0,0 0 0,0 0 0,0 0 0,0-1 0,0 1 0,0-1 0,0 1 0,0-1 0,0 0 0,0 0 0,1 0 0,-1 0 0,0 0 0,0 0 0,1 0 0,-1 0 0,1-1 0,-1 1 0,1-1 0,-1 1 0,1-1 0,0 0 0,0 1 0,0-1 0,0 0 0,0 0 0,0 0 0,0 0 0,0-2 0,-3-7 0,0-1 0,0 0 0,1 0 0,1 0 0,0 0 0,1 0 0,0-1 0,1 1 0,0 0 0,4-22 0,-1 15 0,1-1 0,1 0 0,0 1 0,2 0 0,16-33 0,-10 30 0,1 1 0,0 1 0,2 0 0,0 0 0,2 2 0,0 0 0,0 1 0,2 1 0,0 1 0,1 1 0,0 0 0,1 2 0,1 0 0,0 2 0,0 0 0,1 2 0,35-8 0,-48 13 0,0-1 0,-1 0 0,1-1 0,-1 0 0,10-7 0,-20 12 0,1 0 0,-1 0 0,0-1 0,0 1 0,0 0 0,1 0 0,-1 0 0,0 0 0,0 0 0,0 1 0,1-1 0,-1 0 0,0 0 0,0 0 0,0 0 0,0 0 0,1 0 0,-1 0 0,0 0 0,0 0 0,0 0 0,0 1 0,0-1 0,1 0 0,-1 0 0,0 0 0,0 0 0,0 0 0,0 0 0,0 1 0,0-1 0,0 0 0,0 0 0,1 0 0,-1 1 0,0-1 0,0 0 0,0 0 0,0 0 0,0 0 0,0 1 0,0-1 0,0 0 0,0 0 0,0 0 0,0 1 0,0-1 0,0 0 0,0 0 0,-1 0 0,1 0 0,0 1 0,0-1 0,0 0 0,0 0 0,0 0 0,0 0 0,0 1 0,0-1 0,-1 0 0,1 0 0,0 0 0,0 0 0,0 0 0,-7 27 0,-2 17 0,11-35 0,1 0 0,0 0 0,0 0 0,1-1 0,1 0 0,-1 1 0,1-1 0,1-1 0,-1 1 0,1-1 0,1 0 0,-1 0 0,1-1 0,11 8 0,-13-12 0,-1 0 0,1-1 0,0 0 0,-1 0 0,1 0 0,0 0 0,-1-1 0,1 0 0,0 0 0,0 0 0,-1 0 0,1-1 0,0 0 0,-1 0 0,1 0 0,-1-1 0,1 1 0,-1-1 0,1 0 0,-1 0 0,0-1 0,0 1 0,0-1 0,6-5 0,-3 3 0,-1-1 0,1 0 0,-1 0 0,1 0 0,-2-1 0,1 0 0,-1 0 0,0 0 0,-1 0 0,1-1 0,-1 0 0,5-15 0,-8 17 0,0 0 0,-1 0 0,1-1 0,-1 1 0,0 0 0,-1-1 0,0 1 0,0 0 0,0 0 0,0 0 0,-1 0 0,0 0 0,-1 0 0,1 0 0,-1 1 0,0-1 0,-1 1 0,-6-9 0,7 10 0,0 1 0,0 0 0,0 0 0,0 0 0,-1 0 0,0 1 0,1 0 0,-1-1 0,0 1 0,0 0 0,0 1 0,0-1 0,0 1 0,0 0 0,-1 0 0,1 0 0,0 1 0,-1-1 0,1 1 0,0 0 0,-1 0 0,1 1 0,-1-1 0,1 1 0,0 0 0,0 0 0,-8 3 0,10-3 0,1-1 0,-1 1 0,1-1 0,-1 1 0,1 0 0,0-1 0,-1 1 0,1 0 0,0 0 0,0 0 0,-1 0 0,1 0 0,0 0 0,0 0 0,0 0 0,0 1 0,1-1 0,-1 0 0,0 1 0,0-1 0,1 0 0,-1 1 0,1-1 0,-1 1 0,1-1 0,0 1 0,-1-1 0,1 1 0,0-1 0,0 1 0,0-1 0,0 1 0,1 2 0,0-2 0,-1 0 0,1 0 0,0-1 0,0 1 0,0 0 0,1 0 0,-1-1 0,0 1 0,1-1 0,-1 1 0,1-1 0,-1 1 0,1-1 0,-1 0 0,1 0 0,0 0 0,0 0 0,0 0 0,0 0 0,0-1 0,0 1 0,0-1 0,0 1 0,3 0 0,5-1 0,-1-1 0,0 0 0,0 0 0,0-1 0,0 0 0,0 0 0,0-1 0,0 0 0,-1-1 0,1 0 0,-1 0 0,0-1 0,0 0 0,7-7 0,-4 5 0,1-1 0,0 2 0,0-1 0,1 2 0,16-6 0,-26 10 0,-1 1 0,0-1 0,0 1 0,0 0 0,1 0 0,-1 0 0,0 0 0,1 0 0,-1 0 0,0 0 0,0 1 0,1-1 0,-1 1 0,0 0 0,0 0 0,0 0 0,0 0 0,0 0 0,0 0 0,0 0 0,0 0 0,-1 1 0,1-1 0,0 1 0,-1 0 0,1-1 0,-1 1 0,1 0 0,-1 0 0,0 0 0,0 0 0,0 0 0,0 0 0,0 0 0,0 0 0,-1 0 0,1 1 0,-1-1 0,1 0 0,-1 3 0,3 12 0,-2 0 0,1 1 0,-2 0 0,-2 19 0,1-17 0,1-17 0,0 1 0,0-1 0,0 1 0,0 0 0,0-1 0,1 1 0,0-1 0,-1 1 0,2-1 0,-1 1 0,0-1 0,0 0 0,1 1 0,0-1 0,0 0 0,0 0 0,0 0 0,0 0 0,4 3 0,-3-4 0,0 0 0,1-1 0,-1 1 0,1 0 0,-1-1 0,1 0 0,0 0 0,0 0 0,-1 0 0,1-1 0,0 0 0,0 1 0,0-1 0,-1-1 0,1 1 0,0 0 0,0-1 0,5-1 0,12-4-273,-1 0 0,0-1 0,0-1 0,31-17 0,-34 15-6553</inkml:trace>
  <inkml:trace contextRef="#ctx0" brushRef="#br0" timeOffset="9352.98">4761 2487 24575,'-1'9'0,"0"-1"0,0 1 0,-1-1 0,-5 13 0,-4 26 0,-3 51 0,7-54 0,-3 60 0,-3 34 0,7-90 0,-1 55 0,7-77-1365,0-4-5461</inkml:trace>
  <inkml:trace contextRef="#ctx0" brushRef="#br0" timeOffset="9731.92">4708 2961 24575,'5'0'0,"5"0"0,6 0 0,5 0 0,3-4 0,2-2 0,1 0 0,5 2 0,2 0 0,4 2 0,4 1 0,-5 1-8191</inkml:trace>
</inkml:ink>
</file>

<file path=word/ink/ink5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18.121"/>
    </inkml:context>
    <inkml:brush xml:id="br0">
      <inkml:brushProperty name="width" value="0.025" units="cm"/>
      <inkml:brushProperty name="height" value="0.025" units="cm"/>
      <inkml:brushProperty name="color" value="#33CCFF"/>
    </inkml:brush>
  </inkml:definitions>
  <inkml:trace contextRef="#ctx0" brushRef="#br0">134 0 24575,'-2'0'0,"1"1"0,-1-1 0,0 1 0,1 0 0,-1 0 0,1-1 0,-1 1 0,1 0 0,-1 0 0,1 0 0,0 0 0,0 1 0,-1-1 0,1 0 0,0 0 0,0 1 0,0-1 0,0 1 0,0-1 0,0 3 0,-18 38 0,14-32 0,-11 32-170,1 0-1,2 1 0,2 0 1,2 1-1,1 0 0,3 1 1,0 79-1,5-101-6655</inkml:trace>
  <inkml:trace contextRef="#ctx0" brushRef="#br0" timeOffset="421.62">267 370 24575,'0'5'0,"0"5"0,0 6 0,-4 0 0,-2 3 0,0 1 0,-3-2 0,0 0 0,1 2 0,-2-3 0,0 1 0,2 1 0,3-2-8191</inkml:trace>
  <inkml:trace contextRef="#ctx0" brushRef="#br0" timeOffset="890.67">506 161 24575,'-1'10'0,"-1"-1"0,0 0 0,0 1 0,-1-1 0,-1 0 0,1 0 0,-8 12 0,-8 24 0,10-19 0,-14 53 0,21-73 0,1 0 0,1 0 0,-1 0 0,1 0 0,0 0 0,0 0 0,1 0 0,0 0 0,0 0 0,0-1 0,3 7 0,-3-10 0,0 0 0,0 0 0,0 0 0,0 0 0,1 0 0,-1 0 0,1 0 0,-1-1 0,1 1 0,0 0 0,-1-1 0,1 1 0,0-1 0,0 0 0,0 0 0,0 0 0,0 0 0,1 0 0,2 1 0,0-1 0,0 0 0,0 0 0,0-1 0,0 1 0,1-1 0,-1-1 0,0 1 0,9-2 0,-6 0 0,0 0 0,0 0 0,-1-1 0,1 0 0,-1 0 0,1 0 0,-1-1 0,0 0 0,0-1 0,-1 0 0,9-7 0,-6 0 0,2 0 0,-11 13 0,1-1 0,-1 1 0,1-1 0,-1 1 0,0 0 0,1-1 0,-1 1 0,0-1 0,1 1 0,-1 0 0,0-1 0,0 1 0,0 0 0,1 0 0,-1-1 0,0 1 0,0 0 0,0-1 0,0 1 0,0 0 0,0-1 0,-1 1 0,1 0 0,0 0 0,0 0 0,-4 155-1365,4-132-5461</inkml:trace>
  <inkml:trace contextRef="#ctx0" brushRef="#br0" timeOffset="1412.6">1007 161 24575,'-3'1'0,"1"0"0,-1-1 0,0 2 0,1-1 0,-1 0 0,1 0 0,0 1 0,-1-1 0,1 1 0,0 0 0,0 0 0,0 0 0,0 0 0,0 0 0,0 0 0,1 0 0,-1 1 0,1-1 0,-1 0 0,1 1 0,-1 3 0,-22 56 0,12-7 0,-5 61 0,15-98 0,0-11 0,2 1 0,-1 0 0,1-1 0,0 1 0,1-1 0,0 1 0,0-1 0,1 1 0,-1-1 0,6 14 0,-5-19 0,-1 1 0,1-1 0,0 1 0,-1-1 0,1 0 0,0 1 0,0-1 0,1 0 0,-1 0 0,0 0 0,1-1 0,-1 1 0,1-1 0,-1 1 0,1-1 0,0 0 0,0 0 0,-1 0 0,1 0 0,0 0 0,0-1 0,0 0 0,0 1 0,0-1 0,0 0 0,0 0 0,0-1 0,0 1 0,0 0 0,4-2 0,1-1 0,-1 1 0,0-1 0,1 0 0,-1-1 0,0 0 0,-1 0 0,1 0 0,-1-1 0,12-11 0,-12 10 0,1 1 0,0-1 0,0 1 0,0 0 0,0 1 0,17-7 0,-24 11 0,0 0 0,0-1 0,0 1 0,0 0 0,1 0 0,-1 0 0,0 0 0,0 0 0,1 0 0,-1 0 0,0 0 0,0 0 0,0 0 0,1 0 0,-1 0 0,0 0 0,0 0 0,0 0 0,1 0 0,-1 0 0,0 0 0,0 0 0,1 0 0,-1 0 0,0 1 0,0-1 0,0 0 0,0 0 0,1 0 0,-1 0 0,0 0 0,0 1 0,0-1 0,0 0 0,1 0 0,-1 0 0,0 0 0,0 1 0,0-1 0,0 0 0,0 1 0,-1 11 0,-12 18 0,11-26 0,-33 91 48,28-71-330,-1-1-1,-1 0 0,-1 0 1,-16 25-1,14-30-6543</inkml:trace>
</inkml:ink>
</file>

<file path=word/ink/ink5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17.250"/>
    </inkml:context>
    <inkml:brush xml:id="br0">
      <inkml:brushProperty name="width" value="0.025" units="cm"/>
      <inkml:brushProperty name="height" value="0.025" units="cm"/>
      <inkml:brushProperty name="color" value="#33CCFF"/>
    </inkml:brush>
  </inkml:definitions>
  <inkml:trace contextRef="#ctx0" brushRef="#br0">27 1 24575,'-1'0'0,"0"-1"0,0 1 0,0 0 0,0 0 0,0 0 0,0 0 0,0 0 0,0 0 0,0 0 0,0 0 0,0 0 0,0 1 0,0-1 0,0 0 0,0 1 0,0-1 0,0 0 0,0 1 0,0-1 0,0 1 0,1 0 0,-1-1 0,0 1 0,0 0 0,1-1 0,-1 1 0,0 0 0,0 1 0,1-1 0,1 0 0,0 0 0,-1 0 0,1 0 0,0 0 0,0 0 0,0-1 0,0 1 0,0 0 0,0-1 0,0 1 0,0 0 0,0-1 0,0 1 0,0-1 0,0 0 0,0 1 0,0-1 0,0 0 0,1 0 0,-1 1 0,0-1 0,0 0 0,2-1 0,54 6 0,91-5 0,-59-2 0,-70 1 18,1-1-1,31-7 1,-10 1-1436,-18 4-5408</inkml:trace>
</inkml:ink>
</file>

<file path=word/ink/ink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4:08.330"/>
    </inkml:context>
    <inkml:brush xml:id="br0">
      <inkml:brushProperty name="width" value="0.025" units="cm"/>
      <inkml:brushProperty name="height" value="0.025" units="cm"/>
    </inkml:brush>
  </inkml:definitions>
  <inkml:trace contextRef="#ctx0" brushRef="#br0">0 79 24575,'1'86'0,"18"121"0,-15-168-682,-1 53-1,-3-69-6143</inkml:trace>
  <inkml:trace contextRef="#ctx0" brushRef="#br0" timeOffset="872.72">26 133 24575,'0'-5'0,"5"-1"0,1-4 0,4 0 0,1-4 0,2 1 0,4-1 0,4 1 0,2-2 0,2 3 0,-3 2-8191</inkml:trace>
  <inkml:trace contextRef="#ctx0" brushRef="#br0" timeOffset="1323.55">26 370 24575,'0'4'0,"5"2"0,5 0 0,6-2 0,1-5 0,1-3 0,-2-5 0,0-1 0,3 1 0,-3-2 0,-3 0-8191</inkml:trace>
  <inkml:trace contextRef="#ctx0" brushRef="#br0" timeOffset="2101.34">212 477 24575,'3'1'0,"-1"0"0,1 0 0,-1 0 0,1 0 0,-1 0 0,0 0 0,1 1 0,-1-1 0,0 1 0,0 0 0,3 2 0,20 14 0,-21-18 0,-1 1 0,1-1 0,0 0 0,-1-1 0,1 1 0,0-1 0,-1 1 0,1-1 0,-1 0 0,1 0 0,-1 0 0,1-1 0,-1 0 0,0 1 0,0-1 0,1 0 0,-1 0 0,-1-1 0,1 1 0,0-1 0,-1 1 0,1-1 0,-1 0 0,0 0 0,0 0 0,0 0 0,0 0 0,0 0 0,-1-1 0,1 1 0,-1-1 0,0 1 0,0-1 0,0 1 0,-1-1 0,1 1 0,-1-7 0,0 9 0,0-1 0,0 1 0,-1 0 0,1 0 0,0-1 0,-1 1 0,1 0 0,-1 0 0,0 0 0,1-1 0,-1 1 0,0 0 0,1 0 0,-1 0 0,0 0 0,0 0 0,0 1 0,0-1 0,0 0 0,0 0 0,0 0 0,0 1 0,0-1 0,-1 1 0,-1-2 0,1 2 0,-1 0 0,1 0 0,-1 0 0,1 0 0,-1 0 0,1 0 0,-1 1 0,1-1 0,0 1 0,-1 0 0,1-1 0,-5 3 0,2 0 0,0 0 0,0-1 0,0 2 0,1-1 0,-1 1 0,1-1 0,-1 1 0,1 0 0,0 1 0,1-1 0,-5 8 0,4-4 0,1 1 0,1-1 0,0 1 0,0 0 0,1 0 0,0 0 0,0 0 0,1 0 0,1 0 0,-1 0 0,1-1 0,1 1 0,0 0 0,0 0 0,4 9 0,-5-12 0,2 0 0,-1 0 0,1-1 0,0 1 0,0 0 0,1-1 0,-1 0 0,1 0 0,0 0 0,1 0 0,-1-1 0,1 0 0,0 0 0,0 0 0,0 0 0,1-1 0,-1 0 0,1 0 0,0 0 0,-1-1 0,13 4 0,-1-6-1365,-3-3-5461</inkml:trace>
  <inkml:trace contextRef="#ctx0" brushRef="#br0" timeOffset="3618.95">370 0 24575,'3'0'0,"1"0"0,-1 0 0,1 0 0,-1 0 0,0 1 0,1-1 0,-1 1 0,0 0 0,0 0 0,1 0 0,-1 0 0,0 1 0,0 0 0,0-1 0,0 1 0,-1 0 0,5 4 0,-5-4 0,-1 1 0,1-1 0,-1 1 0,0-1 0,0 1 0,0 0 0,-1-1 0,1 1 0,0 0 0,-1-1 0,0 1 0,0 0 0,0 0 0,0 0 0,0-1 0,0 1 0,-1 0 0,1 0 0,-1-1 0,0 1 0,0-1 0,-1 4 0,-2 2 0,0 1 0,0-2 0,0 1 0,-1 0 0,0-1 0,-1 0 0,0 0 0,-8 8 0,18-18 0,1 1 0,0-1 0,-1 1 0,1 0 0,0 1 0,0-1 0,0 1 0,0 0 0,6 0 0,-6 0 0,-1 0 0,0 1 0,0 0 0,0-1 0,0 2 0,0-1 0,0 0 0,0 1 0,0 0 0,0 0 0,0 0 0,0 0 0,0 1 0,6 3 0,-8-4 3,0 0 1,0 0-1,-1 1 0,1-1 0,-1 1 1,1-1-1,-1 1 0,0 0 0,1 0 1,-1-1-1,0 1 0,0 0 0,0 0 1,-1 0-1,1 0 0,0 0 0,-1 0 1,1 0-1,-1 0 0,0 1 0,0-1 0,0 0 1,0 0-1,0 0 0,0 0 0,0 0 1,-1 0-1,1 1 0,-1-1 0,1 0 1,-1 0-1,0 0 0,0 0 0,0-1 1,0 1-1,-2 3 0,-1 0-138,-1 0 0,1 0 0,-1 0 0,0-1 0,0 1 0,0-1 0,-1 0 0,1-1 0,-1 1 0,-9 3 0,-7 1-6691</inkml:trace>
  <inkml:trace contextRef="#ctx0" brushRef="#br0" timeOffset="4132.56">663 25 24575,'0'4'0,"0"7"0,0 5 0,0 5 0,0 3 0,0 2 0,0 1 0,-4-4 0,-2-1 0,0 0 0,2 0 0,0-2-8191</inkml:trace>
  <inkml:trace contextRef="#ctx0" brushRef="#br0" timeOffset="4569.58">556 131 24575,'0'4'0,"0"7"0,5 1 0,5-2 0,6-2 0,5-3 0,3-2 0,2-1 0,2-2 0,-1 0 0,1 0 0,-5-1-8191</inkml:trace>
</inkml:ink>
</file>

<file path=word/ink/ink6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5:47.176"/>
    </inkml:context>
    <inkml:brush xml:id="br0">
      <inkml:brushProperty name="width" value="0.025" units="cm"/>
      <inkml:brushProperty name="height" value="0.025" units="cm"/>
    </inkml:brush>
  </inkml:definitions>
  <inkml:trace contextRef="#ctx0" brushRef="#br0">522 213 24575,'-5'27'0,"-14"14"0,12-30 0,2 1 0,0 0 0,-6 17 0,4 0 0,-6 16 0,2 1 0,2 0 0,2 0 0,-1 60 0,9 345 0,-2-432 0,-1 1 0,-9 36 0,6-36 0,2 1 0,-3 27 0,5 352 0,3-191 0,-1-188 0,1-1 0,2 0 0,4 21 0,4 17 0,10 58 0,-11-60 0,-1 1 0,1 57 0,2 1 0,-7-79 0,1 51 0,-7-49 0,-1-6 0,2 0 0,1 0 0,11 56 0,-6-46 0,-2-1 0,-1 1 0,-3 0 0,-4 54 0,0 1 0,3 671 0,1-747 0,2 1 0,0-1 0,1 0 0,12 34 0,-9-32 0,-1 0 0,-1 0 0,3 33 0,5 39 0,-7-66 0,2 57 0,-8-48 0,-1-5 0,2 0 0,1 1 0,11 51 0,-9-59 0,0-1 0,-2 1 0,-1 27 0,-1-26 0,1 0 0,8 43 0,1-3 0,-3 1 0,-3 0 0,-6 102 0,-1-40 0,2-109 39,-1 0-1,-8 37 1,-1 3-1520,8-41-5345</inkml:trace>
  <inkml:trace contextRef="#ctx0" brushRef="#br0" timeOffset="2564.73">521 187 24575,'-17'15'0,"-1"0"0,-33 20 0,30-21 0,1 0 0,-20 19 0,-151 134 0,175-155 38,0-1-1,-25 14 1,24-16-408,2 0 1,0 1-1,-15 13 1,17-11-6457</inkml:trace>
  <inkml:trace contextRef="#ctx0" brushRef="#br0" timeOffset="3333.98">495 161 24575,'0'2'0,"1"0"0,-1 0 0,1 1 0,0-1 0,0 0 0,0 0 0,0 0 0,0 0 0,0-1 0,0 1 0,1 0 0,-1 0 0,0-1 0,1 1 0,0-1 0,2 2 0,34 26 0,-23-19 0,204 150 0,-167-124 0,2-1 0,1-3 0,74 31 0,-61-31-1365,-50-23-5461</inkml:trace>
  <inkml:trace contextRef="#ctx0" brushRef="#br0" timeOffset="4232.76">1685 53 24575,'4'0'0,"7"0"0,5 0 0,5 0 0,3 0 0,2 0 0,1 0 0,1 0 0,-1 0 0,1 0 0,-1 0 0,0 0 0,-1 0 0,-3 0-8191</inkml:trace>
  <inkml:trace contextRef="#ctx0" brushRef="#br0" timeOffset="4653.78">1686 81 24575,'-32'29'0,"21"-20"0,2-1 0,-1 2 0,-13 17 0,12-12 0,1 1 0,1 0 0,1 1 0,0 0 0,1 0 0,1 1 0,0 0 0,-3 22 0,7-29 0,0 0 0,1 0 0,0 0 0,1 0 0,1 0 0,-1 0 0,2 0 0,0-1 0,0 1 0,1 0 0,0-1 0,0 1 0,2-1 0,-1 0 0,9 13 0,-9-18 0,0-1 0,1 1 0,-1-1 0,1 0 0,0 0 0,0 0 0,1-1 0,-1 1 0,1-1 0,0-1 0,0 1 0,0-1 0,0 0 0,0 0 0,9 1 0,9 1 0,-1-1 0,42 0 0,-45-3-110,-8 0-141,1 1 0,-1-2 0,0 0 0,20-4 0,-14-1-6575</inkml:trace>
  <inkml:trace contextRef="#ctx0" brushRef="#br0" timeOffset="5034.81">1740 291 24575,'-5'0'0,"-1"4"0,5 2 0,7 0 0,7-2 0,6 0 0,4-2 0,2-1 0,2-1 0,-3 0-8191</inkml:trace>
  <inkml:trace contextRef="#ctx0" brushRef="#br0" timeOffset="5397.33">2320 0 24575,'-3'0'0,"-1"1"0,1 0 0,-1 0 0,1 0 0,0 0 0,0 0 0,0 1 0,0-1 0,0 1 0,0 0 0,0 0 0,0 0 0,1 0 0,-1 1 0,1-1 0,-1 1 0,1-1 0,0 1 0,0 0 0,0 0 0,0 0 0,1 0 0,-1 0 0,1 0 0,0 0 0,0 1 0,0-1 0,0 0 0,1 1 0,-1 3 0,0-2 0,0 0 0,0 0 0,0 0 0,1 0 0,0 0 0,0 0 0,0 0 0,1 0 0,0 0 0,0 0 0,0 0 0,1 0 0,-1 0 0,1 0 0,0-1 0,0 1 0,1-1 0,0 1 0,-1-1 0,6 5 0,-3-5 0,1 0 0,-1 0 0,1-1 0,0 0 0,0 0 0,1-1 0,-1 1 0,0-1 0,1-1 0,0 1 0,-1-1 0,1 0 0,0-1 0,-1 0 0,1 0 0,0 0 0,0-1 0,-1 0 0,1 0 0,9-3 0,-10 2 0,0 0 0,0 0 0,0 0 0,0-1 0,-1 0 0,1 0 0,-1 0 0,0-1 0,0 1 0,0-1 0,0-1 0,-1 1 0,0-1 0,0 1 0,0-1 0,0 0 0,-1-1 0,0 1 0,0 0 0,0-1 0,-1 0 0,3-6 0,-5 9-4,1 1 0,-1-1 0,0 1 0,0-1 0,1 1 0,-2-1 0,1 1 0,0-1 0,-1 1 0,1-1 0,-1 1 0,1-1 0,-1 1 0,0 0 0,0 0 0,0-1 0,-1 1 0,1 0 0,-2-2 0,0 0 24,-1 0 0,0 1 0,1-1 0,-1 1 0,-1 0 0,1 0 0,0 0 0,-1 1 0,-5-3 0,3 2-134,0 0 0,-1 0-1,1 1 1,-1 0 0,0 0 0,0 1-1,0 0 1,1 1 0,-1-1 0,0 2-1,0-1 1,-9 2 0,0 4-6712</inkml:trace>
</inkml:ink>
</file>

<file path=word/ink/ink6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7:43.102"/>
    </inkml:context>
    <inkml:brush xml:id="br0">
      <inkml:brushProperty name="width" value="0.025" units="cm"/>
      <inkml:brushProperty name="height" value="0.025" units="cm"/>
      <inkml:brushProperty name="color" value="#5B2D90"/>
    </inkml:brush>
  </inkml:definitions>
  <inkml:trace contextRef="#ctx0" brushRef="#br0">0 160 24575,'2'5'0,"-1"-1"0,1 0 0,1 1 0,-1-1 0,0 0 0,1 0 0,0 0 0,0-1 0,0 1 0,7 5 0,2 4 0,45 55 0,64 85 0,-109-139-1365,-1-4-5461</inkml:trace>
  <inkml:trace contextRef="#ctx0" brushRef="#br0" timeOffset="437.05">239 213 24575,'-5'2'0,"0"0"0,0 1 0,0 0 0,0 0 0,0 0 0,1 0 0,-1 1 0,1-1 0,0 1 0,0 0 0,-6 9 0,0-2 0,-9 9 30,0 0 0,2 1 0,-23 37 0,33-47-179,0 0 1,2 1-1,-1 0 1,2 0-1,-1 1 1,2-1-1,0 1 1,0 0-1,-1 19 1,4-10-6678</inkml:trace>
  <inkml:trace contextRef="#ctx0" brushRef="#br0" timeOffset="830.11">345 296 24575,'0'0'0,"-1"14"0,2 0 0,-1 0 0,1 0 0,1-1 0,1 1 0,4 14 0,-6-25 0,0 0 0,0-1 0,1 1 0,-1-1 0,1 1 0,0-1 0,-1 1 0,1-1 0,0 0 0,1 0 0,-1 0 0,0 0 0,0 0 0,1-1 0,-1 1 0,1-1 0,0 1 0,-1-1 0,1 0 0,0 0 0,0 0 0,0-1 0,-1 1 0,1-1 0,0 1 0,0-1 0,0 0 0,0 0 0,0 0 0,0 0 0,0-1 0,0 1 0,0-1 0,0 0 0,2-1 0,6-1 0,-1 0 0,0 0 0,0-1 0,-1 0 0,1-1 0,-1 0 0,0-1 0,13-10 0,-19 14 0,0-1 0,0 1 0,0-1 0,0 0 0,-1 0 0,1 0 0,-1 0 0,0 0 0,0-1 0,0 1 0,0-1 0,-1 0 0,1 1 0,-1-1 0,0 0 0,0 0 0,0 0 0,-1 1 0,1-1 0,-1 0 0,0 0 0,0 0 0,0 0 0,-1 0 0,0-6 0,1 10 0,0 0 0,0-1 0,0 1 0,-1-1 0,1 1 0,0-1 0,0 1 0,0-1 0,0 1 0,0 0 0,0-1 0,-1 1 0,1-1 0,0 1 0,0 0 0,-1-1 0,1 1 0,0-1 0,-1 1 0,1 0 0,0 0 0,-1-1 0,1 1 0,0 0 0,-1-1 0,1 1 0,-1 0 0,1 0 0,0 0 0,-1 0 0,1-1 0,-1 1 0,1 0 0,-1 0 0,0 0 0,-11 13 0,-6 24 0,14-14 0,0 0 0,2 0 0,0 1 0,2-1 0,0 0 0,2 1 0,0-1 0,8 28 0,-4-11 0,2 63 0,-8-91 0,0-1 0,-1 1 0,0-1 0,-1 1 0,0-1 0,-1 0 0,0 1 0,-1-1 0,-10 20 0,9-23 0,-1 1 0,0-1 0,-1-1 0,0 1 0,0-1 0,0 0 0,-1 0 0,0-1 0,0 0 0,-1-1 0,-14 8 0,5-5 0,0 0 0,0-1 0,-31 8 0,42-13 0,-1 0 0,1-1 0,-1 0 0,0-1 0,1 1 0,-1-1 0,0-1 0,1 0 0,-1 0 0,0 0 0,1-1 0,-8-3 0,-2-5-1365,6-2-5461</inkml:trace>
  <inkml:trace contextRef="#ctx0" brushRef="#br0" timeOffset="1218.87">741 373 24575,'1'3'0,"-1"-1"0,1 1 0,0 0 0,0-1 0,0 1 0,0-1 0,0 1 0,1-1 0,-1 1 0,1-1 0,0 0 0,-1 0 0,1 0 0,0 0 0,0 0 0,3 2 0,40 28 0,-38-27 0,6 2 0,-1 0 0,2 0 0,-1-1 0,1-1 0,-1 0 0,1-1 0,1-1 0,23 3 0,-32-5 0,0-1 0,-1 0 0,1 0 0,0 0 0,-1-1 0,1 0 0,0 0 0,-1-1 0,1 0 0,9-4 0,-11 4 0,-1 0 0,0 0 0,0 0 0,0-1 0,0 1 0,-1-1 0,1 0 0,-1 0 0,0 0 0,1 0 0,-1 0 0,-1-1 0,1 1 0,0 0 0,-1-1 0,0 1 0,0-1 0,1-4 0,-1 4 0,0 0 0,-1-1 0,0 1 0,0-1 0,0 1 0,0 0 0,0-1 0,-1 1 0,0 0 0,0-1 0,0 1 0,-1 0 0,0 0 0,1 0 0,-1 0 0,0 0 0,-1 1 0,1-1 0,-1 0 0,0 1 0,0 0 0,0 0 0,0 0 0,0 0 0,-1 0 0,1 0 0,-7-3 0,5 3 0,0 1 0,0-1 0,0 1 0,-1 0 0,1 0 0,-1 0 0,1 1 0,-1 0 0,1 0 0,-1 0 0,0 1 0,0-1 0,1 1 0,-1 1 0,0-1 0,0 1 0,1 0 0,-1 1 0,1-1 0,-9 4 0,3 2 0,1-1 0,0 2 0,0-1 0,1 1 0,0 1 0,1-1 0,0 2 0,-12 16 0,9-11 0,1 2 0,1-1 0,0 1 0,-12 36 0,20-51 0,0 1 0,0 0 0,0-1 0,0 1 0,1 0 0,0 0 0,-1 0 0,1-1 0,0 1 0,0 0 0,1 0 0,-1 0 0,0-1 0,1 1 0,0 0 0,0 0 0,0-1 0,0 1 0,0 0 0,0-1 0,1 1 0,-1-1 0,1 0 0,0 1 0,-1-1 0,1 0 0,0 0 0,0 0 0,1 0 0,-1-1 0,0 1 0,1 0 0,-1-1 0,1 0 0,-1 0 0,1 1 0,-1-1 0,1-1 0,0 1 0,0 0 0,-1-1 0,1 1 0,0-1 0,0 0 0,0 0 0,0 0 0,-1 0 0,1-1 0,0 1 0,0-1 0,0 0 0,-1 1 0,1-1 0,0-1 0,-1 1 0,1 0 0,-1 0 0,5-4 0,28-20-1365,-19 11-5461</inkml:trace>
  <inkml:trace contextRef="#ctx0" brushRef="#br0" timeOffset="1593.58">1060 55 24575,'0'-9'0,"1"7"0,-1-1 0,0 1 0,0-1 0,0 1 0,0-1 0,0 1 0,0-1 0,-1 1 0,1 0 0,-1-1 0,1 1 0,-1 0 0,0-1 0,0 1 0,0 0 0,-1 0 0,-2-4 0,4 6 0,-1 0 0,0 0 0,1 0 0,-1 1 0,1-1 0,-1 0 0,0 1 0,1-1 0,-1 0 0,1 1 0,-1-1 0,1 0 0,-1 1 0,1-1 0,-1 1 0,1-1 0,0 1 0,-1-1 0,1 1 0,0 0 0,-1-1 0,1 1 0,0-1 0,0 1 0,-1 0 0,1-1 0,0 1 0,0-1 0,0 1 0,0 0 0,0-1 0,0 1 0,0 0 0,0-1 0,0 1 0,1 1 0,-5 28 0,7-7 0,0 0 0,1-1 0,15 44 0,3 19 0,-12-35-455,-2 0 0,2 87 0,-10-114-6371</inkml:trace>
  <inkml:trace contextRef="#ctx0" brushRef="#br0" timeOffset="2358.4">1217 424 24575,'0'3'0,"0"0"0,0 0 0,0 0 0,0 0 0,1 0 0,-1 0 0,1 0 0,0 0 0,0 0 0,0 0 0,0-1 0,0 1 0,1 0 0,-1-1 0,1 1 0,0-1 0,-1 1 0,1-1 0,0 0 0,1 0 0,-1 0 0,0 0 0,1 0 0,-1 0 0,1-1 0,-1 1 0,1-1 0,0 0 0,-1 1 0,1-1 0,0-1 0,0 1 0,0 0 0,0-1 0,0 1 0,0-1 0,0 0 0,4 0 0,2-1 0,0 1 0,-1-1 0,0-1 0,1 1 0,-1-2 0,0 1 0,0-1 0,0 0 0,0-1 0,0 1 0,-1-2 0,11-7 0,-13 7 0,0 0 0,0 0 0,-1 0 0,1-1 0,-2 0 0,1 0 0,0 0 0,-1 0 0,-1-1 0,1 1 0,-1-1 0,0 0 0,2-11 0,-3 12 0,0 1 0,0 0 0,-1-1 0,0 1 0,0 0 0,0-1 0,-1 1 0,1 0 0,-1-1 0,-1 1 0,1 0 0,-1 0 0,0 0 0,0 0 0,0 0 0,-1 0 0,1 1 0,-7-8 0,7 10 0,0 1 0,0-1 0,-1 1 0,1 0 0,0 0 0,-1 0 0,1 0 0,-1 0 0,1 0 0,-1 1 0,1-1 0,-1 1 0,0-1 0,1 1 0,-1 0 0,0 0 0,1 0 0,-1 1 0,0-1 0,1 1 0,-1-1 0,1 1 0,-1 0 0,1 0 0,-1 0 0,1 0 0,0 1 0,-1-1 0,-3 3 0,-9 6 0,0 1 0,-27 24 0,39-33 0,-7 8 0,0 1 0,0 0 0,1 1 0,1 0 0,0 1 0,-13 25 0,19-32 0,-1 0 0,1 0 0,1 0 0,-1 0 0,1 1 0,0-1 0,0 0 0,1 10 0,0-13 0,0-1 0,0 1 0,1 0 0,0 0 0,-1 0 0,1-1 0,0 1 0,0 0 0,1-1 0,-1 1 0,0-1 0,1 1 0,0-1 0,-1 0 0,1 0 0,0 0 0,0 0 0,0 0 0,3 2 0,-1-2 0,0 0 0,0-1 0,0 1 0,0-1 0,0 0 0,0 0 0,1 0 0,-1-1 0,0 1 0,0-1 0,1 0 0,-1 0 0,0-1 0,1 1 0,-1-1 0,0 0 0,0 0 0,0 0 0,0-1 0,0 0 0,0 1 0,0-1 0,0-1 0,-1 1 0,4-3 0,6-3 0,-2 0 0,1-1 0,-1-1 0,0 0 0,-1 0 0,11-15 0,4-16 0,-24 39 0,0 0 0,0 0 0,0 0 0,-1-1 0,1 1 0,-1 0 0,1-1 0,-1 1 0,1 0 0,-1-1 0,0 1 0,0 0 0,-1-1 0,1 1 0,0 0 0,-1-1 0,0-1 0,1 3 0,-1 1 0,1 1 0,0-1 0,0 0 0,-1 0 0,1 0 0,0 0 0,-1 0 0,1 0 0,0 0 0,0 0 0,-1 0 0,1 0 0,0 1 0,0-1 0,-1 0 0,1 0 0,0 0 0,0 1 0,-1-1 0,1 0 0,0 0 0,0 0 0,0 1 0,0-1 0,-1 0 0,1 0 0,0 1 0,0-1 0,0 0 0,0 1 0,0-1 0,0 0 0,0 1 0,0-1 0,0 0 0,0 0 0,0 1 0,0-1 0,0 0 0,0 1 0,0-1 0,-5 18 0,3-5 0,1-1 0,0 1 0,1 0 0,0 0 0,1 0 0,5 24 0,-6-35 0,1 1 0,-1-1 0,1 0 0,0 1 0,-1-1 0,1 0 0,0 0 0,0 0 0,0 1 0,1-1 0,-1 0 0,0-1 0,1 1 0,-1 0 0,1 0 0,0 0 0,0-1 0,0 1 0,-1-1 0,1 0 0,1 1 0,-1-1 0,0 0 0,0 0 0,0 0 0,1-1 0,-1 1 0,0 0 0,0-1 0,1 1 0,-1-1 0,1 0 0,-1 0 0,0 0 0,1 0 0,-1 0 0,1-1 0,-1 1 0,0-1 0,1 0 0,-1 1 0,0-1 0,0 0 0,3-2 0,3-1 0,0-1 0,-1 0 0,1 0 0,-1-1 0,0 0 0,-1-1 0,1 1 0,-1-1 0,-1 0 0,1-1 0,8-15 0,-7 11 0,0 1 0,1 1 0,0 0 0,13-13 0,-20 23 0,-1-1 0,1 1 0,-1-1 0,1 1 0,0-1 0,-1 1 0,1 0 0,0-1 0,-1 1 0,1 0 0,0-1 0,-1 1 0,1 0 0,0 0 0,-1 0 0,1 0 0,0 0 0,0-1 0,-1 1 0,1 0 0,0 1 0,0-1 0,-1 0 0,1 0 0,0 0 0,0 0 0,-1 1 0,1-1 0,0 0 0,-1 0 0,2 2 0,15 22 0,-1 37 0,-14-38 0,-2-17 0,0-1 0,1 1 0,-1-1 0,1 0 0,1 1 0,1 5 0,-3-10 0,0-1 0,0 0 0,0 0 0,0 1 0,1-1 0,-1 0 0,0 0 0,0 0 0,0 1 0,0-1 0,0 0 0,1 0 0,-1 0 0,0 0 0,0 1 0,0-1 0,0 0 0,1 0 0,-1 0 0,0 0 0,0 0 0,0 0 0,1 1 0,-1-1 0,0 0 0,0 0 0,1 0 0,-1 0 0,0 0 0,0 0 0,1 0 0,-1 0 0,0 0 0,0 0 0,0 0 0,1 0 0,-1 0 0,0 0 0,0 0 0,1-1 0,-1 1 0,0 0 0,0 0 0,0 0 0,1 0 0,-1-1 0,11-12 0,6-20 0,-11 18 0,15-33 0,-20 46 0,0 0 0,0 0 0,0 0 0,0 1 0,1-1 0,-1 0 0,1 1 0,-1-1 0,1 1 0,0-1 0,-1 1 0,1 0 0,0-1 0,0 1 0,0 0 0,0 0 0,0 1 0,0-1 0,3 0 0,-4 1 0,0 0 0,0 0 0,0 0 0,0 1 0,0-1 0,1 0 0,-1 1 0,0-1 0,0 1 0,0-1 0,0 1 0,0 0 0,-1-1 0,1 1 0,0 0 0,0 0 0,0-1 0,0 1 0,-1 0 0,1 0 0,0 0 0,-1 0 0,1 0 0,-1 0 0,1 0 0,-1 0 0,0 0 0,1 0 0,-1 0 0,0 1 0,0-1 0,0 1 0,6 46 0,-5-36 0,1 3-227,0-1-1,2 0 1,0 0-1,0-1 1,11 24-1,-7-22-6598</inkml:trace>
  <inkml:trace contextRef="#ctx0" brushRef="#br0" timeOffset="2780.76">2039 1 24575,'5'56'0,"1"0"0,20 71 0,-22-106 0,4 27 0,-3 0 0,-2 1 0,-1 0 0,-10 81 0,4-109-1365,-1-4-5461</inkml:trace>
  <inkml:trace contextRef="#ctx0" brushRef="#br0" timeOffset="2781.76">2065 424 24575,'4'-4'0,"2"-7"0,0-5 0,-2-5 0,4 2 0,5 3 0,0 0 0,2 4 0,3 3 0,4 3 0,1 2 0,7 3 0,3-4 0,4 0 0,5 0 0,-5 1-8191</inkml:trace>
  <inkml:trace contextRef="#ctx0" brushRef="#br0" timeOffset="3504.82">769 1299 24575,'3'4'0,"0"0"0,0 0 0,-1 1 0,0-1 0,1 0 0,-2 1 0,1 0 0,0-1 0,-1 1 0,0 0 0,0 0 0,0 6 0,1 67 0,-2-53 0,0-10 0,-4 308 0,-1-239 0,-30 151 0,25-167 0,13-126 0,-4-65 0,-1 31 0,2-369 0,0 455 0,0 0 0,0-1 0,1 1 0,-1 0 0,2 0 0,-1 0 0,1 0 0,-1 0 0,2 1 0,-1-1 0,1 1 0,-1-1 0,2 1 0,-1 0 0,0 0 0,1 0 0,9-9 0,-6 9 0,0 0 0,1 0 0,0 0 0,0 1 0,0 0 0,1 1 0,-1 0 0,1 0 0,0 0 0,0 1 0,15-1 0,19-1 0,0 1 0,86 7 0,-123-3 0,0 0 0,0 0 0,0 0 0,0 1 0,0 0 0,0 0 0,-1 0 0,1 1 0,-1 0 0,1 0 0,-1 0 0,0 1 0,0 0 0,-1 0 0,1 0 0,-1 1 0,0-1 0,0 1 0,0 0 0,0 0 0,-1 0 0,0 1 0,0-1 0,-1 1 0,1 0 0,-1-1 0,-1 1 0,1 0 0,-1 0 0,0 0 0,0 1 0,-1-1 0,1 0 0,-1 0 0,-1 0 0,1 1 0,-1-1 0,0 0 0,-1 0 0,1 0 0,-1 0 0,-1-1 0,1 1 0,-1 0 0,0-1 0,0 0 0,0 1 0,-1-1 0,0 0 0,-4 4 0,-6 5 24,-1-1 0,0-1 0,-1 0 0,-25 13 0,35-21-130,-1 0 0,0-1 0,-1 0 0,1 0 0,0-1 0,-1 0-1,0 0 1,1 0 0,-1-1 0,0-1 0,0 1 0,0-1 0,-14-2 0,5-3-6720</inkml:trace>
  <inkml:trace contextRef="#ctx0" brushRef="#br0" timeOffset="3882.06">1296 1006 24575,'1'17'0,"1"0"0,0 0 0,6 17 0,4 43 0,-12 31 0,0 28 0,1-120 0,1 0 0,1 0 0,0-1 0,1 1 0,1-1 0,8 19 0,-1-15-1365,0-3-5461</inkml:trace>
  <inkml:trace contextRef="#ctx0" brushRef="#br0" timeOffset="4270.6">1588 1324 24575,'1'0'0,"0"1"0,-1-1 0,1 1 0,0-1 0,-1 0 0,1 1 0,0 0 0,-1-1 0,1 1 0,-1-1 0,1 1 0,0 0 0,-1-1 0,0 1 0,1 0 0,-1 0 0,1-1 0,-1 1 0,0 0 0,0 0 0,1 0 0,-1-1 0,0 1 0,0 0 0,0 0 0,0 0 0,0 0 0,0-1 0,0 1 0,0 0 0,0 0 0,-1 1 0,-3 39 0,2-30 0,2-7 0,-2 9 0,1 1 0,0-1 0,1 1 0,1-1 0,3 22 0,-3-32 0,0 0 0,0 0 0,0 0 0,1 0 0,-1 0 0,1 0 0,-1 0 0,1 0 0,0-1 0,0 1 0,0-1 0,0 1 0,1-1 0,-1 0 0,1 0 0,-1 0 0,1 0 0,0 0 0,0-1 0,0 1 0,0-1 0,0 0 0,0 0 0,0 0 0,0 0 0,0 0 0,1-1 0,4 1 0,-3-1-23,0 1-1,0-1 1,-1 0-1,1 0 1,0 0-1,0-1 0,0 1 1,-1-1-1,1 0 1,0-1-1,-1 1 1,1-1-1,-1 0 1,1 0-1,-1-1 1,0 1-1,0-1 1,0 0-1,0 0 0,0 0 1,-1 0-1,1-1 1,-1 0-1,0 1 1,0-1-1,-1 0 1,1 0-1,-1-1 1,0 1-1,0-1 1,0 1-1,0-1 0,-1 1 1,0-1-1,0 0 1,0 0-1,-1 1 1,1-1-1,-1 0 1,0 0-1,-1 0 1,1 0-1,-1 0 0,0 1 1,0-1-1,0 0 1,-1 1-1,0-1 1,0 1-1,0-1 1,0 1-1,-1 0 1,1 0-1,-1 0 1,0 0-1,-1 1 0,-3-5 1,-8-5-6803</inkml:trace>
  <inkml:trace contextRef="#ctx0" brushRef="#br0" timeOffset="4665.58">2065 1326 24575,'-5'0'0,"0"0"0,0 0 0,1 1 0,-1-1 0,0 1 0,0 1 0,1-1 0,-1 0 0,0 1 0,1 0 0,0 0 0,-1 0 0,1 1 0,0 0 0,0 0 0,0 0 0,1 0 0,-1 0 0,-5 8 0,7-8 0,-1 1 0,1 0 0,1 0 0,-1 0 0,0 0 0,1 0 0,0 1 0,0-1 0,0 0 0,1 1 0,-1-1 0,1 0 0,0 1 0,1-1 0,-1 1 0,1-1 0,-1 0 0,1 0 0,1 1 0,-1-1 0,0 0 0,4 6 0,0-2 0,-1-1 0,1 0 0,0 0 0,1 0 0,0-1 0,0 0 0,1 0 0,6 5 0,-7-6 0,0-1 0,0 1 0,-1 1 0,0-1 0,0 1 0,0 0 0,0 0 0,-1 0 0,5 11 0,-9-15 0,1 0 0,-1 0 0,0 0 0,0 0 0,0 0 0,0 0 0,0 0 0,-1 0 0,1 0 0,-1 0 0,1 0 0,-1 0 0,0 0 0,0 0 0,1 0 0,-1 0 0,-1-1 0,1 1 0,0 0 0,0-1 0,-1 1 0,1-1 0,-1 1 0,1-1 0,-1 0 0,1 0 0,-1 1 0,0-1 0,0 0 0,1 0 0,-1-1 0,-3 2 0,-10 5 0,0 0 0,-30 7 0,35-11 0,-17 5-76,-50 19-1213,60-18-5537</inkml:trace>
  <inkml:trace contextRef="#ctx0" brushRef="#br0" timeOffset="5704.44">1455 2278 24575,'0'2'0,"0"12"0,0-1 0,1 1 0,0-1 0,1 0 0,4 15 0,-5-26 0,-1 0 0,1 0 0,0 0 0,0-1 0,0 1 0,0 0 0,0-1 0,0 1 0,0 0 0,1-1 0,-1 1 0,0-1 0,1 0 0,-1 1 0,1-1 0,0 0 0,3 2 0,-3-3 0,0 1 0,1-1 0,-1 0 0,0 0 0,1 0 0,-1 0 0,0 0 0,1 0 0,-1-1 0,1 1 0,-1-1 0,0 0 0,0 1 0,1-1 0,-1 0 0,0 0 0,0-1 0,0 1 0,2-2 0,12-7 0,-1-2 0,0 0 0,0 0 0,-1-1 0,-1-1 0,15-19 0,-20 22 0,0-1 0,0 0 0,-1 0 0,-1 0 0,0-1 0,-1 0 0,0 0 0,-1 0 0,4-18 0,-8 24 0,0 0 0,0 0 0,0 0 0,-1 0 0,0 0 0,0 0 0,-1 0 0,0 1 0,0-1 0,0 0 0,-1 1 0,0 0 0,0-1 0,-5-5 0,6 8 0,-1 1 0,1 0 0,-1-1 0,1 1 0,-1 0 0,0 0 0,0 1 0,-1-1 0,1 0 0,0 1 0,-1 0 0,0 0 0,1 0 0,-1 0 0,0 1 0,0-1 0,0 1 0,0 0 0,0 0 0,0 1 0,0-1 0,-1 1 0,1 0 0,-8 1 0,7 0 0,1 1 0,-1 0 0,1 0 0,0 0 0,0 1 0,0 0 0,0-1 0,0 1 0,0 1 0,1-1 0,-1 1 0,1-1 0,0 1 0,0 0 0,0 0 0,1 0 0,-4 7 0,-1 3 0,0 1 0,1 0 0,-9 32 0,6-3 0,-3 75 0,6-52 0,-1 51 0,6-1 0,15 131 0,-5-120 0,-5-83 0,-1-13 0,-1 1 0,-1 0 0,-2 0 0,-10 62 0,11-92 0,-1 0 0,0 0 0,0 1 0,-1-1 0,1-1 0,-1 1 0,1 0 0,-1 0 0,0-1 0,0 1 0,0 0 0,0-1 0,-1 0 0,1 0 0,0 0 0,-1 0 0,0 0 0,1 0 0,-1 0 0,-4 1 0,1-1 0,0-1 0,0 1 0,0-1 0,0 0 0,-1 0 0,1-1 0,0 0 0,0 0 0,-1 0 0,-6-2 0,-1-1 0,1 0 0,0 0 0,0-1 0,1-1 0,-1 0 0,1-1 0,0 0 0,1-1 0,-17-12 0,21 14 0,1-1 0,0 0 0,0 1 0,0-2 0,1 1 0,0-1 0,0 0 0,1 0 0,0 0 0,0-1 0,0 1 0,1-1 0,0 0 0,1 0 0,0 0 0,0 0 0,1 0 0,0-1 0,0 1 0,1 0 0,0-1 0,0 1 0,1 0 0,0-1 0,1 1 0,0 0 0,0 0 0,0 0 0,1 0 0,1 0 0,-1 1 0,1-1 0,0 1 0,1 0 0,9-11 0,2 0 0,1 0 0,1 2 0,0 0 0,1 1 0,1 1 0,40-22 0,139-52 0,-108 56 0,-62 23 0,1-1 0,-1-1 0,-1-1 0,0-2 0,-1 0 0,27-21 0,-31 8 0,-22 27 0,0-1 0,-1 1 0,1-1 0,-1 1 0,1-1 0,-1 0 0,0 1 0,1-1 0,-1 1 0,1-1 0,-1 0 0,0 1 0,0-1 0,1 0 0,-1 1 0,0-1 0,0 0 0,0 1 0,0-1 0,0 0 0,0 0 0,0 1 0,0-1 0,0 0 0,0 1 0,0-1 0,0 0 0,-1 1 0,1-1 0,0 0 0,0 1 0,-1-1 0,1 0 0,0 1 0,-1-1 0,1 0 0,-1 1 0,1-1 0,-1 1 0,1-1 0,-1 1 0,1 0 0,-2-1 0,1 1 0,0 0 0,-1 0 0,1 0 0,-1 0 0,1 0 0,0 1 0,-1-1 0,1 1 0,-1-1 0,1 1 0,0-1 0,0 1 0,-1 0 0,1 0 0,0-1 0,0 1 0,0 0 0,0 0 0,0 0 0,0 0 0,0 1 0,-1 1 0,-22 31 0,22-31 0,-3 5 0,1 1 0,0-1 0,0 1 0,0 0 0,2 0 0,-1 1 0,1-1 0,0 1 0,1-1 0,0 1 0,0-1 0,1 1 0,1 0 0,-1-1 0,5 18 0,-4-22 0,1 1 0,-1-1 0,1 1 0,1-1 0,-1 0 0,1 0 0,0 0 0,0 0 0,0-1 0,0 1 0,1-1 0,0 0 0,0 0 0,0 0 0,1 0 0,-1-1 0,1 0 0,0 0 0,0 0 0,0 0 0,0-1 0,0 0 0,1 0 0,-1 0 0,0-1 0,1 0 0,11 1 0,-14-1 0,0-1 0,0 0 0,0 0 0,0-1 0,0 1 0,0-1 0,0 1 0,0-1 0,0 0 0,0 0 0,0-1 0,0 1 0,0 0 0,-1-1 0,1 0 0,-1 0 0,1 1 0,-1-1 0,0-1 0,0 1 0,1 0 0,-1-1 0,-1 1 0,1-1 0,0 1 0,-1-1 0,1 0 0,-1 1 0,0-1 0,0 0 0,0 0 0,0 0 0,-1 0 0,1-6 0,3-11 0,-2 0 0,0-1 0,-2 1 0,-1-23 0,0 24 0,1 10 0,-1-2 0,0 0 0,2 0 0,-1 0 0,1 0 0,1 1 0,3-14 0,-4 20 0,1 1 0,0-1 0,0 1 0,0 0 0,0 0 0,0 0 0,1 0 0,-1 0 0,1 0 0,0 1 0,0-1 0,0 1 0,0 0 0,0 0 0,0 0 0,1 0 0,-1 0 0,1 1 0,-1 0 0,1-1 0,6 0 0,3-1 0,-1 0 0,1 1 0,0 0 0,-1 1 0,1 0 0,0 1 0,0 1 0,0 0 0,0 1 0,17 4 0,-28-5 0,0 0 0,0 0 0,0 0 0,0 0 0,0 1 0,0-1 0,0 1 0,0 0 0,0-1 0,-1 1 0,1 0 0,-1 0 0,1 0 0,-1 0 0,0 0 0,0 0 0,0 0 0,0 1 0,0-1 0,0 0 0,-1 1 0,1-1 0,-1 0 0,1 5 0,-1 5 0,0 0 0,-1-1 0,-1 1 0,-2 14 0,2-19 0,0 1 0,1-1 0,0 1 0,0 0 0,1-1 0,0 1 0,0 0 0,2 11 0,0-15-50,-1 0-1,1-1 1,0 1-1,0-1 0,0 0 1,0 1-1,1-1 1,-1 0-1,1-1 1,0 1-1,0 0 0,0-1 1,0 1-1,0-1 1,0 0-1,1 0 1,-1 0-1,1-1 0,-1 1 1,1-1-1,0 0 1,0 0-1,0 0 1,-1 0-1,1-1 1,5 1-1,13 0-6775</inkml:trace>
  <inkml:trace contextRef="#ctx0" brushRef="#br0" timeOffset="6099.21">2566 2146 24575,'-7'10'0,"1"0"0,1 0 0,0 0 0,0 1 0,1 0 0,0 0 0,0 0 0,2 0 0,-4 23 0,2 11 0,2 0 0,2-1 0,2 1 0,1 0 0,19 80 0,5 86 0,-30-162-1365,-3-32-5461</inkml:trace>
  <inkml:trace contextRef="#ctx0" brushRef="#br0" timeOffset="6100.21">2486 2701 24575,'0'-4'0,"0"0"0,0 0 0,0 0 0,1 0 0,-1 0 0,1 0 0,0 0 0,0 0 0,1 1 0,-1-1 0,1 0 0,0 1 0,-1-1 0,2 1 0,-1-1 0,0 1 0,1 0 0,5-5 0,-1 3 0,0 0 0,1 1 0,0 0 0,0 0 0,0 0 0,0 1 0,16-3 0,136-29 104,19-6-1573,-152 32-5357</inkml:trace>
</inkml:ink>
</file>

<file path=word/ink/ink6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7:40.443"/>
    </inkml:context>
    <inkml:brush xml:id="br0">
      <inkml:brushProperty name="width" value="0.025" units="cm"/>
      <inkml:brushProperty name="height" value="0.025" units="cm"/>
      <inkml:brushProperty name="color" value="#5B2D90"/>
    </inkml:brush>
  </inkml:definitions>
  <inkml:trace contextRef="#ctx0" brushRef="#br0">282 0 24575,'2'1'0,"-1"0"0,1-1 0,0 1 0,-1 0 0,1 0 0,0 1 0,-1-1 0,0 0 0,1 0 0,-1 1 0,0-1 0,0 1 0,1-1 0,-1 1 0,0-1 0,0 1 0,0 2 0,16 31 0,-11-8 0,-1 0 0,-1 0 0,-2 1 0,-1-1 0,0 1 0,-6 37 0,2 18 0,1 32 0,5 140 0,9-165 0,-6-53 0,2 47 0,5 76 0,1 15 0,-15 1857 0,-1-1985 0,-10 56 0,5-55 0,0 52 0,8 596-1365,-1-674-5461</inkml:trace>
  <inkml:trace contextRef="#ctx0" brushRef="#br0" timeOffset="1280.9">309 78 24575,'-3'1'0,"1"-1"0,0 1 0,-1 0 0,1 0 0,-1 0 0,1 0 0,0 0 0,0 0 0,0 1 0,0-1 0,0 1 0,0 0 0,-3 3 0,-26 29 0,24-25 0,-89 125 0,71-96 0,-1-1 0,-53 57 0,79-94 0,0 1 0,0-1 0,0 0 0,0 1 0,0-1 0,0 0 0,0 0 0,0 1 0,0-1 0,-1 0 0,1 0 0,0 1 0,0-1 0,0 0 0,0 0 0,-1 1 0,1-1 0,0 0 0,0 0 0,0 0 0,-1 0 0,1 1 0,0-1 0,0 0 0,-1 0 0,1 0 0,0 0 0,0 0 0,-1 0 0,1 0 0,0 0 0,0 1 0,-1-1 0,1 0 0,0 0 0,-1 0 0,1 0 0,0 0 0,0-1 0,-1 1 0,1 0 0,0 0 0,-1 0 0,1 0 0,0 0 0,0 0 0,-1 0 0,1 0 0,0-1 0,0 1 0,0 0 0,-1-1 0,5-18 0,17-27 0,9 6 0,2 1 0,2 1 0,69-59 0,-93 89 0,1 1 0,0 0 0,0 0 0,1 1 0,0 0 0,0 1 0,0 1 0,21-6 0,-24 8 0,1 0 0,-1 0 0,0 1 0,1 1 0,-1-1 0,1 1 0,-1 1 0,1 0 0,-1 0 0,1 1 0,-1 0 0,13 5 0,-15-2 0,0 0 0,-1 0 0,1 0 0,-1 1 0,-1 0 0,1 1 0,-1-1 0,0 1 0,0 0 0,4 10 0,25 30 0,2-9 0,56 77 0,-82-97-1365,-3-2-5461</inkml:trace>
</inkml:ink>
</file>

<file path=word/ink/ink6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7:14.214"/>
    </inkml:context>
    <inkml:brush xml:id="br0">
      <inkml:brushProperty name="width" value="0.025" units="cm"/>
      <inkml:brushProperty name="height" value="0.025" units="cm"/>
      <inkml:brushProperty name="color" value="#5B2D90"/>
    </inkml:brush>
  </inkml:definitions>
  <inkml:trace contextRef="#ctx0" brushRef="#br0">0 2 24575,'94'-2'0,"105"5"0,-111 10 0,-56-8 0,60 4 0,-58-7 0,50 9 0,-50-5 0,52 1 0,-59-8-29,0-1-1,38-9 0,-26 4-1246,-16 3-5550</inkml:trace>
</inkml:ink>
</file>

<file path=word/ink/ink6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8:16.936"/>
    </inkml:context>
    <inkml:brush xml:id="br0">
      <inkml:brushProperty name="width" value="0.025" units="cm"/>
      <inkml:brushProperty name="height" value="0.025" units="cm"/>
      <inkml:brushProperty name="color" value="#5B2D90"/>
    </inkml:brush>
  </inkml:definitions>
  <inkml:trace contextRef="#ctx0" brushRef="#br0">3 0 24575,'5'1'0,"-1"0"0,1 1 0,0 0 0,-1-1 0,1 1 0,-1 1 0,1-1 0,6 6 0,10 4 0,13 2 0,2 0 0,46 9 0,-44-14 0,0 2 0,36 17 0,-21 0 0,-3 1 0,1 2 0,-3 3 0,73 66 0,-62-54 0,-35-28 0,37 34 0,-15-9 0,80 57 0,-48-40 0,-25-14 0,69 78 0,-74-71 0,76 62 0,-108-102 0,29 22 0,73 77 0,-106-98 0,1 0 0,-2 1 0,-1 0 0,-1 0 0,0 1 0,-1 0 0,-1 2 0,0-2 0,0 1 0,3 19 0,-1 5 0,-2-1 0,-2 0 0,1 51 0,-6-66 0,1 20 0,-2 0 0,-2 1 0,-2-1 0,-17 71 0,-3-35 0,-3-1 0,-4-1 0,-3-2 0,-51 82 0,71-136 0,-1 0 0,-2-2 0,0 0 0,-1-1 0,-1-2 0,-1 0 0,0 1 0,-1-3 0,-2-1 0,1-1 0,-1-1 0,-1 0 0,0-2 0,-39 12 0,36-15 0,-2-1 0,2-1 0,-1-1 0,-2-2 0,-38-1 0,-34-1 0,-89-4 0,120-10 0,52 9 0,0 0 0,-30-2 0,19 4 0,0-2 0,-1-1 0,1-1 0,-1-3 0,2 0 0,0-2 0,0-1 0,2-1 0,-2-1 0,3-1 0,-32-25 0,52 36 0,0-2 0,0 1 0,0-1 0,1 0 0,0 0 0,0-1 0,1 1 0,-1-1 0,1-1 0,1 1 0,-1-1 0,2 0 0,-1-1 0,1 1 0,0 0 0,1 0 0,0-1 0,0 1 0,1-1 0,0 1 0,0-1 0,1-9 0,3-359 0,-2 363 0,0-1 0,1 1 0,1-1 0,0 2 0,1-1 0,7-16 0,40-78 0,11-11 0,5 3 0,135-176 0,68 7 0,-189 205 0,-65 65 0,0 2 0,23-14 0,13-11 0,-8 4 0,2 1 0,1 2 0,74-33 0,162-54 0,-15 21 0,-230 80 0,-1-1 0,0-1 0,-3-1 0,2-2 0,44-40 0,-79 61 0,0 0 0,0 1 0,0-1 0,0 0 0,0 0 0,0 1 0,0-1 0,0 0 0,0 0 0,-1 0 0,1 0 0,0 0 0,-1 0 0,1 0 0,-1 0 0,1-1 0,-1 1 0,0 0 0,1 0 0,-1 0 0,0-1 0,0 1 0,0 0 0,0 0 0,0 0 0,0-2 0,-1 2 0,0-1 0,0 1 0,0 0 0,0 0 0,0 0 0,0 0 0,-1 0 0,1 0 0,0 1 0,-1-1 0,1 0 0,0 1 0,-1-1 0,1 1 0,-1-1 0,1 1 0,-3-1 0,-14-1 0,2 0 0,-31 2 0,42 0 0,-52 3 0,1 3 0,-57 13 0,60-9 0,0-2 0,-79 2 0,37-11 0,142 2 0,166-3 0,-141-10 0,-52 7 0,0 2 0,28-3 0,3 7 0,-32-1 0,0 0 0,-1 0 0,0-2 0,35-7 0,-51 8 0,-1 1 0,1-1 0,0 0 0,0 1 0,0-1 0,0 1 0,0 0 0,0 0 0,0 0 0,-1 0 0,1 0 0,0 0 0,0 0 0,0 0 0,0 1 0,0-1 0,0 1 0,1-1 0,-1 1 0,-1 0 0,1 0 0,0 0 0,-1 0 0,1 0 0,2 2 0,-3 0 0,0-1 0,0 1 0,0-1 0,0 1 0,0 0 0,0 0 0,-1 0 0,1-1 0,-1 1 0,0 0 0,0 0 0,0 0 0,0 0 0,-1 0 0,1 0 0,-2 5 0,-40 191 0,38-176 0,-9 52 0,-3 88 0,17-40-1365,-1-112-5461</inkml:trace>
</inkml:ink>
</file>

<file path=word/ink/ink65.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8:10.612"/>
    </inkml:context>
    <inkml:brush xml:id="br0">
      <inkml:brushProperty name="width" value="0.025" units="cm"/>
      <inkml:brushProperty name="height" value="0.025" units="cm"/>
      <inkml:brushProperty name="color" value="#5B2D90"/>
    </inkml:brush>
  </inkml:definitions>
  <inkml:trace contextRef="#ctx0" brushRef="#br0">56 274 24575,'2'122'0,"-5"179"0,-24-120 0,17-130 0,2 1 0,-1 81 0,9-107-115,-1-9-94,1 0 1,1-1 0,0 1 0,2 0-1,5 21 1,-2-20-6618</inkml:trace>
  <inkml:trace contextRef="#ctx0" brushRef="#br0" timeOffset="2008.27">193 59 24575,'43'-11'0,"-9"1"0,222-13 0,-153 13 0,-1 5 0,105 7 0,-50 1 0,-31-5 0,136 5 0,-249-1 0,1 1 0,-1 0 0,0 1 0,23 11 0,-23-10 0,-1 0 0,0-1 0,0 0 0,0-1 0,24 3 0,34-7 0,19 0 0,-82 1 0,1 1 0,-1 0 0,0 1 0,1 0 0,-1 0 0,1 0 0,-1 1 0,12 6 0,-18-7 0,-1-2 0,1 1 0,0 0 0,-1-1 0,1 1 0,-1 0 0,1 0 0,-1-1 0,1 1 0,-1 0 0,0 0 0,0 0 0,1 0 0,-1-1 0,0 1 0,0 0 0,0 0 0,0 0 0,0 0 0,0 0 0,0 0 0,0 0 0,0 0 0,0 0 0,0-1 0,-1 1 0,1 0 0,0 0 0,-1 0 0,1 0 0,0-1 0,-2 2 0,-18 33 0,13-25 0,-7 17 0,3 1 0,0 0 0,2 2 0,1-1 0,2 1 0,-6 51 0,-8 31 0,-51 271 0,44-200 0,16-126 0,-3 22 0,14-69 0,-1 0 0,0 0 0,-1 0 0,0 0 0,-1 0 0,-1 0 0,-4 11 0,7-19 0,0 0 0,0 1 0,-1-1 0,1 1 0,-1-1 0,1 0 0,-1 0 0,0 0 0,0 0 0,0-1 0,0 1 0,0 0 0,0-1 0,-1 0 0,1 1 0,0-1 0,-1 0 0,1 0 0,-1-1 0,1 1 0,-1 0 0,1-1 0,-1 1 0,0-1 0,1 0 0,-1 0 0,1 0 0,-1 0 0,-1-1 0,2 1 0,-6-2 0,-58-17 0,47 11 0,0 2 0,0 2 0,-1 0 0,-37-3 0,0 8-455,0 2 0,-71 14 0,105-12-6371</inkml:trace>
</inkml:ink>
</file>

<file path=word/ink/ink66.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40.817"/>
    </inkml:context>
    <inkml:brush xml:id="br0">
      <inkml:brushProperty name="width" value="0.025" units="cm"/>
      <inkml:brushProperty name="height" value="0.025" units="cm"/>
      <inkml:brushProperty name="color" value="#F6630D"/>
    </inkml:brush>
  </inkml:definitions>
  <inkml:trace contextRef="#ctx0" brushRef="#br0">58 118 24575,'2'135'0,"-5"143"0,3-276 0,1-1 0,-1 1 0,0 0 0,-1-1 0,1 1 0,0-1 0,0 1 0,-1-1 0,1 1 0,-1-1 0,1 1 0,-1-1 0,0 1 0,1-1 0,-1 0 0,0 2 0,0-2 0,-2 2 0,3-3 0,-1 0 0,0 0 0,0-1 0,0 1 0,1 0 0,-1-1 0,0 1 0,1 0 0,-1-1 0,0 1 0,1-1 0,-1 1 0,0-1 0,1 1 0,-1-2 0,1 1 0,-1 1 0,1-1 0,0 0 0,-1 1 0,1-1 0,-1 0 0,1 1 0,0-2 0,-6-8 0,1-1 0,2 1 0,-1 0 0,-2-14 0,3 4 0,0-1 0,1 0 0,1-1 0,1 2 0,0-1 0,2 0 0,0 0 0,2 0 0,0 1 0,1 0 0,1 0 0,2 0 0,-1 1 0,2 0 0,0 0 0,1 0 0,1 2 0,1-1 0,18-19 0,-25 30 10,1 2 0,0 0 0,2 1 0,-2-1 0,1 0 0,0 2 0,0-1 0,0 1 0,1 0 0,-1 1 0,16-3 0,0 0-505,1 2 0,40 0 0,-41 3-6331</inkml:trace>
  <inkml:trace contextRef="#ctx0" brushRef="#br0" timeOffset="394.02">137 200 24575,'0'4'0,"0"7"0,4 2 0,8-3 0,4-1 0,5-4 0,-1-2-8191</inkml:trace>
  <inkml:trace contextRef="#ctx0" brushRef="#br0" timeOffset="800.51">352 421 24575,'0'2'0,"1"0"0,-1 1 0,1 0 0,0-1 0,0 0 0,0 0 0,0 0 0,0-1 0,0 1 0,0 0 0,1 0 0,-1-1 0,0 1 0,1 0 0,0 0 0,-1-1 0,1 1 0,1-1 0,-1 0 0,0 0 0,0 0 0,-1 0 0,2 0 0,-1 0 0,0-1 0,3 2 0,3 0 0,0 0 0,0 0 0,0 0 0,2-1 0,10 0 0,-10-2 0,1 0 0,0-1 0,-1 0 0,0-1 0,-1 0 0,12-5 0,-19 7 0,1 0 0,1-1 0,-2 1 0,0 0 0,1 0 0,-1 0 0,0-1 0,1 1 0,-1-1 0,0 0 0,0 1 0,0-1 0,0 0 0,-1 0 0,1 0 0,-1 0 0,1-2 0,-1 2 0,1 0 0,-1-1 0,0 1 0,0-1 0,0 1 0,-1-1 0,1 1 0,-1-1 0,1-5 0,-1 7 0,-1-1 0,1 1 0,0-1 0,-1 1 0,1 0 0,-1-1 0,0 1 0,1 0 0,-1 0 0,0 0 0,0-1 0,0 1 0,0 0 0,0 0 0,0-1 0,0 1 0,0 0 0,-1 1 0,1-1 0,0 0 0,0 1 0,-1-1 0,1 0 0,0 1 0,-1-1 0,1 1 0,-1 0 0,1 0 0,0-1 0,-1 1 0,1 0 0,-1 0 0,1 0 0,-1 0 0,1 1 0,-1-1 0,0 0 0,1 1 0,-2 0 0,-2 0 0,-1 0 0,1 1 0,0 1 0,0-1 0,0 0 0,0 0 0,1 1 0,-1 0 0,-5 4 0,2 2 0,0-1 0,1 1 0,0 0 0,1 0 0,0 1 0,0 0 0,1 0 0,-1 1 0,2-1 0,0 1 0,-3 17 0,6-24 0,0 0 0,0-1 0,1 1 0,0-1 0,-1 1 0,1-1 0,1 2 0,-1-1 0,0-1 0,1 1 0,0-1 0,0 1 0,0-1 0,0 1 0,0 0 0,1-1 0,-1 0 0,1 0 0,0 0 0,0 0 0,0 0 0,1 1 0,0-1 0,0-1 0,-1 1 0,1-1 0,0 0 0,0 0 0,0 0 0,0 0 0,0 0 0,0-1 0,1 2 0,-1-2 0,0 0 0,1 0 0,-1 0 0,5 0 0,46 5-1365,-29-6-5461</inkml:trace>
  <inkml:trace contextRef="#ctx0" brushRef="#br0" timeOffset="1148.01">893 34 24575,'2'0'0,"1"-1"0,-1 1 0,1-1 0,-1 0 0,0 0 0,1 0 0,-1 0 0,0 0 0,0-1 0,0 1 0,0 0 0,0-1 0,3-3 0,-3 4 0,0-2 0,-1 1 0,1 1 0,0 0 0,0-1 0,0 1 0,0 0 0,0 0 0,1 0 0,4-1 0,-6 2 0,1 1 0,-1-1 0,1 0 0,-1 0 0,1 1 0,-1-1 0,0 1 0,1 0 0,-1-1 0,0 1 0,0 0 0,1 0 0,-1 0 0,0 0 0,0 0 0,0 0 0,0 0 0,0 1 0,0-1 0,-1 0 0,1 0 0,0 1 0,0-1 0,0 2 0,2 2 0,0 1 0,-1 0 0,0 0 0,0 0 0,0 0 0,0 0 0,-1 1 0,0-1 0,0 1 0,-1 0 0,0-1 0,0 0 0,0 0 0,-1 2 0,0-2 0,0 0 0,0 0 0,-1 0 0,0 1 0,0-1 0,-4 7 0,-3 4 0,0 1 0,-1-3 0,-1 2 0,-1-1 0,-24 24 0,35-39-4,0 0 0,0 0 0,0 0 0,0 0-1,0 0 1,0 2 0,0-2 0,0 0 0,-1 0 0,2 1-1,-1-1 1,1 0 0,-1 1 0,1-1 0,-1 0 0,1 1-1,0-1 1,-1 1 0,1 1 0,1-2 13,-1 0 0,0 0 0,1 0 0,-1 1 0,1-1 0,-1-1 0,1 1 0,1 0 0,-2 0 0,1-1 0,0 1 0,0-1 0,-1 1 1,1 0-1,0-1 0,0 0 0,0 1 0,0-1 0,0 1 0,-1-1 0,3 1 0,7 1-278,-1-1 0,1 1 0,0-2 0,14 1 0,-23-1 133,23 0-6690</inkml:trace>
  <inkml:trace contextRef="#ctx0" brushRef="#br0" timeOffset="1523.9">1376 7 24575,'0'-5'0,"0"4"0,0 6 0,0 7 0,0 6 0,0 5 0,0 3 0,0 1 0,0 2 0,-4 1 0,-2-2 0,0 1 0,2-1 0,-5-5 0,1-1 0,1-1 0,2-3-8191</inkml:trace>
  <inkml:trace contextRef="#ctx0" brushRef="#br0" timeOffset="1524.9">1268 172 24575,'5'0'0,"5"0"0,7 0 0,4 0 0,3 0 0,4 0 0,-1 0 0,1 0 0,4 0 0,-2 0-8191</inkml:trace>
</inkml:ink>
</file>

<file path=word/ink/ink6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30.276"/>
    </inkml:context>
    <inkml:brush xml:id="br0">
      <inkml:brushProperty name="width" value="0.025" units="cm"/>
      <inkml:brushProperty name="height" value="0.025" units="cm"/>
      <inkml:brushProperty name="color" value="#F6630D"/>
    </inkml:brush>
  </inkml:definitions>
  <inkml:trace contextRef="#ctx0" brushRef="#br0">87 524 24575,'-4'0'0,"-2"0"-8191</inkml:trace>
  <inkml:trace contextRef="#ctx0" brushRef="#br0" timeOffset="659.04">6 470 24575,'-5'0'0,"4"0"0,6 0 0,6 0 0,7 0 0,5 0 0,2 0 0,2 0 0,1 0 0,0 0 0,0 0 0,0-5 0,0-2 0,-1 2 0,0 0 0,0 1 0,-5 2-8191</inkml:trace>
  <inkml:trace contextRef="#ctx0" brushRef="#br0" timeOffset="7336.82">1053 278 24575,'0'4'0,"0"7"0,0 6 0,-5 4 0,-1 5 0,0 1 0,-3 1 0,0 1 0,-4 0 0,1-1 0,3-4-8191</inkml:trace>
  <inkml:trace contextRef="#ctx0" brushRef="#br0" timeOffset="7729.26">1161 194 24575,'10'-10'0,"1"0"0,0 1 0,1 0 0,1 0 0,-1 2 0,17-9 0,-27 15 0,0 0 0,0 0 0,1 0 0,-1 0 0,0 0 0,1 1 0,-1-1 0,1 1 0,-1-1 0,1 1 0,0 0 0,-1 0 0,1 0 0,-1 0 0,1 1 0,-1-1 0,1 1 0,-1-1 0,0 1 0,1 0 0,-1 0 0,0 0 0,1 0 0,-1 0 0,0 0 0,0 1 0,0-1 0,0 1 0,0 1 0,-1-2 0,1 1 0,0 0 0,-1 0 0,1 0 0,-1 0 0,0 0 0,0 0 0,0 1 0,0-1 0,0 1 0,0 0 0,0-1 0,0 5 0,3 15 0,-1 0 0,-1 0 0,-1 1 0,-1-1 0,-3 28 0,-1 10 0,3-44-288,-1 0 1,0-1-1,-9 29 0,11-42 74,-5 17-6612</inkml:trace>
  <inkml:trace contextRef="#ctx0" brushRef="#br0" timeOffset="7730.26">1215 332 24575,'5'0'0,"5"0"0,6 0 0,5 0 0,4 0 0,1 0 0,2 0 0,0 0 0,-5 0-8191</inkml:trace>
  <inkml:trace contextRef="#ctx0" brushRef="#br0" timeOffset="8829.14">812 252 24575,'-2'5'0,"0"-1"0,0 1 0,-1-1 0,0 1 0,1-1 0,-3 0 0,2 0 0,0 0 0,-1-1 0,-6 7 0,-7 9 0,5-5 0,1 2 0,-1 1 0,3-1 0,0 1 0,-8 20 0,16-33 0,-1 0 0,1 0 0,0 0 0,0 0 0,0 1 0,1-1 0,0 0 0,0 1 0,0-1 0,0 0 0,0 1 0,2 6 0,-1-8 0,0-1 0,1 1 0,-1 0 0,1 0 0,-1-1 0,1 0 0,0 0 0,0 1 0,-1-1 0,2 0 0,-1-1 0,0 1 0,0 1 0,1-2 0,-1 1 0,0-1 0,1 0 0,0 0 0,-1 0 0,1 0 0,3 1 0,0-1 0,0 0 0,-1 0 0,1-1 0,0 0 0,0 0 0,-1 0 0,1 0 0,0-1 0,0 0 0,-1-1 0,2 1 0,-2-1 0,1 0 0,-1 0 0,0 0 0,0-2 0,0 1 0,0 0 0,0 0 0,-1-1 0,6-6 0,-3 4 0,-2 1 0,2-1 0,-1-1 0,-1 0 0,0 1 0,-1-1 0,1-1 0,-1 0 0,-1 1 0,1-1 0,-1 0 0,-1 0 0,1-1 0,1-11 0,-3 13 0,-1 1 0,0 0 0,1-2 0,-2 2 0,1-1 0,-1 0 0,0 1 0,0 0 0,-1-1 0,0 0 0,0 1 0,-6-12 0,5 14 0,0 0 0,-1-1 0,1 1 0,-1 0 0,0 0 0,0 1 0,0-1 0,-1 1 0,0 0 0,0 1 0,1-2 0,-1 2 0,0 0 0,0 0 0,-10-2 0,-20 4-1365,20 3-5461</inkml:trace>
  <inkml:trace contextRef="#ctx0" brushRef="#br0" timeOffset="9774.04">1536 0 24575,'16'1'0,"1"0"0,-1 1 0,-1 0 0,1 1 0,1 2 0,-2 0 0,0 0 0,0 1 0,25 14 0,-38-18 0,1 0 0,-1 0 0,0 0 0,0 2 0,1-2 0,-2 0 0,1 1 0,0-1 0,0 1 0,-1 0 0,0-1 0,1 1 0,-1 1 0,0-1 0,0 0 0,-1 0 0,1 0 0,-1 0 0,1 0 0,-1 1 0,0-1 0,0 0 0,0 0 0,-1 0 0,1 0 0,-1 0 0,0 0 0,1 1 0,-4 4 0,-2 10 0,-2-2 0,0 2 0,-1-2 0,-14 17 0,1 3 0,-91 202 0,111-235-151,1 1-1,0-1 0,0 1 0,0-1 1,0 2-1,1-2 0,-1 1 1,1 5-1,2 6-6674</inkml:trace>
  <inkml:trace contextRef="#ctx0" brushRef="#br0" timeOffset="10145.17">1564 277 24575,'5'0'0,"1"4"0,4 2 0,5 0 0,5-1 0,3-1 0,3-2 0,0-1 0,2-1 0,-1 0 0,2 0 0,-6 0-8191</inkml:trace>
</inkml:ink>
</file>

<file path=word/ink/ink6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6:32.233"/>
    </inkml:context>
    <inkml:brush xml:id="br0">
      <inkml:brushProperty name="width" value="0.025" units="cm"/>
      <inkml:brushProperty name="height" value="0.025" units="cm"/>
      <inkml:brushProperty name="color" value="#F6630D"/>
    </inkml:brush>
  </inkml:definitions>
  <inkml:trace contextRef="#ctx0" brushRef="#br0">28 180 24575,'0'466'0,"-1"-556"0,-19-125 0,20 214 0,-3-16 0,1 2 0,1-1 0,0 0 0,2-21 0,0 32 0,-1 1 0,1-1 0,0 1 0,1 0 0,-1 0 0,1 0 0,-1-1 0,1 2 0,0-1 0,1 0 0,-1 1 0,1-1 0,0 1 0,0 0 0,0 0 0,0-1 0,1 1 0,-1 1 0,0-1 0,6-2 0,18-6-170,-1-1-1,2 3 0,-2 1 1,3 2-1,-1-1 0,0 3 1,53-2-1,-59 5-6655</inkml:trace>
  <inkml:trace contextRef="#ctx0" brushRef="#br0" timeOffset="389.41">135 315 24575,'0'4'0,"4"2"0,7 0 0,5-1 0,6-1 0,2-2 0,-2-1-8191</inkml:trace>
  <inkml:trace contextRef="#ctx0" brushRef="#br0" timeOffset="774.31">405 453 24575,'0'2'0,"1"0"0,-1 2 0,2-2 0,-2 0 0,1 0 0,0 0 0,0 0 0,0 0 0,0 0 0,0 0 0,1 0 0,-1-1 0,0 1 0,1 0 0,0-1 0,-1 1 0,1-1 0,0 0 0,0 2 0,-1-2 0,1 0 0,0 0 0,0 0 0,0 0 0,0-1 0,1 1 0,-1 0 0,0-1 0,4 1 0,2 0 0,-2 0 0,0 0 0,0 0 0,1-1 0,-1 0 0,0 0 0,1-1 0,0 0 0,8-2 0,-10 0 0,-1 1 0,1-1 0,-1-1 0,0 1 0,2 0 0,-2-1 0,-1 1 0,1-1 0,0 0 0,-1 0 0,0-1 0,5-8 0,-7 12 0,0-1 0,0 1 0,0-1 0,-1 1 0,1-1 0,0 1 0,-1-1 0,1 0 0,-1 1 0,1-2 0,-1 1 0,0 1 0,1-1 0,-1 0 0,0 1 0,0-1 0,0 0 0,-1 1 0,1-1 0,0 0 0,-1 1 0,1-1 0,-1 0 0,1 1 0,-1-1 0,0 1 0,0-1 0,0 1 0,0-2 0,0 2 0,0 0 0,0-1 0,0 1 0,0 0 0,-1 0 0,1 0 0,0 0 0,-1 0 0,1 0 0,-1 0 0,-2-1 0,1 1 0,1 1 0,0 0 0,0-1 0,-1 1 0,1 0 0,-1 0 0,0 0 0,1 0 0,0 0 0,0 1 0,-1-1 0,1 1 0,0-1 0,0 1 0,0 0 0,-1 0 0,1 0 0,0 0 0,0 0 0,1 1 0,-1-1 0,0 0 0,0 1 0,1-1 0,-1 2 0,-2 2 0,-6 6 0,2 0 0,0 1 0,-8 15 0,12-19 0,-1 0 0,0 0 0,1 1 0,1 0 0,0-1 0,0 1 0,1 1 0,0-1 0,0 0 0,1 1 0,0-1 0,1 0 0,0 1 0,0-1 0,1 0 0,0 0 0,0 1 0,4 8 0,-3-10 0,1-2 0,-1 0 0,1 0 0,1 0 0,0 1 0,0-1 0,0-1 0,0 0 0,1 1 0,-1-2 0,1 2 0,0-1 0,0-1 0,1 0 0,1 0 0,-2-1 0,1 0 0,0 0 0,1 0 0,-1 0 0,0 0 0,1-2 0,9 3 0,40 1-1365,-32-5-5461</inkml:trace>
  <inkml:trace contextRef="#ctx0" brushRef="#br0" timeOffset="1370.95">837 17 24575,'27'-9'0,"-26"8"0,0 0 0,0 1 0,0-1 0,0 0 0,0 1 0,0-1 0,0 1 0,0-1 0,0 1 0,0-1 0,0 1 0,0 0 0,0-1 0,1 1 0,-1 0 0,0 0 0,0 0 0,0 0 0,0 0 0,2 0 0,-2 1 0,0-1 0,0 0 0,0 0 0,0 1 0,0-1 0,0 1 0,0-1 0,0 1 0,0-1 0,0 1 0,0 0 0,0 0 0,0-1 0,0 1 0,0 0 0,0 0 0,-1 0 0,1 0 0,0 0 0,-1 0 0,1 0 0,-1 1 0,1-1 0,-1 0 0,0 0 0,1 2 0,0 1 0,0 0 0,0 0 0,0-1 0,-1 2 0,1 0 0,-1-1 0,0 0 0,-1 0 0,1 0 0,-1 0 0,1 0 0,-1 0 0,0 1 0,-1-2 0,1 1 0,-1 0 0,1 0 0,-1-1 0,0 1 0,0-1 0,-5 7 0,3-4 0,-1-1 0,2 2 0,0-1 0,0 1 0,1 0 0,-3 8 0,5-14 0,0 1 0,0-1 0,0 1 0,0-1 0,0 1 0,0-1 0,0 0 0,0 0 0,0 1 0,1-1 0,-1 0 0,1 0 0,-1 0 0,1 1 0,-1-1 0,1 0 0,0 0 0,-1 0 0,1 0 0,0 0 0,0 0 0,0 0 0,0 0 0,1 0 0,33 19 0,-30-18 0,-1-1 0,1 1 0,-1 1 0,1-1 0,0 1 0,-1 0 0,7 7 0,-10-9 0,0 1 0,-1-1 0,1 1 0,0-1 0,-1 1 0,1-1 0,-1 1 0,1 0 0,-1-1 0,0 1 0,1-1 0,-1 1 0,0 0 0,0-1 0,0 2 0,0-1 0,-1-1 0,1 1 0,0 0 0,-1-1 0,1 1 0,-1-1 0,0 1 0,1 0 0,-1-1 0,0 0 0,0 1 0,-2 2 0,-4 6 0,-1-1 0,-1 0 0,0-1 0,0 1 0,0-1 0,-1-1 0,-1 0 0,-16 9 0,11-6 0,9-7-1365</inkml:trace>
  <inkml:trace contextRef="#ctx0" brushRef="#br0" timeOffset="1755.28">1108 96 24575,'4'0'0,"2"5"0,0 6 0,-1 5 0,-1 6 0,-2 3 0,-1 1 0,-1 2 0,0 1 0,0 0 0,0-1 0,-1-4-8191</inkml:trace>
  <inkml:trace contextRef="#ctx0" brushRef="#br0" timeOffset="1756.28">1081 205 24575,'0'5'0,"5"1"0,5 0 0,6-2 0,6 0 0,2-2 0,3-1 0,0-1 0,2 0 0,-2 0 0,-3 0-8191</inkml:trace>
</inkml:ink>
</file>

<file path=word/ink/ink6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7:09.963"/>
    </inkml:context>
    <inkml:brush xml:id="br0">
      <inkml:brushProperty name="width" value="0.025" units="cm"/>
      <inkml:brushProperty name="height" value="0.025" units="cm"/>
      <inkml:brushProperty name="color" value="#5B2D90"/>
    </inkml:brush>
  </inkml:definitions>
  <inkml:trace contextRef="#ctx0" brushRef="#br0">23 1 24575,'-1'0'0,"1"0"0,-1 0 0,-1-1 0,1 1 0,1 0 0,-1 0 0,0 0 0,1 0 0,-1 0 0,0 0 0,0 1 0,1-1 0,-1 0 0,0 0 0,1 0 0,-1 1 0,0-1 0,1 0 0,-1 2 0,1-2 0,-1 1 0,0-1 0,1 0 0,-1 1 0,1-1 0,-1 1 0,1 1 0,-1-2 0,1 1 0,0-1 0,-1 1 0,1 0 0,0-1 0,-1 2 0,1-1 0,0-1 0,0 1 0,0 0 0,0-1 0,-1 1 0,1 1 0,0-1 0,0-1 0,0 1 0,0 0 0,1-1 0,-1 2 0,0-1 0,0 0 0,0-1 0,1 1 0,-1 0 0,0-1 0,0 2 0,1-2 0,-1 1 0,1 0 0,-1-1 0,1 1 0,-1-1 0,1 2 0,0-1 0,17 9 0,-1-2 0,2 1 0,-1-3 0,23 6 0,-21-6 0,146 26 0,-117-23 0,1-3 0,1-2 0,85-8 0,-25 0 0,-89 4 0,15 2 0,0-4 0,0 0 0,58-15 0,-25 6-1365,-48 8-5461</inkml:trace>
</inkml:ink>
</file>

<file path=word/ink/ink7.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3:58.807"/>
    </inkml:context>
    <inkml:brush xml:id="br0">
      <inkml:brushProperty name="width" value="0.025" units="cm"/>
      <inkml:brushProperty name="height" value="0.025" units="cm"/>
    </inkml:brush>
  </inkml:definitions>
  <inkml:trace contextRef="#ctx0" brushRef="#br0">57 0 24575,'-5'0'0,"-6"0"0,-2 7 0,-4 2 0,7 0 0,9-3 0,5 5 0,7 1 0,7-2 0,5-2 0,4-4 0,1-1 0,2-3 0,0 2 0,1-4 0,-1 2 0,1 0 0,-7-1-8191</inkml:trace>
</inkml:ink>
</file>

<file path=word/ink/ink70.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8:37.206"/>
    </inkml:context>
    <inkml:brush xml:id="br0">
      <inkml:brushProperty name="width" value="0.025" units="cm"/>
      <inkml:brushProperty name="height" value="0.025" units="cm"/>
      <inkml:brushProperty name="color" value="#5B2D90"/>
    </inkml:brush>
  </inkml:definitions>
  <inkml:trace contextRef="#ctx0" brushRef="#br0">31 54 24575,'8'1'0,"1"-1"0,-1 3 0,1-2 0,-1 1 0,8 3 0,-9-3 0,-1 0 0,1 0 0,0 0 0,-1-1 0,1 0 0,0-1 0,-1 1 0,2-1 0,8-1 0,81-22 31,-68 15-380,0 2 0,0 0 0,46-2 0,-51 7-6477</inkml:trace>
  <inkml:trace contextRef="#ctx0" brushRef="#br0" timeOffset="603.49">144 0 24575,'-1'4'0,"-1"0"0,1 1 0,-1-1 0,0 0 0,0 0 0,-1-1 0,0 1 0,0 0 0,-6 6 0,-6 9 0,1 9 0,1 0 0,2 2 0,0-1 0,3 1 0,-9 46 0,4-19 0,9-42 0,0 1 0,2-2 0,0 2 0,0 0 0,2-2 0,0 2 0,1 0 0,0-1 0,7 25 0,-7-37 0,1 0 0,1 1 0,-1-2 0,0 1 0,1-1 0,1 1 0,-2-1 0,1 0 0,0 0 0,0 0 0,0 0 0,1 1 0,0-2 0,-1 0 0,0 1 0,1-1 0,0-1 0,0 1 0,-1 0 0,1-1 0,-1 1 0,2-1 0,3-1 0,16 2 0,-1-2 0,33-4 0,-49 5 0,31-6-455,0 0 0,73-23 0,-93 22-6371</inkml:trace>
  <inkml:trace contextRef="#ctx0" brushRef="#br0" timeOffset="966.61">58 220 24575,'0'4'0,"5"2"0,1 5 0,5 0 0,6-1 0,3-4 0,4-2 0,3-1 0,0-2 0,2 5 0,1 0 0,-2-1 0,1-1 0,0-1 0,-1-1 0,1-1 0,-1-1 0,-4 0-8191</inkml:trace>
</inkml:ink>
</file>

<file path=word/ink/ink71.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9:44.985"/>
    </inkml:context>
    <inkml:brush xml:id="br0">
      <inkml:brushProperty name="width" value="0.025" units="cm"/>
      <inkml:brushProperty name="height" value="0.025" units="cm"/>
    </inkml:brush>
  </inkml:definitions>
  <inkml:trace contextRef="#ctx0" brushRef="#br0">0 129 24575,'0'-4'0,"0"-7"0,6-1 0,3-2 0,-1-6 0,-2-1 0,0-4 0,-3 8 0,-2 12 0,7 6 0,0 7 0,0 7 0,-1 7 0,-3 2 0,-1 4 0,-1-1 0,-2 2 0,0-5-8191</inkml:trace>
  <inkml:trace contextRef="#ctx0" brushRef="#br0" timeOffset="504.31">38 344 24575,'0'4'0,"0"8"0,0 4 0,0 5 0,0 4 0,0 1 0,0 2 0,0 0 0,-6-4 0,-3-3 0,1 2 0,2-6-8191</inkml:trace>
  <inkml:trace contextRef="#ctx0" brushRef="#br0" timeOffset="1032.33">0 775 24575,'0'5'0,"0"6"0,0 5 0,0 5 0,0 4 0,0 1 0,0 2 0,0 0 0,0 1 0,0-7-8191</inkml:trace>
  <inkml:trace contextRef="#ctx0" brushRef="#br0" timeOffset="1571.37">0 1234 24575,'0'4'0,"0"7"0,0 5 0,0 6 0,0 2 0,0 3 0,0 0 0,0 2 0,0-1 0,6-5 0,3-6-8191</inkml:trace>
</inkml:ink>
</file>

<file path=word/ink/ink72.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9:21.380"/>
    </inkml:context>
    <inkml:brush xml:id="br0">
      <inkml:brushProperty name="width" value="0.025" units="cm"/>
      <inkml:brushProperty name="height" value="0.025" units="cm"/>
      <inkml:brushProperty name="color" value="#F6630D"/>
    </inkml:brush>
  </inkml:definitions>
  <inkml:trace contextRef="#ctx0" brushRef="#br0">1 1663 24575,'-1'-9'0,"1"1"0,0-1 0,1-1 0,0 1 0,0 1 0,0-1 0,1 1 0,1-1 0,-1 1 0,2-1 0,-1 1 0,1 0 0,0 0 0,0 1 0,1-1 0,0 1 0,2 0 0,-2 1 0,1-2 0,1 2 0,13-10 0,98-85 0,-101 86 0,-1 2 0,1 0 0,0 1 0,1 1 0,1 0 0,-1 1 0,1 2 0,38-13 0,12-7 0,1 1 0,6 5 0,-40 10 0,64-10 0,194-30 0,-78-2 0,-195 50 0,-1-1 0,0-1 0,-1 0 0,1-2 0,-1 0 0,0-1 0,-1-2 0,0 1 0,29-24 0,21-22 0,10-9 0,-55 42 0,20-20 0,68-89 0,23-58 0,-126 178 0,0-2 0,-1 2 0,-1-2 0,0 1 0,-1-1 0,0-1 0,-1 1 0,2-18 0,1-13 0,-2-62 0,-1 13 0,-3 91-105,-1 0 0,0 1 0,1-1 0,-1 0 0,1 0 0,0 0 0,0 0 0,0 1 0,0-1 0,1 0 0,-1 1 0,3-4 0,8-5-6721</inkml:trace>
</inkml:ink>
</file>

<file path=word/ink/ink73.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9:28.995"/>
    </inkml:context>
    <inkml:brush xml:id="br0">
      <inkml:brushProperty name="width" value="0.025" units="cm"/>
      <inkml:brushProperty name="height" value="0.025" units="cm"/>
      <inkml:brushProperty name="color" value="#F6630D"/>
    </inkml:brush>
  </inkml:definitions>
  <inkml:trace contextRef="#ctx0" brushRef="#br0">186 0 24575,'-2'5'0,"-1"0"0,1 1 0,-2-2 0,1 1 0,0-1 0,-1 2 0,-6 4 0,-5 10 0,-26 29 0,34-41 0,0 0 0,0 0 0,2 0 0,-2 0 0,2 1 0,-1 0 0,2 1 0,0-1 0,0 0 0,1 1 0,0-1 0,1 1 0,-2 11 0,4 167 0,2-80 0,-2-108 0,0 0 0,0 0 0,0 0 0,0 0 0,0 0 0,0 0 0,0 0 0,-1 0 0,1 0 0,0 0 0,0 0 0,0-1 0,0 1 0,0 0 0,0 0 0,0 0 0,0 0 0,0 0 0,0 0 0,0 0 0,-1 0 0,1 1 0,0-1 0,0 0 0,0 0 0,0 0 0,0 0 0,0 0 0,0 0 0,0 0 0,0 0 0,0 0 0,0 0 0,0 0 0,0 0 0,-1 0 0,1 0 0,0 0 0,0 0 0,0 0 0,0 0 0,0 0 0,0 1 0,0-1 0,0 0 0,0 0 0,0 0 0,0 0 0,0 0 0,0 0 0,0 0 0,0 0 0,0 0 0,0 0 0,0 1 0,-8-15 0,-5-17 0,10 9 0,-1-1 0,3 0 0,0-1 0,2 1 0,0 1 0,3-1 0,-1 0 0,2 1 0,2 0 0,0 0 0,1 0 0,1 1 0,0 0 0,3 0 0,24-33 0,-5 10-1365,-32 54-5461</inkml:trace>
</inkml:ink>
</file>

<file path=word/ink/ink74.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3:08:32.617"/>
    </inkml:context>
    <inkml:brush xml:id="br0">
      <inkml:brushProperty name="width" value="0.025" units="cm"/>
      <inkml:brushProperty name="height" value="0.025" units="cm"/>
      <inkml:brushProperty name="color" value="#5B2D90"/>
    </inkml:brush>
  </inkml:definitions>
  <inkml:trace contextRef="#ctx0" brushRef="#br0">2593 207 24575,'-10'-2'0,"9"2"0,1 0 0,0 0 0,-1 0 0,1 0 0,-1 0 0,1 0 0,0 0 0,-1 0 0,1-1 0,-1 2 0,1-1 0,-1 0 0,1 0 0,-1 0 0,1 0 0,0 0 0,-1 0 0,1 0 0,-1 0 0,1 1 0,0-1 0,-1 0 0,1 0 0,0 1 0,-1-1 0,1 0 0,0 0 0,-1 1 0,1-1 0,0 0 0,-1 1 0,1-1 0,0 1 0,0-1 0,0 0 0,-1 1 0,1-1 0,0 1 0,0-1 0,0 0 0,0 1 0,0-1 0,0 1 0,0-1 0,0 1 0,0-1 0,0 0 0,0 1 0,0-1 0,0 1 0,0-1 0,0 1 0,1 0 0,-6 42 0,2 0 0,5 83 0,1-30 0,-5 24 0,5 129 0,9-177 0,-7-53 0,-2 2 0,3 26 0,-6-18 0,2 0 0,12 56 0,-8-52 0,-2-1 0,1 40 0,6 45 0,-7-83 0,-1-1 0,-1 42 0,0 21 0,11-23 0,-8-54 0,-2 0 0,3 29 0,-6-14 0,1 13 0,13 84 0,-1 1 0,-11-89 0,10 47 0,-6-48 0,1 76 0,-6-75 0,11 71 0,-4-48 0,-3 0 0,-5 128 0,-3-70 0,2-72 0,3-1 0,13 84 0,-6-72 0,-4-1 0,-2 1 0,-6 75 0,0-14 0,3 580-1365,0-693-5461</inkml:trace>
  <inkml:trace contextRef="#ctx0" brushRef="#br0" timeOffset="2055.04">2514 75 24575,'2'4'0,"-8"7"0,-15 13 0,16-17 0,-16 21 0,1 0 0,-25 52 0,-19 29 0,-27 39 0,82-138 0,6-13 0,13-19 0,60-86 0,-50 72 0,52-65 0,-51 73 0,-1 0 0,18-35 0,27-39 0,-63 99 0,-1 1 0,1 0 0,-1 0 0,1-1 0,0 1 0,0 0 0,0 1 0,0-1 0,0 0 0,0 1 0,1-1 0,-1 1 0,0-1 0,1 1 0,-1 0 0,1 0 0,0 1 0,-1-1 0,1 0 0,0 1 0,-1-1 0,1 1 0,0 0 0,0 0 0,-1 0 0,1 0 0,0 1 0,-1-1 0,6 2 0,-2 1 0,0 0 0,-1 1 0,0 0 0,1-1 0,-2 2 0,1-1 0,0 0 0,-1 1 0,0 0 0,0 0 0,5 8 0,130 196 0,-110-160 25,-21-34-372,0 0-1,1-1 0,18 21 1,-14-22-6479</inkml:trace>
  <inkml:trace contextRef="#ctx0" brushRef="#br0" timeOffset="9796.43">0 2535 24575,'30'0'0,"1"-1"0,-1-2 0,48-9 0,55-16 0,133-25 0,-108 27 0,-112 19 0,1 1 0,0 3 0,92 6 0,-31 0 0,-6-1 0,114-5 0,-128-9 0,-54 6 0,55-2 0,-62 8 0,22 0 0,0-2 0,65-11 0,-71 7 0,46-1 0,-46 5 0,46-10 0,-46 6 0,48-1 0,40-6 0,-83 7 0,1 1 0,62 4 0,-64 1 0,0-1 0,74-12 0,-59 4 0,1 4 0,0 2 0,75 6 0,-14 0 0,44 11 0,-111-7 0,62 0 0,-99-6 0,0 1 0,36 8 0,32 3 0,-39-12 0,88 13 0,-72-5 0,-1-4 0,1-2 0,67-6 0,-8 0 0,-23 5 0,115-5 0,-127-10 0,-57 8 0,59-4 0,74-4 0,14 0 0,-159 12 0,-1-1 0,38-8 0,-36 5 0,1 1 0,24-1 0,89-8 0,-85 7 0,56-1 0,-74 5 62,57-10 0,-57 7-807,53-3 1,-63 8-6082</inkml:trace>
  <inkml:trace contextRef="#ctx0" brushRef="#br0" timeOffset="10486">5901 1846 24575,'1'2'0,"0"1"0,0-1 0,0 0 0,0 0 0,0 0 0,1 0 0,-1 0 0,1 0 0,-1 0 0,1-1 0,0 1 0,0 0 0,0-1 0,0 1 0,2 0 0,34 23 0,-36-24 0,196 97 0,-196-97 0,0 0 0,0-1 0,0 1 0,0 1 0,0-1 0,-1 0 0,1 0 0,0 1 0,-1-1 0,1 1 0,-1-1 0,0 1 0,1-1 0,-1 1 0,0 0 0,0 0 0,0 0 0,0 0 0,0 0 0,-1 0 0,1 0 0,-1 0 0,1 0 0,-1 0 0,1 0 0,-1 0 0,0 0 0,0 0 0,0 0 0,-1 0 0,1 1 0,0-1 0,-1 0 0,1 0 0,-2 3 0,-3 4 0,-1 0 0,0-1 0,0 0 0,-1 0 0,0 0 0,-10 8 0,-17 20 0,-4 16 0,18-22 0,-2-1 0,-1-1 0,-1-1 0,-29 25 0,-94 74-1365,129-113-5461</inkml:trace>
  <inkml:trace contextRef="#ctx0" brushRef="#br0" timeOffset="11256.39">5794 2825 24575,'2'0'0,"-1"1"0,1-1 0,-1 1 0,1-1 0,-1 1 0,1 0 0,-1 0 0,1 0 0,-1 0 0,0 0 0,1 0 0,-1 0 0,0 0 0,0 0 0,0 0 0,0 1 0,0-1 0,0 0 0,0 1 0,0-1 0,-1 1 0,2 1 0,14 39 0,-14-33 0,119 339 0,-115-326 0,-4-14 0,-1-1 0,2 0 0,-1 0 0,1 0 0,0 0 0,6 11 0,-8-17 0,0 0 0,0 0 0,1 0 0,-1 0 0,0 0 0,0 0 0,1-1 0,-1 1 0,0 0 0,1 0 0,-1-1 0,0 1 0,1-1 0,-1 0 0,1 1 0,-1-1 0,1 0 0,0 0 0,-1 0 0,1 0 0,-1 0 0,1 0 0,-1 0 0,1 0 0,-1-1 0,1 1 0,-1-1 0,1 1 0,-1-1 0,0 1 0,1-1 0,-1 0 0,0 0 0,1 0 0,-1 0 0,0 0 0,0 0 0,2-1 0,11-11 0,0 0 0,-1-1 0,-1 0 0,0-1 0,0-1 0,-2 1 0,13-26 0,17-24 0,-8 11-22,-28 44-112,1 0-1,1 0 1,0 0 0,0 1-1,1-1 1,0 2 0,0-1 0,1 1-1,16-13 1,-8 13-6692</inkml:trace>
  <inkml:trace contextRef="#ctx0" brushRef="#br0" timeOffset="12402.55">4921 2007 24575,'0'477'-1365,"0"-455"-5461</inkml:trace>
  <inkml:trace contextRef="#ctx0" brushRef="#br0" timeOffset="13213.69">4604 2904 24575,'2'1'0,"1"1"0,-1-1 0,0 1 0,0 0 0,0 0 0,0 0 0,0 0 0,0 0 0,-1 0 0,1 0 0,-1 1 0,1-1 0,-1 0 0,0 1 0,0-1 0,0 1 0,1 5 0,2 2 0,81 186 0,-68-154 0,-4-21 0,-13-20 0,0-1 0,1 0 0,-1 1 0,0-1 0,0 0 0,1 0 0,-1 0 0,1 1 0,-1-1 0,0 0 0,1 0 0,-1 0 0,0 0 0,1 0 0,-1 0 0,1 0 0,-1 0 0,0 0 0,1 0 0,-1 0 0,0 0 0,1 0 0,-1 0 0,1 0 0,-1 0 0,0 0 0,1 0 0,-1-1 0,0 1 0,1 0 0,2-3 0,0 0 0,0-1 0,-1 1 0,0-1 0,1 1 0,-1-1 0,3-7 0,-4 8 0,24-47 0,-12 20 0,2 1 0,1 0 0,25-32 0,-23 37-1365,-3 2-5461</inkml:trace>
  <inkml:trace contextRef="#ctx0" brushRef="#br0" timeOffset="14291.91">4948 3198 24575,'0'1'0,"1"0"0,-1 1 0,1-1 0,-1 0 0,1 0 0,0 0 0,-1 0 0,1 0 0,0 0 0,0 0 0,0 0 0,0 0 0,0 0 0,0 0 0,0-1 0,0 1 0,0 0 0,0-1 0,0 1 0,1-1 0,-1 1 0,0-1 0,0 1 0,0-1 0,1 0 0,-1 0 0,0 0 0,3 1 0,1-1 0,-1 1 0,1-1 0,-1 0 0,1 0 0,-1 0 0,0 0 0,6-2 0,-6 0 0,0 0 0,0-1 0,0 1 0,0-1 0,-1 0 0,1 0 0,-1 0 0,0 0 0,1-1 0,-2 1 0,1-1 0,0 0 0,-1 0 0,0 0 0,3-6 0,-4 9 0,0-1 0,0 1 0,-1-1 0,1 0 0,0 0 0,-1 1 0,1-1 0,-1 0 0,0 0 0,1 0 0,-1 1 0,0-1 0,0 0 0,0 0 0,-1 0 0,1 0 0,0 1 0,-1-1 0,1 0 0,-1 0 0,1 1 0,-1-1 0,0 0 0,0 1 0,0-1 0,0 0 0,0 1 0,0 0 0,0-1 0,0 1 0,-1-1 0,1 1 0,-1 0 0,1 0 0,-1 0 0,1 0 0,-1 0 0,-3-1 0,3 1 0,0 1 0,0-1 0,0 1 0,0 0 0,0 0 0,0 0 0,0 0 0,0 0 0,0 0 0,1 1 0,-1-1 0,0 1 0,0-1 0,0 1 0,0-1 0,0 1 0,0 0 0,1 0 0,-1 0 0,0 0 0,1 1 0,-1-1 0,1 0 0,-1 1 0,1-1 0,0 0 0,-1 1 0,1 0 0,0-1 0,0 1 0,0 0 0,0 0 0,0 1 0,-3 5 0,1-1 0,-1 1 0,2 0 0,-1 0 0,1 0 0,-2 13 0,4-15 0,-1-1 0,1 1 0,-1 0 0,2-1 0,-1 1 0,0-1 0,1 1 0,0-1 0,1 0 0,-1 1 0,1-1 0,0 0 0,0 0 0,1 0 0,3 6 0,-3-7 0,1 0 0,0-1 0,0 1 0,0-1 0,0 0 0,1 0 0,-1 0 0,1-1 0,-1 0 0,1 1 0,0-2 0,0 1 0,0 0 0,0-1 0,1 0 0,6 0 0,-4 0 0,1-1 0,-1 0 0,1 0 0,-1-1 0,0 0 0,1-1 0,-1 0 0,0 0 0,0 0 0,0-1 0,0-1 0,0 1 0,-1-1 0,0 0 0,1-1 0,-2 0 0,1 0 0,0-1 0,-1 1 0,0-1 0,0-1 0,-1 1 0,0-1 0,0 0 0,-1 0 0,1 0 0,-2-1 0,1 0 0,-1 0 0,0 0 0,0 0 0,2-14 0,-5 20 0,0 1 0,0-1 0,1 0 0,-1 1 0,0-1 0,0 1 0,-1-1 0,1 1 0,0-1 0,0 1 0,-1-1 0,1 1 0,-1-1 0,1 1 0,-1-1 0,0 1 0,1 0 0,-1-1 0,0 1 0,0 0 0,-2-2 0,2 2 0,0 1 0,-1-1 0,1 1 0,0-1 0,0 1 0,-1 0 0,1 0 0,0 0 0,-1 0 0,1 0 0,0 0 0,-1 0 0,1 0 0,0 0 0,-1 0 0,1 1 0,0-1 0,-1 1 0,-1 0 0,-4 2 0,0 1 0,0 0 0,0 1 0,0-1 0,0 1 0,-9 9 0,16-13 0,-53 59 0,51-57 0,-1 0 0,0 1 0,1-1 0,0 1 0,0-1 0,0 1 0,0 0 0,1 0 0,0 0 0,-1 0 0,1 0 0,1 0 0,-1 1 0,1-1 0,-1 0 0,1 5 0,1-7 0,0-1 0,0 1 0,-1 0 0,1-1 0,0 1 0,0-1 0,0 1 0,1-1 0,-1 1 0,0-1 0,0 0 0,1 0 0,-1 1 0,1-1 0,-1 0 0,1 0 0,-1-1 0,1 1 0,0 0 0,-1 0 0,1-1 0,0 1 0,0-1 0,0 1 0,-1-1 0,1 0 0,0 0 0,0 0 0,0 0 0,0 0 0,-1 0 0,1-1 0,0 1 0,0 0 0,-1-1 0,5-1 0,4-1 0,0 0 0,1 0 0,-1-1 0,17-10 0,-17 7 0,-1 0 0,0 0 0,0-1 0,-1 0 0,1 0 0,12-18 0,-21 26 0,0 1 0,1-1 0,-1 0 0,1 1 0,-1-1 0,0 0 0,1 1 0,-1-1 0,0 0 0,1 1 0,-1-1 0,0 1 0,1-1 0,-1 0 0,0 1 0,0-1 0,0 1 0,0-1 0,1 1 0,-1-1 0,0 1 0,0-1 0,0 1 0,0-1 0,0 1 0,0-1 0,0 1 0,0-1 0,0 1 0,-1-1 0,1 1 0,0-1 0,0 1 0,0 25 0,-1 20 0,0 12 0,-16 110 0,-21 69 0,33-215-1365,-1-5-5461</inkml:trace>
  <inkml:trace contextRef="#ctx0" brushRef="#br0" timeOffset="16282.01">3731 2216 24575,'0'214'0,"-2"-243"0,-10-57 0,-1-3 0,14 234-1365,-1-120-5461</inkml:trace>
  <inkml:trace contextRef="#ctx0" brushRef="#br0" timeOffset="26055.49">2540 1370 24575,'68'1'0,"76"-3"0,-143 2 0,1 0 0,0 0 0,0 0 0,-1 0 0,1-1 0,0 1 0,-1 0 0,1-1 0,-1 0 0,1 1 0,0-1 0,-1 0 0,1 0 0,-1 0 0,0 0 0,3-2 0,-8-4 0,-16 2 0,-5 1 0,0 1 0,-1 1 0,0 2 0,1 1 0,-1 0 0,-33 8 0,47-3-1365,6 0-5461</inkml:trace>
  <inkml:trace contextRef="#ctx0" brushRef="#br0" timeOffset="27392.5">238 1000 24575,'4'0'0,"7"0"0,5 0 0,4 0 0,4-4 0,3-2 0,0 0 0,0 2 0,1-4 0,-1 0 0,1 1 0,-1 2 0,-5-3 0,-6 0-8191</inkml:trace>
  <inkml:trace contextRef="#ctx0" brushRef="#br0" timeOffset="27914.43">213 1001 24575,'-1'13'0,"-1"1"0,-1-1 0,0 0 0,0 0 0,-9 20 0,-7 26 0,7-14 0,7-29 0,0 1 0,1-1 0,1 1 0,1 0 0,-1 26 0,4-39 0,-1 1 0,1-1 0,-1 0 0,1 0 0,0 0 0,1 0 0,-1 0 0,1-1 0,-1 1 0,1 0 0,0 0 0,1-1 0,-1 0 0,1 1 0,-1-1 0,1 0 0,0 0 0,0 0 0,0-1 0,1 1 0,-1-1 0,1 0 0,-1 0 0,1 0 0,0 0 0,-1 0 0,1-1 0,5 1 0,0 1 0,1-1 0,0 0 0,1-1 0,-1-1 0,0 1 0,0-2 0,0 1 0,0-1 0,1-1 0,-1 0 0,12-4 0,-1 0 0,-1-2 0,1 0 0,-1-1 0,22-15 0,-26 12-1365,-3 1-5461</inkml:trace>
  <inkml:trace contextRef="#ctx0" brushRef="#br0" timeOffset="28321.75">265 1184 24575,'4'0'0,"7"0"0,5 0 0,5 0 0,3-4 0,2-2 0,-3 0-8191</inkml:trace>
  <inkml:trace contextRef="#ctx0" brushRef="#br0" timeOffset="28691.21">636 814 24575,'-1'6'0,"0"0"0,0-1 0,-1 1 0,0-1 0,0 1 0,0-1 0,-1 1 0,1-1 0,-6 6 0,-14 37 0,21-42 0,0 0 0,0 1 0,0-1 0,1 0 0,0 1 0,0-1 0,1 1 0,0-1 0,0 0 0,0 1 0,1-1 0,0 0 0,4 10 0,-4-13 0,-1-1 0,0 0 0,1 0 0,0 0 0,-1 0 0,1-1 0,0 1 0,0 0 0,0-1 0,0 1 0,0-1 0,1 0 0,-1 1 0,0-1 0,1 0 0,-1 0 0,0-1 0,1 1 0,-1 0 0,1-1 0,-1 0 0,1 1 0,0-1 0,-1 0 0,1-1 0,-1 1 0,1 0 0,-1-1 0,1 1 0,-1-1 0,1 0 0,-1 1 0,0-1 0,1 0 0,-1-1 0,0 1 0,3-2 0,0 0 0,0 0 0,1-1 0,-1 1 0,0-1 0,-1 0 0,1-1 0,-1 1 0,0-1 0,0 0 0,0 0 0,0 0 0,-1 0 0,0-1 0,0 0 0,-1 1 0,1-1 0,1-7 0,-4 10 0,1 0 0,-1 1 0,1-1 0,-1 0 0,0 0 0,0 1 0,0-1 0,-1 0 0,1 0 0,-1 1 0,1-1 0,-1 0 0,0 1 0,0-1 0,0 1 0,-3-5 0,2 4 0,0 1 0,-1-1 0,1 1 0,-1 0 0,1 0 0,-1 0 0,0 0 0,0 0 0,0 1 0,0-1 0,0 1 0,0 0 0,-1 0 0,1 0 0,0 0 0,0 0 0,-4 0 0,-16 1-1365,5 4-5461</inkml:trace>
  <inkml:trace contextRef="#ctx0" brushRef="#br0" timeOffset="29168.55">821 1107 24575,'-11'11'0,"1"-1"0,1 2 0,-1 0 0,2 0 0,0 0 0,0 1 0,1 1 0,1-1 0,0 1 0,1 0 0,0 0 0,1 0 0,1 1 0,0 0 0,1-1 0,0 16 0,2-16 17,0-1 0,1 0 1,0 0-1,1 0 0,1 0 0,7 23 0,-8-30-110,0 0 0,1 0 1,0 0-1,0 0 0,0-1 0,1 1 0,0-1 0,0 0 1,0 0-1,1-1 0,-1 1 0,1-1 0,0 0 1,1 0-1,10 6 0,0-3-6733</inkml:trace>
  <inkml:trace contextRef="#ctx0" brushRef="#br0" timeOffset="29719.49">954 1213 24575,'0'241'0,"-2"-283"0,-11-66 0,7 70 0,5 33 0,0-1 0,1 1 0,0 0 0,0 0 0,0 0 0,0 0 0,1 0 0,0 0 0,0 0 0,0 0 0,1 0 0,-1 0 0,1 0 0,0 1 0,1-1 0,-1 1 0,1-1 0,0 1 0,0 0 0,0 0 0,1 0 0,5-4 0,-1 1 0,1 2 0,-1-1 0,2 1 0,-1 1 0,0 0 0,1 0 0,0 1 0,0 0 0,0 0 0,13-1 0,2-1-1365,-3-1-5461</inkml:trace>
  <inkml:trace contextRef="#ctx0" brushRef="#br0" timeOffset="30107.91">1005 1264 24575,'0'4'0,"4"2"0,7 0 0,5-2 0,0 0-8191</inkml:trace>
  <inkml:trace contextRef="#ctx0" brushRef="#br0" timeOffset="30479.85">1165 1343 24575,'22'5'0,"-20"-4"0,0 0 0,0 0 0,1 0 0,-1-1 0,0 1 0,0-1 0,1 0 0,-1 0 0,0 1 0,1-1 0,-1-1 0,4 1 0,0-2 0,0 0 0,-1-1 0,1 1 0,0-1 0,-1 0 0,1 0 0,5-5 0,-10 7 0,0 1 0,0-1 0,0 0 0,0 1 0,0-1 0,0 0 0,0 0 0,0 0 0,0 0 0,0 0 0,0 0 0,-1 0 0,1 0 0,0 0 0,-1-1 0,1 1 0,-1 0 0,1 0 0,-1 0 0,1-1 0,-1 1 0,0 0 0,0-1 0,0 1 0,0 0 0,0-1 0,0 1 0,0 0 0,0 0 0,0-1 0,-1 1 0,1 0 0,0-1 0,-1 1 0,1 0 0,-1 0 0,0 0 0,1 0 0,-2-2 0,1 2 0,0-1 0,0 1 0,0 0 0,0 0 0,-1 0 0,1 1 0,0-1 0,0 0 0,-1 0 0,1 1 0,0-1 0,-1 0 0,1 1 0,0 0 0,-1-1 0,1 1 0,-1 0 0,1 0 0,-1-1 0,1 1 0,-1 0 0,1 1 0,-1-1 0,1 0 0,-2 1 0,0 0 0,-1 0 0,1 1 0,0-1 0,0 1 0,0 0 0,0 0 0,1 0 0,-1 1 0,0-1 0,-3 5 0,1-1 0,-1 1 0,1 0 0,0 1 0,1-1 0,0 1 0,0 0 0,1 0 0,-4 10 0,6-12 0,0 1 0,0-1 0,0 0 0,1 0 0,0 1 0,0-1 0,1 0 0,0 0 0,0 1 0,0-1 0,1 0 0,2 7 0,-2-10 0,-1 0 0,1 0 0,0 0 0,0-1 0,0 1 0,1 0 0,-1-1 0,1 1 0,0-1 0,-1 0 0,1 0 0,0 0 0,0 0 0,0 0 0,0-1 0,1 1 0,-1-1 0,0 0 0,1 0 0,-1 0 0,1-1 0,6 1 0,1 1-170,0-1-1,0-1 0,0 0 1,0 0-1,0-1 0,0-1 1,12-2-1,-5-3-6655</inkml:trace>
  <inkml:trace contextRef="#ctx0" brushRef="#br0" timeOffset="31045.38">1349 973 24575,'0'-1'0,"0"0"0,1 0 0,-1 0 0,0 0 0,1 0 0,-1 0 0,0 1 0,1-1 0,-1 0 0,1 0 0,-1 0 0,1 0 0,0 1 0,-1-1 0,1 0 0,0 1 0,0-1 0,-1 0 0,1 1 0,0-1 0,0 1 0,0-1 0,0 1 0,0 0 0,0-1 0,0 1 0,0 0 0,0 0 0,0-1 0,-1 1 0,1 0 0,0 0 0,2 0 0,-1 0 0,1 0 0,-1 0 0,0 0 0,0 0 0,0 1 0,0-1 0,0 0 0,0 1 0,1 0 0,-1-1 0,0 1 0,-1 0 0,1 0 0,0 0 0,2 2 0,-2-2 0,-1 1 0,0-1 0,1 1 0,-1 0 0,0 0 0,0 0 0,0-1 0,0 1 0,-1 0 0,1 0 0,0 0 0,-1 0 0,1 0 0,-1 1 0,0-1 0,0 0 0,0 0 0,0 0 0,0 0 0,0 0 0,-1 0 0,1 0 0,0 0 0,-1 0 0,0 0 0,1 0 0,-1 0 0,0 0 0,0 0 0,0 0 0,-1 0 0,-1 2 0,-6 7 0,0 1 0,-1-1 0,-21 18 0,-4 5 0,35-33 0,-1-1 0,1 1 0,-1-1 0,1 1 0,0-1 0,-1 1 0,1-1 0,0 1 0,0 0 0,-1-1 0,1 1 0,0-1 0,0 1 0,0 0 0,0-1 0,0 1 0,0 0 0,0-1 0,0 1 0,0 0 0,0-1 0,0 1 0,0-1 0,0 1 0,1 0 0,-1-1 0,0 1 0,0-1 0,1 1 0,-1 0 0,0-1 0,1 1 0,-1-1 0,1 1 0,-1-1 0,1 1 0,-1-1 0,1 0 0,0 1 0,30 13 0,-2-1 0,-28-11-62,1 0 0,-1-1 0,0 1 0,1 0 0,-1 0 0,0 0 0,0 0 0,0 0 0,-1 0 0,1 0 0,0 0 0,-1 0-1,1 1 1,-1-1 0,0 0 0,0 0 0,0 0 0,0 1 0,0-1 0,0 0 0,-1 3 0,-3 11-6764</inkml:trace>
  <inkml:trace contextRef="#ctx0" brushRef="#br0" timeOffset="31398.92">1535 1027 24575,'4'-5'0,"7"-1"0,1 5 0,-2 7 0,-2 7 0,-3 6 0,-2 4 0,-1 2 0,-6-2 0,-3-1 0,1 0 0,1-4-8191</inkml:trace>
  <inkml:trace contextRef="#ctx0" brushRef="#br0" timeOffset="31773.57">1482 1105 24575,'0'4'0,"5"2"0,5 0 0,6-2 0,5 0 0,-1-7 0,0-2 0,1 0 0,-2 1-8191</inkml:trace>
  <inkml:trace contextRef="#ctx0" brushRef="#br0" timeOffset="32132.51">1827 895 24575,'-3'25'0,"0"-1"0,-2 0 0,-1 0 0,-1 0 0,-1-1 0,0 0 0,-2-1 0,-15 25 0,-22 60 0,3 8-31,-46 143-1303,85-235-5492</inkml:trace>
  <inkml:trace contextRef="#ctx0" brushRef="#br0" timeOffset="32714.55">1429 1133 24575,'0'5'0,"-4"1"0,-2 4 0,-4 1 0,-1 2 0,-3 4 0,2 4 0,-3-2 0,-2 0 0,1-3-8191</inkml:trace>
  <inkml:trace contextRef="#ctx0" brushRef="#br0" timeOffset="33447.18">1854 1184 24575,'0'5'0,"0"5"0,0 6 0,0 5 0,0 3 0,0 3 0,0 0 0,0 0 0,0 1 0,0 0 0,0-1 0,0-1 0,0 1 0,0-9 0,0-13 0</inkml:trace>
  <inkml:trace contextRef="#ctx0" brushRef="#br0" timeOffset="33820.83">1826 1211 24575,'0'-5'0,"5"-1"0,1-4 0,4 0 0,5 1 0,0-3 0,2 2 0,2-3 0,3 2 0,2 1 0,1 0 0,1 0 0,-3 2-8191</inkml:trace>
  <inkml:trace contextRef="#ctx0" brushRef="#br0" timeOffset="34247.5">1931 1237 24575,'0'5'0,"4"1"0,7 0 0,5-2 0,0 0-8191</inkml:trace>
  <inkml:trace contextRef="#ctx0" brushRef="#br0" timeOffset="34660.51">2091 1370 24575,'0'2'0,"0"0"0,0-1 0,0 1 0,0 0 0,0 0 0,1-1 0,-1 1 0,1 0 0,-1-1 0,1 1 0,-1 0 0,1-1 0,0 1 0,0-1 0,0 1 0,0-1 0,0 1 0,0-1 0,0 0 0,1 1 0,-1-1 0,0 0 0,1 0 0,1 1 0,0-1 0,0 0 0,0 0 0,0 0 0,0 0 0,0-1 0,0 1 0,0-1 0,0 0 0,0 0 0,0 0 0,0 0 0,1-1 0,2 0 0,-1 0 0,0 0 0,0 0 0,0-1 0,0 0 0,0 0 0,0 0 0,-1 0 0,1-1 0,-1 0 0,0 0 0,0 0 0,0 0 0,0-1 0,0 1 0,-1-1 0,1 0 0,2-5 0,-6 8 0,1 0 0,-1 0 0,1 0 0,-1 0 0,1 0 0,-1 0 0,0 0 0,0 0 0,0 0 0,0 0 0,0 0 0,0 0 0,0 0 0,0 0 0,0 0 0,0 0 0,0 0 0,0-1 0,-1 1 0,1 0 0,-1 0 0,1 1 0,-1-1 0,1 0 0,-1 0 0,1 0 0,-2-2 0,0 2 0,0-1 0,0 1 0,-1 0 0,1 0 0,0 0 0,0 0 0,-1 0 0,1 0 0,0 1 0,-1-1 0,-4 0 0,0 0 0,0 1 0,-1 0 0,1 0 0,0 0 0,-1 1 0,1 0 0,-12 4 0,14-3 0,0 1 0,0 0 0,1 0 0,-1 0 0,1 1 0,-1-1 0,1 1 0,1 0 0,-1 1 0,0-1 0,1 0 0,0 1 0,0 0 0,0 0 0,1 0 0,0 0 0,-1 0 0,2 0 0,-1 1 0,1-1 0,0 0 0,0 1 0,0-1 0,1 1 0,0 0 0,0-1 0,0 1 0,1-1 0,-1 1 0,4 8 0,-3-9 0,0 0 0,0 0 0,1 0 0,-1 0 0,1 0 0,1 0 0,-1 0 0,1-1 0,0 1 0,0-1 0,0 0 0,0 0 0,1 0 0,-1 0 0,1-1 0,0 1 0,1-1 0,-1 0 0,0 0 0,1 0 0,0-1 0,-1 0 0,1 0 0,0 0 0,0 0 0,0-1 0,1 0 0,-1 0 0,0 0 0,0-1 0,1 0 0,6 0 0,15-4-1365,-3-2-5461</inkml:trace>
  <inkml:trace contextRef="#ctx0" brushRef="#br0" timeOffset="35052.51">2170 945 24575,'4'0'0,"1"-1"0,-1 1 0,0 1 0,1-1 0,-1 1 0,0-1 0,0 1 0,0 0 0,1 1 0,-1-1 0,0 1 0,0-1 0,-1 1 0,1 1 0,0-1 0,-1 0 0,1 1 0,-1 0 0,0 0 0,0 0 0,0 0 0,0 0 0,0 1 0,-1-1 0,1 1 0,-1 0 0,0-1 0,0 1 0,-1 0 0,1 0 0,-1 0 0,0 1 0,0-1 0,0 0 0,-1 0 0,1 1 0,-1-1 0,0 0 0,0 1 0,-1-1 0,1 0 0,-1 0 0,0 1 0,0-1 0,0 0 0,-1 0 0,1 0 0,-3 4 0,-17 24 0,15-23 0,-1 1 0,1-1 0,1 1 0,0 0 0,-5 12 0,10-21 0,0 1 0,-1-1 0,1 1 0,0-1 0,0 0 0,0 1 0,0-1 0,0 1 0,0-1 0,0 0 0,0 1 0,0-1 0,1 0 0,-1 1 0,1-1 0,-1 0 0,1 1 0,1 1 0,-1-2 0,0 1 0,1-1 0,0 0 0,-1 1 0,1-1 0,0 0 0,-1 0 0,1 0 0,0-1 0,0 1 0,0 0 0,0-1 0,0 1 0,0-1 0,0 0 0,3 1 0,15-2-1365,-4-4-5461</inkml:trace>
  <inkml:trace contextRef="#ctx0" brushRef="#br0" timeOffset="35416.55">2434 920 24575,'0'4'0,"0"7"0,0 5 0,0 5 0,0 3 0,0 2 0,0 1 0,0 1 0,0-1 0,0 1 0,0-6-8191</inkml:trace>
  <inkml:trace contextRef="#ctx0" brushRef="#br0" timeOffset="35417.55">2328 1079 24575,'4'0'0,"7"0"0,5 0 0,5 0 0,3-5 0,-3-1-8191</inkml:trace>
  <inkml:trace contextRef="#ctx0" brushRef="#br0" timeOffset="35814.01">2381 578 24575,'5'1'0,"0"-1"0,0 1 0,0 1 0,0-1 0,-1 1 0,1 0 0,0 0 0,-1 0 0,1 0 0,-1 1 0,0 0 0,0 0 0,0 0 0,0 0 0,-1 1 0,1 0 0,3 4 0,9 12 0,0 1 0,13 26 0,-13-20 0,-1-3 0,-1 1 0,-1 1 0,-2 0 0,-1 1 0,0 0 0,-2 0 0,-2 1 0,0 0 0,-2 1 0,-1-1 0,-1 1 0,-1-1 0,-2 1 0,-1 0 0,-1-1 0,-2 0 0,0 0 0,-12 32 0,-159 408-1365,154-418-5461</inkml:trace>
</inkml:ink>
</file>

<file path=word/ink/ink8.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1:05.771"/>
    </inkml:context>
    <inkml:brush xml:id="br0">
      <inkml:brushProperty name="width" value="0.025" units="cm"/>
      <inkml:brushProperty name="height" value="0.025" units="cm"/>
    </inkml:brush>
  </inkml:definitions>
  <inkml:trace contextRef="#ctx0" brushRef="#br0">409 12 24575,'0'0'0,"0"-1"0,0 1 0,0-1 0,0 1 0,0 0 0,0-1 0,0 1 0,0-1 0,0 1 0,0 0 0,0-2 0,0 2 0,0-1 0,-1 1 0,1 0 0,0-1 0,0 1 0,0 0 0,-1-1 0,1 1 0,0 0 0,0-1 0,-1 1 0,1 0 0,0 0 0,-1-1 0,1 1 0,0 0 0,-1 0 0,1 0 0,0-1 0,-1 1 0,1 0 0,-1 0 0,1 0 0,-1 0 0,-19 5 0,-15 21 0,34-26 0,-85 73 0,-97 72 0,110-101 0,70-39-1365</inkml:trace>
  <inkml:trace contextRef="#ctx0" brushRef="#br0" timeOffset="799.14">302 12 24575,'5'2'0,"0"0"0,0 1 0,0 0 0,0 0 0,0 0 0,0 0 0,-1 2 0,0-1 0,0-1 0,0 2 0,7 9 0,0-1 0,139 126 0,-135-122-151,-2-2-1,3 0 0,-1-1 0,2 0 1,0-1-1,-1-1 0,3-1 1,24 13-1,-25-19-6674</inkml:trace>
</inkml:ink>
</file>

<file path=word/ink/ink9.xml><?xml version="1.0" encoding="utf-8"?>
<inkml:ink xmlns:inkml="http://www.w3.org/2003/InkML">
  <inkml:definitions>
    <inkml:context xml:id="ctx0">
      <inkml:inkSource xml:id="inkSrc0">
        <inkml:traceFormat>
          <inkml:channel name="X" type="integer" min="-2.14748E9" max="2.14748E9" units="cm"/>
          <inkml:channel name="Y" type="integer" min="-2.14748E9" max="2.14748E9" units="cm"/>
          <inkml:channel name="F" type="integer" max="32767" units="dev"/>
        </inkml:traceFormat>
        <inkml:channelProperties>
          <inkml:channelProperty channel="X" name="resolution" value="1000" units="1/cm"/>
          <inkml:channelProperty channel="Y" name="resolution" value="1000" units="1/cm"/>
          <inkml:channelProperty channel="F" name="resolution" value="0" units="1/dev"/>
        </inkml:channelProperties>
      </inkml:inkSource>
      <inkml:timestamp xml:id="ts0" timeString="2021-11-16T22:46:34.779"/>
    </inkml:context>
    <inkml:brush xml:id="br0">
      <inkml:brushProperty name="width" value="0.05" units="cm"/>
      <inkml:brushProperty name="height" value="0.05" units="cm"/>
      <inkml:brushProperty name="color" value="#004F8B"/>
    </inkml:brush>
  </inkml:definitions>
  <inkml:trace contextRef="#ctx0" brushRef="#br0">83 63 24575,'-3'1'0,"0"0"0,0 0 0,0 0 0,1 0 0,-1 0 0,0 2 0,0-2 0,1 1 0,0 0 0,-1 0 0,1 0 0,-1 0 0,1 0 0,1 2 0,-1-2 0,0 0 0,1 2 0,-2 2 0,-26 54 0,27-58 0,1 2 0,0-2 0,0 1 0,0 0 0,1 0 0,-1 0 0,1 0 0,-1 0 0,1 1 0,0-2 0,0 1 0,0 1 0,1-2 0,-1 1 0,1 1 0,-1-2 0,1 1 0,0 0 0,0 0 0,0-1 0,1 2 0,0-2 0,-1 0 0,0 1 0,1 0 0,0-1 0,-1 1 0,1-1 0,1-1 0,-1 1 0,0 1 0,1-2 0,-1 1 0,0-1 0,0 1 0,2 0 0,-2-1 0,1 0 0,-1 0 0,6 0 0,-4 0 0,0 0 0,1-1 0,-2 0 0,1 0 0,0 0 0,1 0 0,-2-1 0,1 1 0,1-1 0,-2 0 0,1 0 0,-1-1 0,2 0 0,-2 0 0,1 1 0,-1-1 0,1-1 0,-1 1 0,0-1 0,0 1 0,1-1 0,-2 0 0,1-1 0,-1 1 0,1 0 0,-1-1 0,1 1 0,-1-1 0,2-5 0,-2 4-57,-1-1 0,1 0 1,-1 0-1,1 1 0,-2-1 0,1 0 0,-1 1 0,0-1 0,0 0 0,0 1 0,-1-1 1,-1 0-1,1 0 0,0 1 0,0-1 0,-1 0 0,0 1 0,0 0 0,0-1 1,-2 2-1,2-2 0,-1 2 0,-4-6 0,-4-5-6769</inkml:trace>
  <inkml:trace contextRef="#ctx0" brushRef="#br0" timeOffset="547.71">310 183 24575,'0'6'0,"0"6"0,-5 1 0,-1 4 0,-5-1 0,-1 1 0,-2 4 0,0 3 0,4 2 0,-2-2 0,0-1 0,3-5-8191</inkml:trace>
  <inkml:trace contextRef="#ctx0" brushRef="#br0" timeOffset="1283.81">366 32 24575,'5'0'0,"6"0"0,2 4 0,3 3 0,-1 6 0,-3 4 0,-4 5 0,-4 4 0,0 2 0,-3 3 0,-1 0 0,-1 0 0,-5-5 0,-1-2 0,0 0 0,2 2 0,1-6-8191</inkml:trace>
  <inkml:trace contextRef="#ctx0" brushRef="#br0" timeOffset="1646.39">366 243 24575,'5'0'0,"6"0"0,6 0 0,5 0 0,4 0 0,-2 0-8191</inkml:trace>
  <inkml:trace contextRef="#ctx0" brushRef="#br0" timeOffset="2370.08">536 1 24575,'15'0'0,"-1"-1"0,-1 1 0,0 1 0,1 0 0,-1 2 0,22 3 0,-32-4 0,0 0 0,0-1 0,0 1 0,1-1 0,-1 2 0,0-1 0,0 0 0,-1 0 0,2 2 0,-2-2 0,0 0 0,1 2 0,-1-1 0,1 0 0,-2 0 0,1 0 0,0 1 0,-1-1 0,0 1 0,1-1 0,-1 2 0,0-2 0,-1 0 0,1 1 0,1 6 0,-1 7-13,-1 0 0,-1 0-1,-1 0 1,0 1 0,0-1-1,-1-1 1,-1 1 0,-1-1-1,-8 20 1,-4 20-1219,11-32-5594</inkml:trace>
  <inkml:trace contextRef="#ctx0" brushRef="#br0" timeOffset="2742.36">536 213 24575,'6'0'0,"5"0"0,6 0 0,5 0 0,4-6 0,2 0 0,1 0 0,1 0 0,-5 2-8191</inkml:trace>
</inkml:ink>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17</TotalTime>
  <Pages>7</Pages>
  <Words>2774</Words>
  <Characters>15258</Characters>
  <Application>Microsoft Office Word</Application>
  <DocSecurity>0</DocSecurity>
  <Lines>127</Lines>
  <Paragraphs>35</Paragraphs>
  <ScaleCrop>false</ScaleCrop>
  <HeadingPairs>
    <vt:vector size="2" baseType="variant">
      <vt:variant>
        <vt:lpstr>Titre</vt:lpstr>
      </vt:variant>
      <vt:variant>
        <vt:i4>1</vt:i4>
      </vt:variant>
    </vt:vector>
  </HeadingPairs>
  <TitlesOfParts>
    <vt:vector size="1" baseType="lpstr">
      <vt:lpstr/>
    </vt:vector>
  </TitlesOfParts>
  <Company>Région Occitanie</Company>
  <LinksUpToDate>false</LinksUpToDate>
  <CharactersWithSpaces>17997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Mod_loc</dc:creator>
  <cp:keywords/>
  <cp:lastModifiedBy>Christine</cp:lastModifiedBy>
  <cp:revision>6</cp:revision>
  <cp:lastPrinted>2021-11-16T23:20:00Z</cp:lastPrinted>
  <dcterms:created xsi:type="dcterms:W3CDTF">2021-11-16T23:18:00Z</dcterms:created>
  <dcterms:modified xsi:type="dcterms:W3CDTF">2023-01-30T21:02:00Z</dcterms:modified>
</cp:coreProperties>
</file>