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ACD7" w14:textId="32C6F49D" w:rsidR="00EB4638" w:rsidRPr="004F10C8" w:rsidRDefault="00EB4638" w:rsidP="00C4602A">
      <w:pPr>
        <w:jc w:val="center"/>
        <w:rPr>
          <w:b/>
          <w:bCs/>
          <w:smallCaps/>
          <w:sz w:val="22"/>
          <w:szCs w:val="22"/>
        </w:rPr>
      </w:pPr>
      <w:r w:rsidRPr="004F10C8">
        <w:rPr>
          <w:b/>
          <w:bCs/>
          <w:smallCaps/>
          <w:sz w:val="22"/>
          <w:szCs w:val="22"/>
        </w:rPr>
        <w:t>Préparation aux oraux Psup</w:t>
      </w:r>
      <w:r w:rsidR="00F717C9">
        <w:rPr>
          <w:b/>
          <w:bCs/>
          <w:smallCaps/>
          <w:sz w:val="22"/>
          <w:szCs w:val="22"/>
        </w:rPr>
        <w:t xml:space="preserve">1 </w:t>
      </w:r>
      <w:r w:rsidRPr="004F10C8">
        <w:rPr>
          <w:b/>
          <w:bCs/>
          <w:smallCaps/>
          <w:sz w:val="22"/>
          <w:szCs w:val="22"/>
        </w:rPr>
        <w:t>202</w:t>
      </w:r>
      <w:r w:rsidR="00BC7280" w:rsidRPr="004F10C8">
        <w:rPr>
          <w:b/>
          <w:bCs/>
          <w:smallCaps/>
          <w:sz w:val="22"/>
          <w:szCs w:val="22"/>
        </w:rPr>
        <w:t>5</w:t>
      </w:r>
      <w:r w:rsidRPr="004F10C8">
        <w:rPr>
          <w:b/>
          <w:bCs/>
          <w:smallCaps/>
          <w:sz w:val="22"/>
          <w:szCs w:val="22"/>
        </w:rPr>
        <w:t>-202</w:t>
      </w:r>
      <w:r w:rsidR="00BC7280" w:rsidRPr="004F10C8">
        <w:rPr>
          <w:b/>
          <w:bCs/>
          <w:smallCaps/>
          <w:sz w:val="22"/>
          <w:szCs w:val="22"/>
        </w:rPr>
        <w:t>6</w:t>
      </w:r>
    </w:p>
    <w:p w14:paraId="4452E4C4" w14:textId="3F1FF71E" w:rsidR="00845A04" w:rsidRPr="004F10C8" w:rsidRDefault="00845A04" w:rsidP="00C33A84">
      <w:pPr>
        <w:rPr>
          <w:b/>
          <w:bCs/>
          <w:smallCaps/>
          <w:sz w:val="22"/>
          <w:szCs w:val="22"/>
        </w:rPr>
      </w:pPr>
    </w:p>
    <w:tbl>
      <w:tblPr>
        <w:tblStyle w:val="Grilledutableau"/>
        <w:tblW w:w="14935" w:type="dxa"/>
        <w:tblLayout w:type="fixed"/>
        <w:tblLook w:val="04A0" w:firstRow="1" w:lastRow="0" w:firstColumn="1" w:lastColumn="0" w:noHBand="0" w:noVBand="1"/>
      </w:tblPr>
      <w:tblGrid>
        <w:gridCol w:w="972"/>
        <w:gridCol w:w="1033"/>
        <w:gridCol w:w="820"/>
        <w:gridCol w:w="852"/>
        <w:gridCol w:w="887"/>
        <w:gridCol w:w="985"/>
        <w:gridCol w:w="110"/>
        <w:gridCol w:w="1084"/>
        <w:gridCol w:w="1739"/>
        <w:gridCol w:w="1254"/>
        <w:gridCol w:w="1113"/>
        <w:gridCol w:w="1049"/>
        <w:gridCol w:w="855"/>
        <w:gridCol w:w="1006"/>
        <w:gridCol w:w="1176"/>
      </w:tblGrid>
      <w:tr w:rsidR="007C51E6" w:rsidRPr="004F10C8" w14:paraId="06881CE3" w14:textId="77777777" w:rsidTr="00397680">
        <w:tc>
          <w:tcPr>
            <w:tcW w:w="972" w:type="dxa"/>
          </w:tcPr>
          <w:p w14:paraId="43B96BCC" w14:textId="77777777" w:rsidR="004141D9" w:rsidRPr="004F10C8" w:rsidRDefault="004141D9" w:rsidP="00C33A84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592" w:type="dxa"/>
            <w:gridSpan w:val="4"/>
          </w:tcPr>
          <w:p w14:paraId="3B695A3C" w14:textId="0A6310D1" w:rsidR="004141D9" w:rsidRPr="004529D7" w:rsidRDefault="004141D9" w:rsidP="00C33A84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Lundi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4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2179" w:type="dxa"/>
            <w:gridSpan w:val="3"/>
          </w:tcPr>
          <w:p w14:paraId="53B78391" w14:textId="3D3624AD" w:rsidR="004141D9" w:rsidRPr="004529D7" w:rsidRDefault="004141D9" w:rsidP="00C33A84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mardi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5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4106" w:type="dxa"/>
            <w:gridSpan w:val="3"/>
          </w:tcPr>
          <w:p w14:paraId="423F2E5D" w14:textId="48778C37" w:rsidR="004141D9" w:rsidRPr="004529D7" w:rsidRDefault="004141D9" w:rsidP="00C33A84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mercredi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6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2910" w:type="dxa"/>
            <w:gridSpan w:val="3"/>
          </w:tcPr>
          <w:p w14:paraId="0CE273B7" w14:textId="4B24B676" w:rsidR="004141D9" w:rsidRPr="004529D7" w:rsidRDefault="004141D9" w:rsidP="00C33A84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jeudi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7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1176" w:type="dxa"/>
          </w:tcPr>
          <w:p w14:paraId="667DE35C" w14:textId="51ED6374" w:rsidR="004141D9" w:rsidRPr="004529D7" w:rsidRDefault="004141D9" w:rsidP="00C33A84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vendredi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8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</w:tr>
      <w:tr w:rsidR="007C51E6" w:rsidRPr="004F10C8" w14:paraId="0625F66B" w14:textId="7C2F72D5" w:rsidTr="00397680">
        <w:tc>
          <w:tcPr>
            <w:tcW w:w="972" w:type="dxa"/>
            <w:vAlign w:val="center"/>
          </w:tcPr>
          <w:p w14:paraId="2EC8E97D" w14:textId="6A64EEF7" w:rsidR="00097CC2" w:rsidRPr="004F10C8" w:rsidRDefault="00097CC2" w:rsidP="003F0C4B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8h10-9h05</w:t>
            </w:r>
          </w:p>
        </w:tc>
        <w:tc>
          <w:tcPr>
            <w:tcW w:w="3592" w:type="dxa"/>
            <w:gridSpan w:val="4"/>
          </w:tcPr>
          <w:p w14:paraId="45997F0F" w14:textId="77777777" w:rsidR="00097CC2" w:rsidRPr="004F10C8" w:rsidRDefault="00097CC2" w:rsidP="003F0C4B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  <w:p w14:paraId="6CB21CA6" w14:textId="77777777" w:rsidR="00097CC2" w:rsidRPr="004F10C8" w:rsidRDefault="00097CC2" w:rsidP="00A0275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vMerge w:val="restart"/>
            <w:shd w:val="clear" w:color="auto" w:fill="CCC0D9" w:themeFill="accent4" w:themeFillTint="66"/>
            <w:vAlign w:val="center"/>
          </w:tcPr>
          <w:p w14:paraId="1A90A3C7" w14:textId="77777777" w:rsidR="002D5E5C" w:rsidRPr="004F10C8" w:rsidRDefault="002D5E5C" w:rsidP="002D5E5C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Conférence</w:t>
            </w:r>
          </w:p>
          <w:p w14:paraId="39E7CF20" w14:textId="77777777" w:rsidR="002D5E5C" w:rsidRPr="004F10C8" w:rsidRDefault="002D5E5C" w:rsidP="002D5E5C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ASH (Nussbaum </w:t>
            </w:r>
            <w:r w:rsidRPr="004F10C8">
              <w:rPr>
                <w:i/>
                <w:iCs/>
                <w:sz w:val="22"/>
                <w:szCs w:val="22"/>
              </w:rPr>
              <w:t>Les émotions démocratiques</w:t>
            </w:r>
            <w:r w:rsidRPr="004F10C8">
              <w:rPr>
                <w:sz w:val="22"/>
                <w:szCs w:val="22"/>
              </w:rPr>
              <w:t>)</w:t>
            </w:r>
          </w:p>
          <w:p w14:paraId="0D01E38F" w14:textId="0B77D346" w:rsidR="002D5E5C" w:rsidRDefault="002D5E5C" w:rsidP="002D5E5C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 Mérel</w:t>
            </w:r>
          </w:p>
          <w:p w14:paraId="1C838BC4" w14:textId="77777777" w:rsidR="002D5E5C" w:rsidRPr="000A2221" w:rsidRDefault="002D5E5C" w:rsidP="002D5E5C">
            <w:pPr>
              <w:jc w:val="center"/>
              <w:rPr>
                <w:sz w:val="22"/>
                <w:szCs w:val="22"/>
                <w:lang w:val="en-GB"/>
              </w:rPr>
            </w:pPr>
            <w:r w:rsidRPr="000A2221">
              <w:rPr>
                <w:sz w:val="22"/>
                <w:szCs w:val="22"/>
                <w:lang w:val="en-GB"/>
              </w:rPr>
              <w:t>PSUP2+ Psup1 Lyon</w:t>
            </w:r>
          </w:p>
          <w:p w14:paraId="08020E02" w14:textId="03F95310" w:rsidR="00734FCD" w:rsidRPr="000A2221" w:rsidRDefault="000A2221" w:rsidP="002D5E5C">
            <w:pPr>
              <w:jc w:val="center"/>
              <w:rPr>
                <w:sz w:val="22"/>
                <w:szCs w:val="22"/>
                <w:lang w:val="en-GB"/>
              </w:rPr>
            </w:pPr>
            <w:r w:rsidRPr="000A2221">
              <w:rPr>
                <w:smallCaps/>
                <w:sz w:val="22"/>
                <w:szCs w:val="22"/>
                <w:lang w:val="en-GB"/>
              </w:rPr>
              <w:t>8h-10h</w:t>
            </w:r>
          </w:p>
        </w:tc>
        <w:tc>
          <w:tcPr>
            <w:tcW w:w="4106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3C436C40" w14:textId="77777777" w:rsidR="005A0C13" w:rsidRDefault="005A0C1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Latin</w:t>
            </w:r>
          </w:p>
          <w:p w14:paraId="019C95F1" w14:textId="77777777" w:rsidR="005A0C13" w:rsidRDefault="005A0C1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I.Dejardin</w:t>
            </w:r>
          </w:p>
          <w:p w14:paraId="6F30E4FD" w14:textId="77777777" w:rsidR="005A0C13" w:rsidRDefault="005A0C1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8h-10h</w:t>
            </w:r>
          </w:p>
          <w:p w14:paraId="51E02663" w14:textId="77777777" w:rsidR="00097CC2" w:rsidRPr="00516E83" w:rsidRDefault="00097CC2" w:rsidP="005A0C13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910" w:type="dxa"/>
            <w:gridSpan w:val="3"/>
            <w:vMerge w:val="restart"/>
            <w:shd w:val="clear" w:color="auto" w:fill="B6DDE8" w:themeFill="accent5" w:themeFillTint="66"/>
          </w:tcPr>
          <w:p w14:paraId="069E2699" w14:textId="77777777" w:rsidR="00097CC2" w:rsidRPr="004F10C8" w:rsidRDefault="00097CC2" w:rsidP="00410D04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Anglais LVA</w:t>
            </w:r>
          </w:p>
          <w:p w14:paraId="7C3B81C9" w14:textId="77777777" w:rsidR="00097CC2" w:rsidRDefault="00097CC2" w:rsidP="00AC2D4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  <w:r w:rsidRPr="004F10C8">
              <w:rPr>
                <w:sz w:val="22"/>
                <w:szCs w:val="22"/>
              </w:rPr>
              <w:t xml:space="preserve"> </w:t>
            </w:r>
          </w:p>
          <w:p w14:paraId="11EF03CB" w14:textId="77777777" w:rsidR="00097CC2" w:rsidRPr="004F10C8" w:rsidRDefault="00097CC2" w:rsidP="00AC2D4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27FD7196" w14:textId="77777777" w:rsidR="00097CC2" w:rsidRPr="004F10C8" w:rsidRDefault="00097CC2" w:rsidP="00AC2D4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8h-10h</w:t>
            </w:r>
            <w:r>
              <w:rPr>
                <w:sz w:val="22"/>
                <w:szCs w:val="22"/>
              </w:rPr>
              <w:t xml:space="preserve"> (8h-9h préparation/ 9h-10h passage)</w:t>
            </w:r>
          </w:p>
          <w:p w14:paraId="2F5FB816" w14:textId="343EE471" w:rsidR="00097CC2" w:rsidRPr="004F10C8" w:rsidRDefault="00097CC2" w:rsidP="00352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</w:tcPr>
          <w:p w14:paraId="43554613" w14:textId="692C5F9C" w:rsidR="00097CC2" w:rsidRPr="00097CC2" w:rsidRDefault="00097CC2">
            <w:r w:rsidRPr="00097CC2">
              <w:rPr>
                <w:smallCaps/>
                <w:sz w:val="22"/>
                <w:szCs w:val="22"/>
              </w:rPr>
              <w:t xml:space="preserve">           </w:t>
            </w:r>
            <w:r>
              <w:rPr>
                <w:smallCaps/>
                <w:sz w:val="22"/>
                <w:szCs w:val="22"/>
              </w:rPr>
              <w:t xml:space="preserve">     </w:t>
            </w:r>
            <w:r w:rsidRPr="00097CC2">
              <w:rPr>
                <w:smallCaps/>
                <w:sz w:val="22"/>
                <w:szCs w:val="22"/>
              </w:rPr>
              <w:t>FÉRIÉ</w:t>
            </w:r>
          </w:p>
        </w:tc>
      </w:tr>
      <w:tr w:rsidR="009763D8" w:rsidRPr="004F10C8" w14:paraId="22176A2D" w14:textId="396E18A6" w:rsidTr="00397680">
        <w:trPr>
          <w:trHeight w:val="775"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796B12DA" w14:textId="64E01DEA" w:rsidR="009763D8" w:rsidRPr="004F10C8" w:rsidRDefault="009763D8" w:rsidP="003F0C4B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9h10-10h05</w:t>
            </w:r>
          </w:p>
        </w:tc>
        <w:tc>
          <w:tcPr>
            <w:tcW w:w="1853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7230850F" w14:textId="77777777" w:rsidR="00FF65F8" w:rsidRPr="004F10C8" w:rsidRDefault="00FF65F8" w:rsidP="00FF65F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Spé Géo Lyon</w:t>
            </w:r>
          </w:p>
          <w:p w14:paraId="4A6D7D18" w14:textId="77777777" w:rsidR="00FF65F8" w:rsidRDefault="00FF65F8" w:rsidP="00FF65F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G. Bideau</w:t>
            </w:r>
          </w:p>
          <w:p w14:paraId="1BBF26F0" w14:textId="0A9E9F6E" w:rsidR="009763D8" w:rsidRPr="004F10C8" w:rsidRDefault="00BC346F" w:rsidP="00FF65F8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9h-10h</w:t>
            </w:r>
          </w:p>
        </w:tc>
        <w:tc>
          <w:tcPr>
            <w:tcW w:w="1739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AC9BE01" w14:textId="77777777" w:rsidR="009763D8" w:rsidRDefault="009763D8" w:rsidP="00976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Histoire</w:t>
            </w:r>
          </w:p>
          <w:p w14:paraId="188AF319" w14:textId="77777777" w:rsidR="009763D8" w:rsidRDefault="009763D8" w:rsidP="00976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259CCB8B" w14:textId="77777777" w:rsidR="009763D8" w:rsidRDefault="009763D8" w:rsidP="00976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A.C. Michel</w:t>
            </w:r>
          </w:p>
          <w:p w14:paraId="0B395596" w14:textId="77777777" w:rsidR="009763D8" w:rsidRDefault="009763D8" w:rsidP="00976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9h-12h</w:t>
            </w:r>
          </w:p>
          <w:p w14:paraId="6B3CA4C5" w14:textId="319516E9" w:rsidR="009763D8" w:rsidRPr="004F10C8" w:rsidRDefault="009763D8" w:rsidP="009763D8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1h30 préparation – 1h30 colle et reprise</w:t>
            </w:r>
          </w:p>
        </w:tc>
        <w:tc>
          <w:tcPr>
            <w:tcW w:w="2179" w:type="dxa"/>
            <w:gridSpan w:val="3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F4594D7" w14:textId="2EDCE4A7" w:rsidR="009763D8" w:rsidRPr="004F10C8" w:rsidRDefault="009763D8" w:rsidP="003F0C4B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6BB2CD" w14:textId="7E20E767" w:rsidR="009763D8" w:rsidRPr="004F10C8" w:rsidRDefault="009763D8" w:rsidP="003F0C4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10" w:type="dxa"/>
            <w:gridSpan w:val="3"/>
            <w:vMerge/>
            <w:shd w:val="clear" w:color="auto" w:fill="B6DDE8" w:themeFill="accent5" w:themeFillTint="66"/>
          </w:tcPr>
          <w:p w14:paraId="2D01333D" w14:textId="77777777" w:rsidR="009763D8" w:rsidRPr="004F10C8" w:rsidRDefault="009763D8" w:rsidP="00097CC2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14:paraId="4FB478A9" w14:textId="77777777" w:rsidR="009763D8" w:rsidRPr="004F10C8" w:rsidRDefault="009763D8"/>
        </w:tc>
      </w:tr>
      <w:tr w:rsidR="00397680" w:rsidRPr="004F10C8" w14:paraId="79EA6B81" w14:textId="5985DBDC" w:rsidTr="00B205B0">
        <w:tc>
          <w:tcPr>
            <w:tcW w:w="972" w:type="dxa"/>
            <w:vAlign w:val="center"/>
          </w:tcPr>
          <w:p w14:paraId="775110F8" w14:textId="55BB2585" w:rsidR="00397680" w:rsidRPr="004F10C8" w:rsidRDefault="00397680" w:rsidP="003F0C4B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10h20-11h15</w:t>
            </w:r>
          </w:p>
        </w:tc>
        <w:tc>
          <w:tcPr>
            <w:tcW w:w="1853" w:type="dxa"/>
            <w:gridSpan w:val="2"/>
            <w:vMerge w:val="restart"/>
            <w:shd w:val="clear" w:color="auto" w:fill="CCC0D9" w:themeFill="accent4" w:themeFillTint="66"/>
            <w:vAlign w:val="center"/>
          </w:tcPr>
          <w:p w14:paraId="5E311825" w14:textId="77777777" w:rsidR="00397680" w:rsidRPr="004F10C8" w:rsidRDefault="00397680" w:rsidP="00FC76DE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Conférence</w:t>
            </w:r>
          </w:p>
          <w:p w14:paraId="1C782C1E" w14:textId="77777777" w:rsidR="00397680" w:rsidRPr="004F10C8" w:rsidRDefault="00397680" w:rsidP="00FC76DE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ASH (Leichter-Flack </w:t>
            </w:r>
            <w:r w:rsidRPr="004F10C8">
              <w:rPr>
                <w:i/>
                <w:iCs/>
                <w:sz w:val="22"/>
                <w:szCs w:val="22"/>
              </w:rPr>
              <w:t>Le laboratoire des cas</w:t>
            </w:r>
            <w:r w:rsidRPr="004F10C8">
              <w:rPr>
                <w:sz w:val="22"/>
                <w:szCs w:val="22"/>
              </w:rPr>
              <w:t>)</w:t>
            </w:r>
          </w:p>
          <w:p w14:paraId="285E6FCD" w14:textId="67BFD164" w:rsidR="00397680" w:rsidRPr="004F10C8" w:rsidRDefault="00397680" w:rsidP="00FC76DE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S. </w:t>
            </w:r>
            <w:proofErr w:type="spellStart"/>
            <w:r w:rsidRPr="004F10C8">
              <w:rPr>
                <w:sz w:val="22"/>
                <w:szCs w:val="22"/>
              </w:rPr>
              <w:t>Daireaux</w:t>
            </w:r>
            <w:proofErr w:type="spellEnd"/>
          </w:p>
          <w:p w14:paraId="49F3D161" w14:textId="5123F273" w:rsidR="00397680" w:rsidRPr="004F10C8" w:rsidRDefault="00397680" w:rsidP="00FC76DE">
            <w:pPr>
              <w:jc w:val="center"/>
              <w:rPr>
                <w:sz w:val="22"/>
                <w:szCs w:val="22"/>
              </w:rPr>
            </w:pPr>
            <w:proofErr w:type="spellStart"/>
            <w:r w:rsidRPr="004F10C8">
              <w:rPr>
                <w:sz w:val="22"/>
                <w:szCs w:val="22"/>
              </w:rPr>
              <w:t>PSup</w:t>
            </w:r>
            <w:proofErr w:type="spellEnd"/>
            <w:r w:rsidRPr="004F10C8">
              <w:rPr>
                <w:sz w:val="22"/>
                <w:szCs w:val="22"/>
              </w:rPr>
              <w:t xml:space="preserve"> 2 Classe entière + Psup1 Lyon</w:t>
            </w:r>
          </w:p>
          <w:p w14:paraId="7C04E503" w14:textId="5232B583" w:rsidR="00397680" w:rsidRPr="004F10C8" w:rsidRDefault="00397680" w:rsidP="00FC76DE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10h-12h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</w:tcBorders>
            <w:shd w:val="clear" w:color="auto" w:fill="DBE5F1" w:themeFill="accent1" w:themeFillTint="33"/>
          </w:tcPr>
          <w:p w14:paraId="7548610C" w14:textId="49DB7A6F" w:rsidR="00397680" w:rsidRPr="004F10C8" w:rsidRDefault="00397680" w:rsidP="003F0C4B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3A2D1975" w14:textId="65FB5067" w:rsidR="00397680" w:rsidRDefault="00397680" w:rsidP="00FC1327">
            <w:pPr>
              <w:pStyle w:val="CR"/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Présentation de la préparation des oraux</w:t>
            </w:r>
            <w:r>
              <w:rPr>
                <w:sz w:val="22"/>
                <w:szCs w:val="22"/>
              </w:rPr>
              <w:t>+ Certification PIX</w:t>
            </w:r>
          </w:p>
          <w:p w14:paraId="583180B9" w14:textId="4A1FB058" w:rsidR="00397680" w:rsidRPr="00FC1327" w:rsidRDefault="00397680" w:rsidP="00FC1327">
            <w:pPr>
              <w:pStyle w:val="Corpsdetexte"/>
              <w:jc w:val="center"/>
            </w:pPr>
            <w:r>
              <w:t>Classe entière</w:t>
            </w:r>
          </w:p>
          <w:p w14:paraId="6F36674E" w14:textId="7E5F1854" w:rsidR="00397680" w:rsidRPr="004F10C8" w:rsidRDefault="00397680" w:rsidP="00FC1327">
            <w:pPr>
              <w:pStyle w:val="CR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F.Mérel</w:t>
            </w:r>
          </w:p>
          <w:p w14:paraId="62D2AC15" w14:textId="407A274B" w:rsidR="00397680" w:rsidRPr="004F10C8" w:rsidRDefault="00397680" w:rsidP="00FC1327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  <w:r w:rsidRPr="004F10C8">
              <w:rPr>
                <w:sz w:val="22"/>
                <w:szCs w:val="22"/>
                <w:lang w:val="it-IT"/>
              </w:rPr>
              <w:t>10h-12h</w:t>
            </w:r>
          </w:p>
        </w:tc>
        <w:tc>
          <w:tcPr>
            <w:tcW w:w="1739" w:type="dxa"/>
            <w:vMerge w:val="restart"/>
            <w:shd w:val="clear" w:color="auto" w:fill="B6DDE8" w:themeFill="accent5" w:themeFillTint="66"/>
            <w:vAlign w:val="center"/>
          </w:tcPr>
          <w:p w14:paraId="68C9BAB5" w14:textId="77777777" w:rsidR="00397680" w:rsidRDefault="00397680" w:rsidP="00B81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Anglais</w:t>
            </w:r>
          </w:p>
          <w:p w14:paraId="5C406D29" w14:textId="77777777" w:rsidR="00397680" w:rsidRDefault="00397680" w:rsidP="00B81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Lyon</w:t>
            </w:r>
          </w:p>
          <w:p w14:paraId="2B160FE6" w14:textId="77777777" w:rsidR="00397680" w:rsidRDefault="00397680" w:rsidP="00B81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Bicanic</w:t>
            </w:r>
            <w:proofErr w:type="spellEnd"/>
          </w:p>
          <w:p w14:paraId="1F459584" w14:textId="57AF226C" w:rsidR="00397680" w:rsidRPr="00D6398E" w:rsidRDefault="00397680" w:rsidP="00B81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1254" w:type="dxa"/>
            <w:vMerge w:val="restart"/>
            <w:shd w:val="clear" w:color="auto" w:fill="8DB3E2" w:themeFill="text2" w:themeFillTint="66"/>
            <w:vAlign w:val="center"/>
          </w:tcPr>
          <w:p w14:paraId="35BA0972" w14:textId="4B1C7F1F" w:rsidR="00397680" w:rsidRDefault="00397680" w:rsidP="00F37BAC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Spé </w:t>
            </w:r>
            <w:r>
              <w:rPr>
                <w:sz w:val="22"/>
                <w:szCs w:val="22"/>
              </w:rPr>
              <w:t>Philosophie</w:t>
            </w:r>
          </w:p>
          <w:p w14:paraId="20DF448F" w14:textId="74C87E45" w:rsidR="00397680" w:rsidRDefault="00397680" w:rsidP="00F37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49371792" w14:textId="61902A68" w:rsidR="00397680" w:rsidRDefault="00397680" w:rsidP="00F37B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C..Sur</w:t>
            </w:r>
            <w:proofErr w:type="spellEnd"/>
            <w:proofErr w:type="gramEnd"/>
          </w:p>
          <w:p w14:paraId="07BD080C" w14:textId="23D1F880" w:rsidR="00397680" w:rsidRPr="00EF4EA1" w:rsidRDefault="00397680" w:rsidP="00F37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10-12h</w:t>
            </w:r>
          </w:p>
        </w:tc>
        <w:tc>
          <w:tcPr>
            <w:tcW w:w="1113" w:type="dxa"/>
            <w:vMerge w:val="restart"/>
            <w:shd w:val="clear" w:color="auto" w:fill="8DB3E2" w:themeFill="text2" w:themeFillTint="66"/>
            <w:vAlign w:val="center"/>
          </w:tcPr>
          <w:p w14:paraId="22C29BEB" w14:textId="77777777" w:rsidR="00397680" w:rsidRDefault="00397680" w:rsidP="00F37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</w:t>
            </w:r>
          </w:p>
          <w:p w14:paraId="7DEC9B1F" w14:textId="77777777" w:rsidR="00397680" w:rsidRDefault="00397680" w:rsidP="00F37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LM</w:t>
            </w:r>
          </w:p>
          <w:p w14:paraId="0FFD01A5" w14:textId="73F5D5E6" w:rsidR="00397680" w:rsidRDefault="00397680" w:rsidP="00F37B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I.Dejardin</w:t>
            </w:r>
            <w:proofErr w:type="spellEnd"/>
          </w:p>
          <w:p w14:paraId="4D65459A" w14:textId="29D1F0F3" w:rsidR="00397680" w:rsidRPr="00EF4EA1" w:rsidRDefault="00397680" w:rsidP="00F37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1049" w:type="dxa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37680FB" w14:textId="557A3C39" w:rsidR="00397680" w:rsidRDefault="00397680" w:rsidP="00C350C0">
            <w:pPr>
              <w:jc w:val="center"/>
            </w:pPr>
          </w:p>
          <w:p w14:paraId="0F40D7DE" w14:textId="59911013" w:rsidR="00397680" w:rsidRDefault="00397680" w:rsidP="00C350C0">
            <w:pPr>
              <w:jc w:val="center"/>
            </w:pPr>
            <w:r>
              <w:t>Lettres TC Ulm</w:t>
            </w:r>
          </w:p>
          <w:p w14:paraId="45A62003" w14:textId="77777777" w:rsidR="00397680" w:rsidRDefault="00397680" w:rsidP="00C350C0">
            <w:pPr>
              <w:jc w:val="center"/>
            </w:pPr>
            <w:r>
              <w:t>F. Mérel</w:t>
            </w:r>
          </w:p>
          <w:p w14:paraId="1126EE0E" w14:textId="77777777" w:rsidR="00397680" w:rsidRDefault="00397680" w:rsidP="00C350C0">
            <w:pPr>
              <w:jc w:val="center"/>
            </w:pPr>
            <w:r>
              <w:t>10h -12h</w:t>
            </w:r>
          </w:p>
          <w:p w14:paraId="1D875632" w14:textId="77777777" w:rsidR="00397680" w:rsidRDefault="00397680" w:rsidP="00C350C0">
            <w:pPr>
              <w:jc w:val="center"/>
            </w:pPr>
          </w:p>
          <w:p w14:paraId="6C027E19" w14:textId="77777777" w:rsidR="00397680" w:rsidRDefault="00397680" w:rsidP="00C350C0">
            <w:pPr>
              <w:jc w:val="center"/>
            </w:pPr>
          </w:p>
          <w:p w14:paraId="36AC7F4A" w14:textId="77777777" w:rsidR="00397680" w:rsidRDefault="00397680" w:rsidP="00C350C0">
            <w:pPr>
              <w:jc w:val="center"/>
            </w:pPr>
          </w:p>
          <w:p w14:paraId="129C1D9E" w14:textId="77777777" w:rsidR="00397680" w:rsidRDefault="00397680" w:rsidP="00C350C0">
            <w:pPr>
              <w:jc w:val="center"/>
            </w:pPr>
          </w:p>
          <w:p w14:paraId="06C89ECC" w14:textId="0937B0AC" w:rsidR="00397680" w:rsidRPr="004F10C8" w:rsidRDefault="00397680" w:rsidP="00C350C0">
            <w:pPr>
              <w:jc w:val="center"/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58D54EA8" w14:textId="77777777" w:rsidR="00397680" w:rsidRPr="004F10C8" w:rsidRDefault="00397680" w:rsidP="00C350C0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Spé Histoire Lyon</w:t>
            </w:r>
          </w:p>
          <w:p w14:paraId="0A3776E0" w14:textId="77777777" w:rsidR="00397680" w:rsidRDefault="00397680" w:rsidP="00C350C0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E. Thoreau-Girault</w:t>
            </w:r>
          </w:p>
          <w:p w14:paraId="0CD81BD0" w14:textId="77777777" w:rsidR="00397680" w:rsidRDefault="00397680" w:rsidP="00C350C0">
            <w:pPr>
              <w:jc w:val="center"/>
            </w:pPr>
            <w:r>
              <w:rPr>
                <w:sz w:val="22"/>
                <w:szCs w:val="22"/>
              </w:rPr>
              <w:t>10h-12h</w:t>
            </w:r>
          </w:p>
          <w:p w14:paraId="123B1047" w14:textId="77777777" w:rsidR="00397680" w:rsidRPr="004F10C8" w:rsidRDefault="00397680" w:rsidP="00C350C0">
            <w:pPr>
              <w:jc w:val="center"/>
            </w:pPr>
          </w:p>
        </w:tc>
        <w:tc>
          <w:tcPr>
            <w:tcW w:w="1006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14:paraId="6FF3AC9F" w14:textId="77777777" w:rsidR="00397680" w:rsidRDefault="00397680" w:rsidP="00C350C0">
            <w:pPr>
              <w:jc w:val="center"/>
            </w:pPr>
            <w:r>
              <w:t>Spé</w:t>
            </w:r>
          </w:p>
          <w:p w14:paraId="4F3202DA" w14:textId="77777777" w:rsidR="00397680" w:rsidRDefault="00397680" w:rsidP="00C350C0">
            <w:pPr>
              <w:jc w:val="center"/>
            </w:pPr>
            <w:r>
              <w:t>Anglais</w:t>
            </w:r>
          </w:p>
          <w:p w14:paraId="691D7487" w14:textId="77777777" w:rsidR="00397680" w:rsidRDefault="00397680" w:rsidP="00C350C0">
            <w:pPr>
              <w:jc w:val="center"/>
            </w:pPr>
            <w:r>
              <w:t>Lyon</w:t>
            </w:r>
          </w:p>
          <w:p w14:paraId="219EBBC4" w14:textId="77777777" w:rsidR="00397680" w:rsidRDefault="00397680" w:rsidP="00C350C0">
            <w:pPr>
              <w:jc w:val="center"/>
            </w:pPr>
            <w:r>
              <w:t>C. Hebrard</w:t>
            </w:r>
          </w:p>
          <w:p w14:paraId="6E99F39E" w14:textId="6620D3EF" w:rsidR="00397680" w:rsidRPr="004F10C8" w:rsidRDefault="00397680" w:rsidP="00C350C0">
            <w:pPr>
              <w:jc w:val="center"/>
            </w:pPr>
            <w:r>
              <w:t>10h-12h</w:t>
            </w:r>
          </w:p>
        </w:tc>
        <w:tc>
          <w:tcPr>
            <w:tcW w:w="1176" w:type="dxa"/>
          </w:tcPr>
          <w:p w14:paraId="7F507969" w14:textId="6954A063" w:rsidR="00397680" w:rsidRPr="004F10C8" w:rsidRDefault="00397680" w:rsidP="00097CC2"/>
        </w:tc>
      </w:tr>
      <w:tr w:rsidR="00397680" w:rsidRPr="004F10C8" w14:paraId="079C181A" w14:textId="1A8CDA70" w:rsidTr="00B205B0">
        <w:trPr>
          <w:gridAfter w:val="4"/>
          <w:wAfter w:w="4086" w:type="dxa"/>
        </w:trPr>
        <w:tc>
          <w:tcPr>
            <w:tcW w:w="972" w:type="dxa"/>
            <w:vAlign w:val="center"/>
          </w:tcPr>
          <w:p w14:paraId="312B2814" w14:textId="4BCA4BB8" w:rsidR="00397680" w:rsidRPr="004F10C8" w:rsidRDefault="00397680" w:rsidP="003F0C4B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11h20-12h10</w:t>
            </w:r>
          </w:p>
        </w:tc>
        <w:tc>
          <w:tcPr>
            <w:tcW w:w="1853" w:type="dxa"/>
            <w:gridSpan w:val="2"/>
            <w:vMerge/>
            <w:shd w:val="clear" w:color="auto" w:fill="CCC0D9" w:themeFill="accent4" w:themeFillTint="66"/>
          </w:tcPr>
          <w:p w14:paraId="5FAD569D" w14:textId="4ED5A032" w:rsidR="00397680" w:rsidRPr="004F10C8" w:rsidRDefault="00397680" w:rsidP="003F0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39073EA7" w14:textId="77777777" w:rsidR="00397680" w:rsidRPr="004F10C8" w:rsidRDefault="00397680" w:rsidP="003F0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vMerge/>
            <w:shd w:val="clear" w:color="auto" w:fill="D6E3BC" w:themeFill="accent3" w:themeFillTint="66"/>
          </w:tcPr>
          <w:p w14:paraId="17E0AC97" w14:textId="5800FD6E" w:rsidR="00397680" w:rsidRPr="004F10C8" w:rsidRDefault="00397680" w:rsidP="003F0C4B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739" w:type="dxa"/>
            <w:vMerge/>
            <w:shd w:val="clear" w:color="auto" w:fill="B6DDE8" w:themeFill="accent5" w:themeFillTint="66"/>
          </w:tcPr>
          <w:p w14:paraId="1AAA7731" w14:textId="77777777" w:rsidR="00397680" w:rsidRPr="004F10C8" w:rsidRDefault="00397680" w:rsidP="003F0C4B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8DB3E2" w:themeFill="text2" w:themeFillTint="66"/>
          </w:tcPr>
          <w:p w14:paraId="17DCAB16" w14:textId="39700CDE" w:rsidR="00397680" w:rsidRPr="004F10C8" w:rsidRDefault="00397680" w:rsidP="003F0C4B">
            <w:pPr>
              <w:jc w:val="center"/>
              <w:rPr>
                <w:b/>
                <w:bCs/>
                <w:smallCaps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8DB3E2" w:themeFill="text2" w:themeFillTint="66"/>
          </w:tcPr>
          <w:p w14:paraId="28A4CDDC" w14:textId="77777777" w:rsidR="00397680" w:rsidRPr="004F10C8" w:rsidRDefault="00397680" w:rsidP="003F0C4B">
            <w:pPr>
              <w:jc w:val="center"/>
              <w:rPr>
                <w:b/>
                <w:bCs/>
                <w:smallCaps/>
                <w:sz w:val="22"/>
                <w:szCs w:val="22"/>
                <w:lang w:val="en-US"/>
              </w:rPr>
            </w:pPr>
          </w:p>
        </w:tc>
      </w:tr>
      <w:tr w:rsidR="007C51E6" w:rsidRPr="004F10C8" w14:paraId="2EF14ACA" w14:textId="77777777" w:rsidTr="00397680">
        <w:tc>
          <w:tcPr>
            <w:tcW w:w="972" w:type="dxa"/>
            <w:vAlign w:val="center"/>
          </w:tcPr>
          <w:p w14:paraId="0A555E43" w14:textId="72CBB545" w:rsidR="00D77AF2" w:rsidRPr="004F10C8" w:rsidRDefault="0035230F" w:rsidP="003F0C4B">
            <w:pPr>
              <w:rPr>
                <w:b/>
                <w:bCs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D77AF2" w:rsidRPr="004F10C8">
              <w:rPr>
                <w:sz w:val="22"/>
                <w:szCs w:val="22"/>
              </w:rPr>
              <w:t>12h15-13h05</w:t>
            </w:r>
          </w:p>
        </w:tc>
        <w:tc>
          <w:tcPr>
            <w:tcW w:w="3592" w:type="dxa"/>
            <w:gridSpan w:val="4"/>
          </w:tcPr>
          <w:p w14:paraId="080DE864" w14:textId="77777777" w:rsidR="00D77AF2" w:rsidRPr="004F10C8" w:rsidRDefault="00D77AF2" w:rsidP="003F0C4B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179" w:type="dxa"/>
            <w:gridSpan w:val="3"/>
          </w:tcPr>
          <w:p w14:paraId="1898F2B6" w14:textId="77777777" w:rsidR="00D77AF2" w:rsidRPr="004F10C8" w:rsidRDefault="00D77AF2" w:rsidP="003F0C4B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106" w:type="dxa"/>
            <w:gridSpan w:val="3"/>
          </w:tcPr>
          <w:p w14:paraId="3EA3F44D" w14:textId="2C06D3F8" w:rsidR="00D77AF2" w:rsidRPr="004F10C8" w:rsidRDefault="00D77AF2" w:rsidP="003F0C4B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10" w:type="dxa"/>
            <w:gridSpan w:val="3"/>
          </w:tcPr>
          <w:p w14:paraId="32E0130D" w14:textId="32FCEE85" w:rsidR="00D77AF2" w:rsidRPr="004F10C8" w:rsidRDefault="00D77AF2" w:rsidP="003F0C4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</w:tcPr>
          <w:p w14:paraId="5947B4D6" w14:textId="0C0BFB63" w:rsidR="00D77AF2" w:rsidRPr="00097CC2" w:rsidRDefault="00C60918" w:rsidP="003F0C4B">
            <w:pPr>
              <w:jc w:val="center"/>
              <w:rPr>
                <w:smallCaps/>
                <w:sz w:val="22"/>
                <w:szCs w:val="22"/>
              </w:rPr>
            </w:pPr>
            <w:r w:rsidRPr="00097CC2">
              <w:rPr>
                <w:smallCaps/>
                <w:sz w:val="22"/>
                <w:szCs w:val="22"/>
              </w:rPr>
              <w:t>FÉRIÉ</w:t>
            </w:r>
          </w:p>
        </w:tc>
      </w:tr>
      <w:tr w:rsidR="009D287C" w:rsidRPr="004F10C8" w14:paraId="110E103D" w14:textId="77777777" w:rsidTr="00397680">
        <w:tc>
          <w:tcPr>
            <w:tcW w:w="972" w:type="dxa"/>
            <w:vAlign w:val="center"/>
          </w:tcPr>
          <w:p w14:paraId="034DB5F9" w14:textId="4996644C" w:rsidR="009D287C" w:rsidRPr="004F10C8" w:rsidRDefault="009D287C" w:rsidP="00AC17D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13h10-14h</w:t>
            </w:r>
          </w:p>
        </w:tc>
        <w:tc>
          <w:tcPr>
            <w:tcW w:w="1033" w:type="dxa"/>
            <w:vMerge w:val="restart"/>
            <w:shd w:val="clear" w:color="auto" w:fill="B6DDE8" w:themeFill="accent5" w:themeFillTint="66"/>
          </w:tcPr>
          <w:p w14:paraId="5B202130" w14:textId="77777777" w:rsidR="009D287C" w:rsidRPr="004F10C8" w:rsidRDefault="009D287C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Cours Espagnol</w:t>
            </w:r>
          </w:p>
          <w:p w14:paraId="7AA607F9" w14:textId="77777777" w:rsidR="009D287C" w:rsidRPr="004F10C8" w:rsidRDefault="009D287C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LVB Psup1 (Lyon et </w:t>
            </w:r>
            <w:proofErr w:type="gramStart"/>
            <w:r w:rsidRPr="004F10C8">
              <w:rPr>
                <w:sz w:val="22"/>
                <w:szCs w:val="22"/>
              </w:rPr>
              <w:lastRenderedPageBreak/>
              <w:t>Ulm)-</w:t>
            </w:r>
            <w:proofErr w:type="gramEnd"/>
            <w:r w:rsidRPr="004F10C8">
              <w:rPr>
                <w:sz w:val="22"/>
                <w:szCs w:val="22"/>
              </w:rPr>
              <w:t xml:space="preserve"> Psup2</w:t>
            </w:r>
          </w:p>
          <w:p w14:paraId="4E8CDDFB" w14:textId="77777777" w:rsidR="009D287C" w:rsidRPr="004F10C8" w:rsidRDefault="009D287C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Lillo</w:t>
            </w:r>
          </w:p>
          <w:p w14:paraId="1A6F7BDB" w14:textId="77777777" w:rsidR="009D287C" w:rsidRDefault="009D287C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820" w:type="dxa"/>
            <w:vMerge w:val="restart"/>
            <w:shd w:val="clear" w:color="auto" w:fill="B6DDE8" w:themeFill="accent5" w:themeFillTint="66"/>
          </w:tcPr>
          <w:p w14:paraId="1B3E4808" w14:textId="77777777" w:rsidR="009D287C" w:rsidRPr="004F10C8" w:rsidRDefault="009D287C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lastRenderedPageBreak/>
              <w:t>Oraux Allemand LVA Ulm et Lyon</w:t>
            </w:r>
          </w:p>
          <w:p w14:paraId="3F5E0E28" w14:textId="77777777" w:rsidR="009D287C" w:rsidRPr="004F10C8" w:rsidRDefault="009D287C" w:rsidP="00AC17D9">
            <w:pPr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4F10C8">
              <w:rPr>
                <w:sz w:val="22"/>
                <w:szCs w:val="22"/>
                <w:lang w:val="en-US"/>
              </w:rPr>
              <w:t>h-1</w:t>
            </w:r>
            <w:r>
              <w:rPr>
                <w:sz w:val="22"/>
                <w:szCs w:val="22"/>
                <w:lang w:val="en-US"/>
              </w:rPr>
              <w:t>5</w:t>
            </w:r>
            <w:r w:rsidRPr="004F10C8">
              <w:rPr>
                <w:sz w:val="22"/>
                <w:szCs w:val="22"/>
                <w:lang w:val="en-US"/>
              </w:rPr>
              <w:t>h H. Lambert</w:t>
            </w:r>
          </w:p>
          <w:p w14:paraId="2FF4FC9B" w14:textId="1651F7AA" w:rsidR="009D287C" w:rsidRPr="004529D7" w:rsidRDefault="009D287C" w:rsidP="00AC17D9">
            <w:pPr>
              <w:rPr>
                <w:sz w:val="22"/>
                <w:szCs w:val="22"/>
                <w:lang w:val="en-GB"/>
              </w:rPr>
            </w:pPr>
            <w:r w:rsidRPr="004F10C8">
              <w:rPr>
                <w:sz w:val="22"/>
                <w:szCs w:val="22"/>
                <w:lang w:val="en-US"/>
              </w:rPr>
              <w:t>L010</w:t>
            </w:r>
          </w:p>
        </w:tc>
        <w:tc>
          <w:tcPr>
            <w:tcW w:w="852" w:type="dxa"/>
            <w:vMerge w:val="restart"/>
            <w:shd w:val="clear" w:color="auto" w:fill="B8CCE4" w:themeFill="accent1" w:themeFillTint="66"/>
            <w:vAlign w:val="center"/>
          </w:tcPr>
          <w:p w14:paraId="43C54BE9" w14:textId="77777777" w:rsidR="009D287C" w:rsidRPr="004529D7" w:rsidRDefault="009D287C" w:rsidP="00BE6038">
            <w:pPr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lastRenderedPageBreak/>
              <w:t>Géographie</w:t>
            </w:r>
          </w:p>
          <w:p w14:paraId="65989BA8" w14:textId="18DB65B9" w:rsidR="009D287C" w:rsidRPr="004529D7" w:rsidRDefault="009D287C" w:rsidP="00BE6038">
            <w:pPr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>Spé Ulm</w:t>
            </w:r>
          </w:p>
          <w:p w14:paraId="2D6FE4FE" w14:textId="77777777" w:rsidR="009D287C" w:rsidRPr="004529D7" w:rsidRDefault="009D287C" w:rsidP="00BE6038">
            <w:pPr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>J.C. Jolly</w:t>
            </w:r>
          </w:p>
          <w:p w14:paraId="574AB858" w14:textId="78CFAFB0" w:rsidR="009D287C" w:rsidRPr="00E179B2" w:rsidRDefault="009D287C" w:rsidP="00BE60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13h-15h</w:t>
            </w:r>
          </w:p>
        </w:tc>
        <w:tc>
          <w:tcPr>
            <w:tcW w:w="887" w:type="dxa"/>
            <w:vMerge w:val="restart"/>
            <w:shd w:val="clear" w:color="auto" w:fill="B6DDE8" w:themeFill="accent5" w:themeFillTint="66"/>
            <w:vAlign w:val="center"/>
          </w:tcPr>
          <w:p w14:paraId="08A52D67" w14:textId="77777777" w:rsidR="009D287C" w:rsidRPr="003A32DC" w:rsidRDefault="009D287C" w:rsidP="00BE6038">
            <w:pPr>
              <w:jc w:val="center"/>
              <w:rPr>
                <w:sz w:val="22"/>
                <w:szCs w:val="22"/>
              </w:rPr>
            </w:pPr>
            <w:r w:rsidRPr="003A32DC">
              <w:rPr>
                <w:sz w:val="22"/>
                <w:szCs w:val="22"/>
              </w:rPr>
              <w:lastRenderedPageBreak/>
              <w:t xml:space="preserve">Littérature anglais hors </w:t>
            </w:r>
            <w:proofErr w:type="spellStart"/>
            <w:r w:rsidRPr="003A32DC">
              <w:rPr>
                <w:sz w:val="22"/>
                <w:szCs w:val="22"/>
              </w:rPr>
              <w:t>progr</w:t>
            </w:r>
            <w:proofErr w:type="spellEnd"/>
          </w:p>
          <w:p w14:paraId="2F17F706" w14:textId="3571E77B" w:rsidR="00CB2DF7" w:rsidRPr="003A32DC" w:rsidRDefault="00CB2DF7" w:rsidP="00BE6038">
            <w:pPr>
              <w:jc w:val="center"/>
              <w:rPr>
                <w:sz w:val="22"/>
                <w:szCs w:val="22"/>
              </w:rPr>
            </w:pPr>
            <w:r w:rsidRPr="003A32DC">
              <w:rPr>
                <w:sz w:val="22"/>
                <w:szCs w:val="22"/>
              </w:rPr>
              <w:t>Ulm</w:t>
            </w:r>
          </w:p>
          <w:p w14:paraId="4F1BBF71" w14:textId="77777777" w:rsidR="009D287C" w:rsidRPr="003A32DC" w:rsidRDefault="009D287C" w:rsidP="00BE6038">
            <w:pPr>
              <w:jc w:val="center"/>
              <w:rPr>
                <w:sz w:val="22"/>
                <w:szCs w:val="22"/>
              </w:rPr>
            </w:pPr>
            <w:r w:rsidRPr="003A32DC">
              <w:rPr>
                <w:sz w:val="22"/>
                <w:szCs w:val="22"/>
              </w:rPr>
              <w:lastRenderedPageBreak/>
              <w:t xml:space="preserve">N. </w:t>
            </w:r>
            <w:proofErr w:type="spellStart"/>
            <w:r w:rsidRPr="003A32DC">
              <w:rPr>
                <w:sz w:val="22"/>
                <w:szCs w:val="22"/>
              </w:rPr>
              <w:t>Bicanic</w:t>
            </w:r>
            <w:proofErr w:type="spellEnd"/>
          </w:p>
          <w:p w14:paraId="646568F8" w14:textId="6AEE0723" w:rsidR="009D287C" w:rsidRPr="00E179B2" w:rsidRDefault="009D287C" w:rsidP="00BE60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13h-15h</w:t>
            </w:r>
          </w:p>
        </w:tc>
        <w:tc>
          <w:tcPr>
            <w:tcW w:w="985" w:type="dxa"/>
            <w:tcBorders>
              <w:right w:val="nil"/>
            </w:tcBorders>
            <w:shd w:val="clear" w:color="auto" w:fill="FFFFFF" w:themeFill="background1"/>
          </w:tcPr>
          <w:p w14:paraId="4134970E" w14:textId="31F6CEB9" w:rsidR="009D287C" w:rsidRPr="002D5E5C" w:rsidRDefault="009D287C" w:rsidP="00AC17D9">
            <w:pPr>
              <w:jc w:val="both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1194" w:type="dxa"/>
            <w:gridSpan w:val="2"/>
            <w:tcBorders>
              <w:left w:val="nil"/>
            </w:tcBorders>
          </w:tcPr>
          <w:p w14:paraId="688EEC39" w14:textId="797CCC8A" w:rsidR="009D287C" w:rsidRPr="002D5E5C" w:rsidRDefault="009D287C" w:rsidP="00AC17D9">
            <w:pPr>
              <w:jc w:val="both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4106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3190818F" w14:textId="5799C978" w:rsidR="009D287C" w:rsidRDefault="009D287C" w:rsidP="00E93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Philosophie</w:t>
            </w:r>
          </w:p>
          <w:p w14:paraId="660B719B" w14:textId="4AEFC0B8" w:rsidR="009D287C" w:rsidRDefault="009D287C" w:rsidP="00E93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PSup1 Lyon </w:t>
            </w:r>
          </w:p>
          <w:p w14:paraId="362EF6B5" w14:textId="77777777" w:rsidR="009D287C" w:rsidRPr="00BF6363" w:rsidRDefault="009D287C" w:rsidP="00E937D4">
            <w:pPr>
              <w:jc w:val="center"/>
              <w:rPr>
                <w:sz w:val="22"/>
                <w:szCs w:val="22"/>
              </w:rPr>
            </w:pPr>
            <w:r w:rsidRPr="00BF6363">
              <w:rPr>
                <w:sz w:val="22"/>
                <w:szCs w:val="22"/>
              </w:rPr>
              <w:t xml:space="preserve">J.M. Durand-Gasselin </w:t>
            </w:r>
          </w:p>
          <w:p w14:paraId="0FC71DC0" w14:textId="60123959" w:rsidR="009D287C" w:rsidRPr="00E937D4" w:rsidRDefault="009D287C" w:rsidP="00E937D4">
            <w:pPr>
              <w:jc w:val="center"/>
              <w:rPr>
                <w:sz w:val="22"/>
                <w:szCs w:val="22"/>
                <w:lang w:val="en-GB"/>
              </w:rPr>
            </w:pPr>
            <w:r w:rsidRPr="00E937D4">
              <w:rPr>
                <w:sz w:val="22"/>
                <w:szCs w:val="22"/>
                <w:lang w:val="en-GB"/>
              </w:rPr>
              <w:t>13h-15h</w:t>
            </w:r>
          </w:p>
          <w:p w14:paraId="4E0938E6" w14:textId="71AA51FD" w:rsidR="009D287C" w:rsidRPr="00E937D4" w:rsidRDefault="009D287C" w:rsidP="00E937D4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1049" w:type="dxa"/>
            <w:vMerge w:val="restart"/>
            <w:shd w:val="clear" w:color="auto" w:fill="76923C" w:themeFill="accent3" w:themeFillShade="BF"/>
            <w:vAlign w:val="center"/>
          </w:tcPr>
          <w:p w14:paraId="0DB341D3" w14:textId="2C4DA9C8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Lettres TC Psup1 Lyon +Psup2</w:t>
            </w:r>
          </w:p>
          <w:p w14:paraId="00707685" w14:textId="77777777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Mérel</w:t>
            </w:r>
          </w:p>
          <w:p w14:paraId="52D8A280" w14:textId="6E77E104" w:rsidR="009D287C" w:rsidRPr="004F10C8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13h-15h</w:t>
            </w:r>
          </w:p>
        </w:tc>
        <w:tc>
          <w:tcPr>
            <w:tcW w:w="855" w:type="dxa"/>
            <w:vMerge w:val="restart"/>
            <w:shd w:val="clear" w:color="auto" w:fill="DDD9C3" w:themeFill="background2" w:themeFillShade="E6"/>
            <w:vAlign w:val="center"/>
          </w:tcPr>
          <w:p w14:paraId="7B6B0637" w14:textId="77777777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Grec</w:t>
            </w:r>
          </w:p>
          <w:p w14:paraId="499C92EC" w14:textId="77777777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45D1D878" w14:textId="77777777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Galhac</w:t>
            </w:r>
            <w:proofErr w:type="spellEnd"/>
          </w:p>
          <w:p w14:paraId="0B4B98C7" w14:textId="70471642" w:rsidR="009D287C" w:rsidRPr="004F10C8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13h-15h</w:t>
            </w:r>
          </w:p>
        </w:tc>
        <w:tc>
          <w:tcPr>
            <w:tcW w:w="1006" w:type="dxa"/>
            <w:vMerge w:val="restart"/>
            <w:shd w:val="clear" w:color="auto" w:fill="B6DDE8" w:themeFill="accent5" w:themeFillTint="66"/>
            <w:vAlign w:val="center"/>
          </w:tcPr>
          <w:p w14:paraId="5A280D60" w14:textId="6B14D1A4" w:rsidR="00823E99" w:rsidRDefault="00823E99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 angl</w:t>
            </w:r>
            <w:r w:rsidR="00066724">
              <w:rPr>
                <w:sz w:val="22"/>
                <w:szCs w:val="22"/>
              </w:rPr>
              <w:t>aise</w:t>
            </w:r>
          </w:p>
          <w:p w14:paraId="7D748393" w14:textId="77777777" w:rsidR="009D287C" w:rsidRDefault="009D287C" w:rsidP="00AC17D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hors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</w:t>
            </w:r>
            <w:proofErr w:type="spellEnd"/>
          </w:p>
          <w:p w14:paraId="772C9AFE" w14:textId="77777777" w:rsidR="00823E99" w:rsidRDefault="00823E99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7847617F" w14:textId="6044E88C" w:rsidR="00823E99" w:rsidRPr="004F10C8" w:rsidRDefault="00066724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N. </w:t>
            </w:r>
            <w:proofErr w:type="spellStart"/>
            <w:r w:rsidR="00823E99">
              <w:rPr>
                <w:sz w:val="22"/>
                <w:szCs w:val="22"/>
              </w:rPr>
              <w:t>Bicanic</w:t>
            </w:r>
            <w:proofErr w:type="spellEnd"/>
            <w:r>
              <w:rPr>
                <w:sz w:val="22"/>
                <w:szCs w:val="22"/>
              </w:rPr>
              <w:t xml:space="preserve"> 15h-17h</w:t>
            </w:r>
          </w:p>
        </w:tc>
        <w:tc>
          <w:tcPr>
            <w:tcW w:w="1176" w:type="dxa"/>
            <w:vMerge/>
          </w:tcPr>
          <w:p w14:paraId="5BDEE543" w14:textId="2EB531E1" w:rsidR="009D287C" w:rsidRPr="004F10C8" w:rsidRDefault="009D287C" w:rsidP="00AC17D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9D287C" w:rsidRPr="004F10C8" w14:paraId="4C0DBBA5" w14:textId="77777777" w:rsidTr="00397680">
        <w:tc>
          <w:tcPr>
            <w:tcW w:w="972" w:type="dxa"/>
            <w:vAlign w:val="center"/>
          </w:tcPr>
          <w:p w14:paraId="21DCF126" w14:textId="29929340" w:rsidR="009D287C" w:rsidRPr="004F10C8" w:rsidRDefault="009D287C" w:rsidP="00AC17D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14h05-15h</w:t>
            </w:r>
          </w:p>
        </w:tc>
        <w:tc>
          <w:tcPr>
            <w:tcW w:w="1033" w:type="dxa"/>
            <w:vMerge/>
            <w:shd w:val="clear" w:color="auto" w:fill="B6DDE8" w:themeFill="accent5" w:themeFillTint="66"/>
          </w:tcPr>
          <w:p w14:paraId="3B96E09A" w14:textId="77777777" w:rsidR="009D287C" w:rsidRPr="004F10C8" w:rsidRDefault="009D287C" w:rsidP="00AC17D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820" w:type="dxa"/>
            <w:vMerge/>
            <w:shd w:val="clear" w:color="auto" w:fill="B6DDE8" w:themeFill="accent5" w:themeFillTint="66"/>
          </w:tcPr>
          <w:p w14:paraId="777FA6D1" w14:textId="77777777" w:rsidR="009D287C" w:rsidRPr="004F10C8" w:rsidRDefault="009D287C" w:rsidP="00AC17D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852" w:type="dxa"/>
            <w:vMerge/>
            <w:shd w:val="clear" w:color="auto" w:fill="B8CCE4" w:themeFill="accent1" w:themeFillTint="66"/>
          </w:tcPr>
          <w:p w14:paraId="341BF7E7" w14:textId="7025DC41" w:rsidR="009D287C" w:rsidRPr="004F10C8" w:rsidRDefault="009D287C" w:rsidP="00AC17D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887" w:type="dxa"/>
            <w:vMerge/>
            <w:shd w:val="clear" w:color="auto" w:fill="B6DDE8" w:themeFill="accent5" w:themeFillTint="66"/>
          </w:tcPr>
          <w:p w14:paraId="50DF9133" w14:textId="77777777" w:rsidR="009D287C" w:rsidRPr="004F10C8" w:rsidRDefault="009D287C" w:rsidP="00AC17D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vMerge w:val="restart"/>
            <w:shd w:val="clear" w:color="auto" w:fill="F2DBDB" w:themeFill="accent2" w:themeFillTint="33"/>
            <w:vAlign w:val="center"/>
          </w:tcPr>
          <w:p w14:paraId="449C637B" w14:textId="4D0B9853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Histoire</w:t>
            </w:r>
          </w:p>
          <w:p w14:paraId="43A1180E" w14:textId="104510A6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PSup1 Lyon et Ulm</w:t>
            </w:r>
          </w:p>
          <w:p w14:paraId="1F0DD10A" w14:textId="704C8BEE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Accueil de la classe (retour sur les écrits ; </w:t>
            </w:r>
            <w:r>
              <w:rPr>
                <w:sz w:val="22"/>
                <w:szCs w:val="22"/>
              </w:rPr>
              <w:lastRenderedPageBreak/>
              <w:t xml:space="preserve">présentation des oraux) </w:t>
            </w:r>
          </w:p>
          <w:p w14:paraId="13279359" w14:textId="77777777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Lévêque </w:t>
            </w:r>
          </w:p>
          <w:p w14:paraId="68B2AD39" w14:textId="70193C34" w:rsidR="009D287C" w:rsidRDefault="009D287C" w:rsidP="00AC1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14h-15h30</w:t>
            </w:r>
          </w:p>
          <w:p w14:paraId="29AC4F9B" w14:textId="77777777" w:rsidR="009D287C" w:rsidRDefault="009D287C" w:rsidP="00AC17D9">
            <w:pPr>
              <w:rPr>
                <w:sz w:val="22"/>
                <w:szCs w:val="22"/>
              </w:rPr>
            </w:pPr>
          </w:p>
          <w:p w14:paraId="30021C21" w14:textId="0E1DC000" w:rsidR="009D287C" w:rsidRPr="00BF272C" w:rsidRDefault="009D287C" w:rsidP="00AC17D9">
            <w:pPr>
              <w:rPr>
                <w:sz w:val="22"/>
                <w:szCs w:val="22"/>
              </w:rPr>
            </w:pPr>
          </w:p>
        </w:tc>
        <w:tc>
          <w:tcPr>
            <w:tcW w:w="4106" w:type="dxa"/>
            <w:gridSpan w:val="3"/>
            <w:vMerge/>
            <w:shd w:val="clear" w:color="auto" w:fill="FBD4B4" w:themeFill="accent6" w:themeFillTint="66"/>
          </w:tcPr>
          <w:p w14:paraId="5BFDF534" w14:textId="15EABA88" w:rsidR="009D287C" w:rsidRPr="004F10C8" w:rsidRDefault="009D287C" w:rsidP="00AC17D9">
            <w:pPr>
              <w:jc w:val="both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49" w:type="dxa"/>
            <w:vMerge/>
            <w:shd w:val="clear" w:color="auto" w:fill="76923C" w:themeFill="accent3" w:themeFillShade="BF"/>
          </w:tcPr>
          <w:p w14:paraId="38B4B637" w14:textId="45F86A40" w:rsidR="009D287C" w:rsidRPr="004F10C8" w:rsidRDefault="009D287C" w:rsidP="00AC1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DDD9C3" w:themeFill="background2" w:themeFillShade="E6"/>
          </w:tcPr>
          <w:p w14:paraId="2A6D2458" w14:textId="77777777" w:rsidR="009D287C" w:rsidRPr="004F10C8" w:rsidRDefault="009D287C" w:rsidP="00AC1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shd w:val="clear" w:color="auto" w:fill="B6DDE8" w:themeFill="accent5" w:themeFillTint="66"/>
          </w:tcPr>
          <w:p w14:paraId="780F3D36" w14:textId="77777777" w:rsidR="009D287C" w:rsidRPr="004F10C8" w:rsidRDefault="009D287C" w:rsidP="00AC1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14:paraId="07BF2C28" w14:textId="76ECDE0B" w:rsidR="009D287C" w:rsidRPr="004F10C8" w:rsidRDefault="009D287C" w:rsidP="00AC17D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7C51E6" w:rsidRPr="004F10C8" w14:paraId="32F827F9" w14:textId="77777777" w:rsidTr="00397680">
        <w:tc>
          <w:tcPr>
            <w:tcW w:w="972" w:type="dxa"/>
            <w:vAlign w:val="center"/>
          </w:tcPr>
          <w:p w14:paraId="7FE70192" w14:textId="7727B758" w:rsidR="00B82DCD" w:rsidRPr="004F10C8" w:rsidRDefault="00B82DCD" w:rsidP="00AC17D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15h05-15h55</w:t>
            </w:r>
          </w:p>
        </w:tc>
        <w:tc>
          <w:tcPr>
            <w:tcW w:w="3592" w:type="dxa"/>
            <w:gridSpan w:val="4"/>
            <w:vMerge w:val="restart"/>
            <w:shd w:val="clear" w:color="auto" w:fill="CCC0D9" w:themeFill="accent4" w:themeFillTint="66"/>
            <w:vAlign w:val="center"/>
          </w:tcPr>
          <w:p w14:paraId="60962847" w14:textId="77777777" w:rsidR="00B82DCD" w:rsidRPr="004F10C8" w:rsidRDefault="00B82DC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Conférence</w:t>
            </w:r>
          </w:p>
          <w:p w14:paraId="1CF79184" w14:textId="7B18AD75" w:rsidR="00B82DCD" w:rsidRPr="004F10C8" w:rsidRDefault="00B82DC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ASH (Tamas </w:t>
            </w:r>
            <w:r w:rsidRPr="004F10C8">
              <w:rPr>
                <w:i/>
                <w:iCs/>
                <w:sz w:val="22"/>
                <w:szCs w:val="22"/>
              </w:rPr>
              <w:t>Au NON des femmes</w:t>
            </w:r>
            <w:r w:rsidRPr="004F10C8">
              <w:rPr>
                <w:sz w:val="22"/>
                <w:szCs w:val="22"/>
              </w:rPr>
              <w:t>)</w:t>
            </w:r>
          </w:p>
          <w:p w14:paraId="34505254" w14:textId="135AD37B" w:rsidR="00B82DCD" w:rsidRPr="004F10C8" w:rsidRDefault="00B82DC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S. </w:t>
            </w:r>
            <w:proofErr w:type="spellStart"/>
            <w:r w:rsidRPr="004F10C8">
              <w:rPr>
                <w:sz w:val="22"/>
                <w:szCs w:val="22"/>
              </w:rPr>
              <w:t>Daireaux</w:t>
            </w:r>
            <w:proofErr w:type="spellEnd"/>
          </w:p>
          <w:p w14:paraId="08732F58" w14:textId="77777777" w:rsidR="00B82DCD" w:rsidRPr="004F10C8" w:rsidRDefault="00B82DC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Classe entière + Psup1 Lyon</w:t>
            </w:r>
          </w:p>
          <w:p w14:paraId="5C3442E3" w14:textId="1E222521" w:rsidR="00B82DCD" w:rsidRPr="004F10C8" w:rsidRDefault="00B82DCD" w:rsidP="00AC17D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15h-17h</w:t>
            </w:r>
          </w:p>
        </w:tc>
        <w:tc>
          <w:tcPr>
            <w:tcW w:w="2179" w:type="dxa"/>
            <w:gridSpan w:val="3"/>
            <w:vMerge/>
            <w:shd w:val="clear" w:color="auto" w:fill="F2DBDB" w:themeFill="accent2" w:themeFillTint="33"/>
          </w:tcPr>
          <w:p w14:paraId="5BF6DA40" w14:textId="78A34D9F" w:rsidR="00B82DCD" w:rsidRPr="004F10C8" w:rsidRDefault="00B82DCD" w:rsidP="00AC17D9">
            <w:pPr>
              <w:rPr>
                <w:sz w:val="22"/>
                <w:szCs w:val="22"/>
              </w:rPr>
            </w:pPr>
          </w:p>
        </w:tc>
        <w:tc>
          <w:tcPr>
            <w:tcW w:w="4106" w:type="dxa"/>
            <w:gridSpan w:val="3"/>
            <w:vMerge/>
            <w:shd w:val="clear" w:color="auto" w:fill="FBD4B4" w:themeFill="accent6" w:themeFillTint="66"/>
          </w:tcPr>
          <w:p w14:paraId="281FB6A6" w14:textId="77777777" w:rsidR="00B82DCD" w:rsidRPr="004F10C8" w:rsidRDefault="00B82DC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10" w:type="dxa"/>
            <w:gridSpan w:val="3"/>
          </w:tcPr>
          <w:p w14:paraId="63AEB945" w14:textId="64D64BF6" w:rsidR="00B82DCD" w:rsidRPr="004F10C8" w:rsidRDefault="00B82DC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14:paraId="41068A65" w14:textId="77777777" w:rsidR="00B82DCD" w:rsidRPr="004F10C8" w:rsidRDefault="00B82DC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4E501A" w:rsidRPr="004F10C8" w14:paraId="2C9407B1" w14:textId="77777777" w:rsidTr="00397680">
        <w:tc>
          <w:tcPr>
            <w:tcW w:w="972" w:type="dxa"/>
            <w:vAlign w:val="center"/>
          </w:tcPr>
          <w:p w14:paraId="1E0E9A3F" w14:textId="49B1948B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16h10-17h</w:t>
            </w:r>
          </w:p>
        </w:tc>
        <w:tc>
          <w:tcPr>
            <w:tcW w:w="3592" w:type="dxa"/>
            <w:gridSpan w:val="4"/>
            <w:vMerge/>
            <w:shd w:val="clear" w:color="auto" w:fill="CCC0D9" w:themeFill="accent4" w:themeFillTint="66"/>
          </w:tcPr>
          <w:p w14:paraId="31401564" w14:textId="7777777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vMerge w:val="restart"/>
            <w:shd w:val="clear" w:color="auto" w:fill="B6DDE8" w:themeFill="accent5" w:themeFillTint="66"/>
          </w:tcPr>
          <w:p w14:paraId="52FBD737" w14:textId="77777777" w:rsidR="003C096D" w:rsidRPr="004F10C8" w:rsidRDefault="003C096D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Anglais LVA</w:t>
            </w:r>
          </w:p>
          <w:p w14:paraId="227C3FA2" w14:textId="77777777" w:rsidR="003C096D" w:rsidRPr="004F10C8" w:rsidRDefault="003C096D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</w:p>
          <w:p w14:paraId="13A1FDD9" w14:textId="77777777" w:rsidR="003C096D" w:rsidRPr="004F10C8" w:rsidRDefault="003C096D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41A72F12" w14:textId="20DC263E" w:rsidR="003C096D" w:rsidRPr="004F10C8" w:rsidRDefault="003C096D" w:rsidP="00AC17D9">
            <w:pPr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1084" w:type="dxa"/>
            <w:vMerge w:val="restart"/>
            <w:shd w:val="clear" w:color="auto" w:fill="DDD9C3" w:themeFill="background2" w:themeFillShade="E6"/>
          </w:tcPr>
          <w:p w14:paraId="07965ADE" w14:textId="77777777" w:rsidR="003C096D" w:rsidRPr="004F10C8" w:rsidRDefault="003C096D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Latin 4 étudiants Maylis, Nina, Nais + Sarah Huguet en Psup1 </w:t>
            </w:r>
            <w:r>
              <w:rPr>
                <w:sz w:val="22"/>
                <w:szCs w:val="22"/>
              </w:rPr>
              <w:t>Lyon</w:t>
            </w:r>
          </w:p>
          <w:p w14:paraId="2E289AF4" w14:textId="77777777" w:rsidR="003C096D" w:rsidRPr="004F10C8" w:rsidRDefault="003C096D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C. Titli</w:t>
            </w:r>
          </w:p>
          <w:p w14:paraId="02816124" w14:textId="6C88FD23" w:rsidR="003C096D" w:rsidRPr="00CA5335" w:rsidRDefault="003C096D" w:rsidP="00AC1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16h-18h</w:t>
            </w:r>
          </w:p>
        </w:tc>
        <w:tc>
          <w:tcPr>
            <w:tcW w:w="4106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6C5C1737" w14:textId="2DEDE983" w:rsidR="003C096D" w:rsidRPr="004F10C8" w:rsidRDefault="003C096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Cours Allemand</w:t>
            </w:r>
          </w:p>
          <w:p w14:paraId="23F3791E" w14:textId="3D006015" w:rsidR="003C096D" w:rsidRPr="004F10C8" w:rsidRDefault="003C096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LVB Psup1 Lyon- Psup2</w:t>
            </w:r>
          </w:p>
          <w:p w14:paraId="1BC5D256" w14:textId="111BFA88" w:rsidR="003C096D" w:rsidRPr="004F10C8" w:rsidRDefault="003C096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6 étudiants</w:t>
            </w:r>
          </w:p>
          <w:p w14:paraId="4E7A292C" w14:textId="6B49C31F" w:rsidR="003C096D" w:rsidRPr="004F10C8" w:rsidRDefault="003C096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Roussel</w:t>
            </w:r>
          </w:p>
          <w:p w14:paraId="38786451" w14:textId="0A3EFE34" w:rsidR="003C096D" w:rsidRPr="004F10C8" w:rsidRDefault="003C096D" w:rsidP="00AC17D9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2910" w:type="dxa"/>
            <w:gridSpan w:val="3"/>
          </w:tcPr>
          <w:p w14:paraId="7DAD40C8" w14:textId="5491CAA4" w:rsidR="003C096D" w:rsidRPr="004F10C8" w:rsidRDefault="003C096D" w:rsidP="00AC17D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14:paraId="7A9B22D4" w14:textId="7777777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4E501A" w:rsidRPr="004F10C8" w14:paraId="15804BEC" w14:textId="77777777" w:rsidTr="00397680">
        <w:tc>
          <w:tcPr>
            <w:tcW w:w="972" w:type="dxa"/>
            <w:vAlign w:val="center"/>
          </w:tcPr>
          <w:p w14:paraId="79CEE113" w14:textId="3C9C6FCA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17h05-17h55</w:t>
            </w:r>
          </w:p>
        </w:tc>
        <w:tc>
          <w:tcPr>
            <w:tcW w:w="3592" w:type="dxa"/>
            <w:gridSpan w:val="4"/>
          </w:tcPr>
          <w:p w14:paraId="109D90DD" w14:textId="7777777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vMerge/>
            <w:shd w:val="clear" w:color="auto" w:fill="B6DDE8" w:themeFill="accent5" w:themeFillTint="66"/>
          </w:tcPr>
          <w:p w14:paraId="158B8F7C" w14:textId="7777777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DDD9C3" w:themeFill="background2" w:themeFillShade="E6"/>
          </w:tcPr>
          <w:p w14:paraId="07CB249D" w14:textId="6D66A31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106" w:type="dxa"/>
            <w:gridSpan w:val="3"/>
            <w:vMerge/>
            <w:shd w:val="clear" w:color="auto" w:fill="B6DDE8" w:themeFill="accent5" w:themeFillTint="66"/>
          </w:tcPr>
          <w:p w14:paraId="1748429A" w14:textId="7777777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10" w:type="dxa"/>
            <w:gridSpan w:val="3"/>
          </w:tcPr>
          <w:p w14:paraId="4A2FBDD3" w14:textId="7777777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14:paraId="2492241E" w14:textId="77777777" w:rsidR="003C096D" w:rsidRPr="004F10C8" w:rsidRDefault="003C096D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7C51E6" w:rsidRPr="004F10C8" w14:paraId="799CA394" w14:textId="77777777" w:rsidTr="00397680">
        <w:tc>
          <w:tcPr>
            <w:tcW w:w="972" w:type="dxa"/>
            <w:vAlign w:val="center"/>
          </w:tcPr>
          <w:p w14:paraId="49C12550" w14:textId="50109D6A" w:rsidR="00AC17D9" w:rsidRPr="004F10C8" w:rsidRDefault="00AC17D9" w:rsidP="00AC17D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18h-19h</w:t>
            </w:r>
          </w:p>
        </w:tc>
        <w:tc>
          <w:tcPr>
            <w:tcW w:w="3592" w:type="dxa"/>
            <w:gridSpan w:val="4"/>
          </w:tcPr>
          <w:p w14:paraId="11C154F1" w14:textId="77777777" w:rsidR="00AC17D9" w:rsidRPr="004F10C8" w:rsidRDefault="00AC17D9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179" w:type="dxa"/>
            <w:gridSpan w:val="3"/>
          </w:tcPr>
          <w:p w14:paraId="40E46416" w14:textId="77777777" w:rsidR="00AC17D9" w:rsidRPr="004F10C8" w:rsidRDefault="00AC17D9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106" w:type="dxa"/>
            <w:gridSpan w:val="3"/>
          </w:tcPr>
          <w:p w14:paraId="14E08539" w14:textId="77777777" w:rsidR="00AC17D9" w:rsidRPr="004F10C8" w:rsidRDefault="00AC17D9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10" w:type="dxa"/>
            <w:gridSpan w:val="3"/>
          </w:tcPr>
          <w:p w14:paraId="04639E66" w14:textId="77777777" w:rsidR="00AC17D9" w:rsidRPr="004F10C8" w:rsidRDefault="00AC17D9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14:paraId="7CC0557D" w14:textId="77777777" w:rsidR="00AC17D9" w:rsidRPr="004F10C8" w:rsidRDefault="00AC17D9" w:rsidP="00AC17D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</w:tbl>
    <w:p w14:paraId="11F171CF" w14:textId="77777777" w:rsidR="00CD4EDE" w:rsidRDefault="00CD4EDE" w:rsidP="00C33A84">
      <w:pPr>
        <w:rPr>
          <w:b/>
          <w:bCs/>
          <w:smallCaps/>
          <w:sz w:val="22"/>
          <w:szCs w:val="22"/>
        </w:rPr>
      </w:pPr>
    </w:p>
    <w:p w14:paraId="16EDAF41" w14:textId="4382F4AD" w:rsidR="00CD4EDE" w:rsidRDefault="00CD4EDE" w:rsidP="00C33A84">
      <w:pPr>
        <w:rPr>
          <w:b/>
          <w:bCs/>
          <w:smallCaps/>
          <w:sz w:val="22"/>
          <w:szCs w:val="22"/>
        </w:rPr>
      </w:pPr>
    </w:p>
    <w:p w14:paraId="48580AD2" w14:textId="1A8942ED" w:rsidR="004141D9" w:rsidRPr="004F10C8" w:rsidRDefault="004141D9" w:rsidP="00C33A84">
      <w:pPr>
        <w:rPr>
          <w:b/>
          <w:bCs/>
          <w:smallCaps/>
          <w:sz w:val="22"/>
          <w:szCs w:val="22"/>
        </w:rPr>
      </w:pPr>
    </w:p>
    <w:p w14:paraId="2E2494FC" w14:textId="530D9CEE" w:rsidR="004141D9" w:rsidRPr="004F10C8" w:rsidRDefault="004141D9" w:rsidP="00C33A84">
      <w:pPr>
        <w:rPr>
          <w:b/>
          <w:bCs/>
          <w:smallCap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1"/>
        <w:gridCol w:w="1278"/>
        <w:gridCol w:w="1178"/>
        <w:gridCol w:w="1262"/>
        <w:gridCol w:w="1499"/>
        <w:gridCol w:w="1304"/>
        <w:gridCol w:w="2048"/>
        <w:gridCol w:w="1294"/>
        <w:gridCol w:w="1348"/>
        <w:gridCol w:w="757"/>
        <w:gridCol w:w="1177"/>
      </w:tblGrid>
      <w:tr w:rsidR="00BF272C" w:rsidRPr="004F10C8" w14:paraId="1809CF0E" w14:textId="77777777" w:rsidTr="00D37A25">
        <w:trPr>
          <w:trHeight w:val="663"/>
        </w:trPr>
        <w:tc>
          <w:tcPr>
            <w:tcW w:w="0" w:type="auto"/>
          </w:tcPr>
          <w:p w14:paraId="126FDF86" w14:textId="77777777" w:rsidR="003F0C4B" w:rsidRPr="004F10C8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14:paraId="68DEC589" w14:textId="72173835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Lundi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 xml:space="preserve"> 11 </w:t>
            </w:r>
            <w:r w:rsidRPr="004529D7">
              <w:rPr>
                <w:b/>
                <w:bCs/>
                <w:smallCaps/>
                <w:sz w:val="22"/>
                <w:szCs w:val="22"/>
              </w:rPr>
              <w:t>mai</w:t>
            </w:r>
          </w:p>
        </w:tc>
        <w:tc>
          <w:tcPr>
            <w:tcW w:w="4869" w:type="dxa"/>
            <w:gridSpan w:val="3"/>
          </w:tcPr>
          <w:p w14:paraId="454CF8E7" w14:textId="09B02EB1" w:rsidR="003F0C4B" w:rsidRPr="004529D7" w:rsidRDefault="003F0C4B" w:rsidP="00C34078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mardi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12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2646" w:type="dxa"/>
            <w:gridSpan w:val="2"/>
          </w:tcPr>
          <w:p w14:paraId="34F5917B" w14:textId="4AF68DC8" w:rsidR="003F0C4B" w:rsidRPr="004529D7" w:rsidRDefault="003F0C4B" w:rsidP="00C34078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>mercredi 1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3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 xml:space="preserve"> </w:t>
            </w:r>
            <w:r w:rsidRPr="004529D7">
              <w:rPr>
                <w:b/>
                <w:bCs/>
                <w:smallCaps/>
                <w:sz w:val="22"/>
                <w:szCs w:val="22"/>
              </w:rPr>
              <w:t>mai</w:t>
            </w:r>
          </w:p>
        </w:tc>
        <w:tc>
          <w:tcPr>
            <w:tcW w:w="757" w:type="dxa"/>
          </w:tcPr>
          <w:p w14:paraId="4BDAF42C" w14:textId="6B9BA0E2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>jeudi 1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4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1177" w:type="dxa"/>
          </w:tcPr>
          <w:p w14:paraId="29D629AE" w14:textId="2D50828A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>vendredi 1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5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</w:tr>
      <w:tr w:rsidR="009C5CFA" w:rsidRPr="004F10C8" w14:paraId="5B8D02DF" w14:textId="77777777" w:rsidTr="00D37A25">
        <w:tc>
          <w:tcPr>
            <w:tcW w:w="0" w:type="auto"/>
            <w:vAlign w:val="center"/>
          </w:tcPr>
          <w:p w14:paraId="4B591391" w14:textId="77777777" w:rsidR="009C5CFA" w:rsidRPr="004F10C8" w:rsidRDefault="009C5CFA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8h10-9h05</w:t>
            </w:r>
          </w:p>
        </w:tc>
        <w:tc>
          <w:tcPr>
            <w:tcW w:w="0" w:type="auto"/>
            <w:gridSpan w:val="3"/>
          </w:tcPr>
          <w:p w14:paraId="33508675" w14:textId="77777777" w:rsidR="009C5CFA" w:rsidRPr="004F10C8" w:rsidRDefault="009C5CFA" w:rsidP="00A0275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shd w:val="clear" w:color="auto" w:fill="CCC0D9" w:themeFill="accent4" w:themeFillTint="66"/>
            <w:vAlign w:val="center"/>
          </w:tcPr>
          <w:p w14:paraId="2C5D55BC" w14:textId="77777777" w:rsidR="009C5CFA" w:rsidRPr="004F10C8" w:rsidRDefault="009C5CFA" w:rsidP="00FC132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Conférence</w:t>
            </w:r>
          </w:p>
          <w:p w14:paraId="13AEDC0D" w14:textId="77777777" w:rsidR="009C5CFA" w:rsidRPr="004F10C8" w:rsidRDefault="009C5CFA" w:rsidP="009C5CFA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ASH (Bonneuil, </w:t>
            </w:r>
            <w:proofErr w:type="spellStart"/>
            <w:r w:rsidRPr="004F10C8">
              <w:rPr>
                <w:sz w:val="22"/>
                <w:szCs w:val="22"/>
              </w:rPr>
              <w:t>Fressoz</w:t>
            </w:r>
            <w:proofErr w:type="spellEnd"/>
            <w:r w:rsidRPr="004F10C8">
              <w:rPr>
                <w:sz w:val="22"/>
                <w:szCs w:val="22"/>
              </w:rPr>
              <w:t xml:space="preserve"> </w:t>
            </w:r>
            <w:r w:rsidRPr="004F10C8">
              <w:rPr>
                <w:i/>
                <w:iCs/>
                <w:sz w:val="22"/>
                <w:szCs w:val="22"/>
              </w:rPr>
              <w:t>L’événement anthropocène</w:t>
            </w:r>
            <w:r w:rsidRPr="004F10C8">
              <w:rPr>
                <w:sz w:val="22"/>
                <w:szCs w:val="22"/>
              </w:rPr>
              <w:t>)</w:t>
            </w:r>
          </w:p>
          <w:p w14:paraId="363C8E87" w14:textId="77777777" w:rsidR="009C5CFA" w:rsidRPr="004F10C8" w:rsidRDefault="009C5CFA" w:rsidP="009C5CFA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J.-M. Durand-Gasselin</w:t>
            </w:r>
          </w:p>
          <w:p w14:paraId="4C34A689" w14:textId="77777777" w:rsidR="009C5CFA" w:rsidRDefault="009C5CFA" w:rsidP="009C5CFA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PSUP2 Classe entière + Psup1 </w:t>
            </w:r>
            <w:r>
              <w:rPr>
                <w:sz w:val="22"/>
                <w:szCs w:val="22"/>
              </w:rPr>
              <w:t>Lyon</w:t>
            </w:r>
          </w:p>
          <w:p w14:paraId="3342F5BF" w14:textId="1AE5B947" w:rsidR="009C5CFA" w:rsidRPr="004F10C8" w:rsidRDefault="009C5CFA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8h-10h</w:t>
            </w:r>
          </w:p>
        </w:tc>
        <w:tc>
          <w:tcPr>
            <w:tcW w:w="3370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459A6DF7" w14:textId="77777777" w:rsidR="009C5CFA" w:rsidRPr="002D5E5C" w:rsidRDefault="009C5CFA" w:rsidP="00FC1327">
            <w:pPr>
              <w:jc w:val="center"/>
              <w:rPr>
                <w:sz w:val="22"/>
                <w:szCs w:val="22"/>
              </w:rPr>
            </w:pPr>
            <w:r w:rsidRPr="002D5E5C">
              <w:rPr>
                <w:sz w:val="22"/>
                <w:szCs w:val="22"/>
              </w:rPr>
              <w:lastRenderedPageBreak/>
              <w:t>Histoire Ulm TC</w:t>
            </w:r>
          </w:p>
          <w:p w14:paraId="0F289876" w14:textId="77777777" w:rsidR="009C5CFA" w:rsidRPr="002D5E5C" w:rsidRDefault="009C5CFA" w:rsidP="00FC1327">
            <w:pPr>
              <w:jc w:val="center"/>
              <w:rPr>
                <w:sz w:val="22"/>
                <w:szCs w:val="22"/>
              </w:rPr>
            </w:pPr>
            <w:r w:rsidRPr="002D5E5C">
              <w:rPr>
                <w:sz w:val="22"/>
                <w:szCs w:val="22"/>
              </w:rPr>
              <w:t>G. Lévêque</w:t>
            </w:r>
          </w:p>
          <w:p w14:paraId="00663715" w14:textId="5A7179FE" w:rsidR="009C5CFA" w:rsidRPr="002D5E5C" w:rsidRDefault="009C5CFA" w:rsidP="00FC1327">
            <w:pPr>
              <w:jc w:val="center"/>
              <w:rPr>
                <w:sz w:val="22"/>
                <w:szCs w:val="22"/>
              </w:rPr>
            </w:pPr>
            <w:r w:rsidRPr="002D5E5C">
              <w:rPr>
                <w:sz w:val="22"/>
                <w:szCs w:val="22"/>
              </w:rPr>
              <w:t>8h-10h</w:t>
            </w:r>
          </w:p>
        </w:tc>
        <w:tc>
          <w:tcPr>
            <w:tcW w:w="264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F05431C" w14:textId="77777777" w:rsidR="009C5CFA" w:rsidRDefault="009C5CFA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Latin</w:t>
            </w:r>
          </w:p>
          <w:p w14:paraId="28928228" w14:textId="1306BBA2" w:rsidR="009C5CFA" w:rsidRDefault="009C5CFA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I.Dejardin</w:t>
            </w:r>
          </w:p>
          <w:p w14:paraId="4FD2FF4B" w14:textId="18CC3C01" w:rsidR="009C5CFA" w:rsidRDefault="009C5CFA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8h-10h</w:t>
            </w:r>
          </w:p>
          <w:p w14:paraId="2ADA5F8E" w14:textId="6BAADF6B" w:rsidR="009C5CFA" w:rsidRPr="00516E83" w:rsidRDefault="009C5CFA" w:rsidP="005A0C13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DBEE0EC" w14:textId="678B2831" w:rsidR="009C5CFA" w:rsidRPr="004F10C8" w:rsidRDefault="009C5CFA" w:rsidP="00BC7280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Férié</w:t>
            </w:r>
          </w:p>
        </w:tc>
        <w:tc>
          <w:tcPr>
            <w:tcW w:w="1177" w:type="dxa"/>
            <w:vMerge w:val="restart"/>
            <w:vAlign w:val="center"/>
          </w:tcPr>
          <w:p w14:paraId="4EC7A18A" w14:textId="52F83F97" w:rsidR="009C5CFA" w:rsidRPr="004F10C8" w:rsidRDefault="009C5CFA" w:rsidP="00BC7280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Férié</w:t>
            </w:r>
          </w:p>
        </w:tc>
      </w:tr>
      <w:tr w:rsidR="009C5CFA" w:rsidRPr="004F10C8" w14:paraId="5B8F1E24" w14:textId="77777777" w:rsidTr="00D37A25">
        <w:tc>
          <w:tcPr>
            <w:tcW w:w="0" w:type="auto"/>
            <w:vAlign w:val="center"/>
          </w:tcPr>
          <w:p w14:paraId="4BB419C0" w14:textId="77777777" w:rsidR="009C5CFA" w:rsidRPr="004F10C8" w:rsidRDefault="009C5CFA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9h10-10h05</w:t>
            </w: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06EE7DFF" w14:textId="77777777" w:rsidR="009C5CFA" w:rsidRDefault="009C5CFA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Histoire</w:t>
            </w:r>
          </w:p>
          <w:p w14:paraId="06644CBF" w14:textId="77777777" w:rsidR="009C5CFA" w:rsidRDefault="009C5CFA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50E0FC33" w14:textId="77777777" w:rsidR="009C5CFA" w:rsidRDefault="009C5CFA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A.C. Michel</w:t>
            </w:r>
          </w:p>
          <w:p w14:paraId="62380EEF" w14:textId="77777777" w:rsidR="009C5CFA" w:rsidRDefault="009C5CFA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9h-12h</w:t>
            </w:r>
          </w:p>
          <w:p w14:paraId="34B316C9" w14:textId="1BA1E1EF" w:rsidR="009C5CFA" w:rsidRPr="004F10C8" w:rsidRDefault="009C5CFA" w:rsidP="009C5CFA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1h30 préparation – 1h30 colle et reprise</w:t>
            </w:r>
          </w:p>
        </w:tc>
        <w:tc>
          <w:tcPr>
            <w:tcW w:w="1499" w:type="dxa"/>
            <w:vMerge/>
            <w:shd w:val="clear" w:color="auto" w:fill="CCC0D9" w:themeFill="accent4" w:themeFillTint="66"/>
          </w:tcPr>
          <w:p w14:paraId="557DFEA6" w14:textId="50CB8FED" w:rsidR="009C5CFA" w:rsidRPr="004F10C8" w:rsidRDefault="009C5CFA" w:rsidP="009C5CFA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3370" w:type="dxa"/>
            <w:gridSpan w:val="2"/>
            <w:vMerge/>
            <w:shd w:val="clear" w:color="auto" w:fill="F2DBDB" w:themeFill="accent2" w:themeFillTint="33"/>
          </w:tcPr>
          <w:p w14:paraId="545E8A4A" w14:textId="77777777" w:rsidR="009C5CFA" w:rsidRPr="004F10C8" w:rsidRDefault="009C5CFA" w:rsidP="00C34078">
            <w:pPr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646" w:type="dxa"/>
            <w:gridSpan w:val="2"/>
            <w:vMerge/>
            <w:shd w:val="clear" w:color="auto" w:fill="DDD9C3" w:themeFill="background2" w:themeFillShade="E6"/>
          </w:tcPr>
          <w:p w14:paraId="6E6CF3CA" w14:textId="61A6BAF1" w:rsidR="009C5CFA" w:rsidRPr="004F10C8" w:rsidRDefault="009C5CFA" w:rsidP="00C3407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56C5FFC2" w14:textId="77777777" w:rsidR="009C5CFA" w:rsidRPr="004F10C8" w:rsidRDefault="009C5CFA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421C87B6" w14:textId="4277E1FF" w:rsidR="009C5CFA" w:rsidRPr="004F10C8" w:rsidRDefault="009C5CFA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9C5CFA" w:rsidRPr="00177FC1" w14:paraId="34073662" w14:textId="77777777" w:rsidTr="00D37A25">
        <w:tc>
          <w:tcPr>
            <w:tcW w:w="1379" w:type="dxa"/>
            <w:tcBorders>
              <w:top w:val="nil"/>
              <w:bottom w:val="nil"/>
            </w:tcBorders>
            <w:vAlign w:val="center"/>
          </w:tcPr>
          <w:p w14:paraId="78525FF4" w14:textId="4E8D7789" w:rsidR="009C5CFA" w:rsidRDefault="009C5CFA" w:rsidP="005127C9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10h20-</w:t>
            </w:r>
          </w:p>
          <w:p w14:paraId="18B66CF0" w14:textId="07F59921" w:rsidR="009C5CFA" w:rsidRPr="009C5CFA" w:rsidRDefault="009C5CFA" w:rsidP="005127C9">
            <w:pPr>
              <w:rPr>
                <w:smallCaps/>
                <w:sz w:val="22"/>
                <w:szCs w:val="22"/>
              </w:rPr>
            </w:pPr>
            <w:r w:rsidRPr="009C5CFA">
              <w:rPr>
                <w:smallCaps/>
                <w:sz w:val="22"/>
                <w:szCs w:val="22"/>
              </w:rPr>
              <w:t>11h15</w:t>
            </w:r>
          </w:p>
        </w:tc>
        <w:tc>
          <w:tcPr>
            <w:tcW w:w="3698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1C00D55A" w14:textId="77777777" w:rsidR="009C5CFA" w:rsidRDefault="009C5CFA">
            <w:pPr>
              <w:rPr>
                <w:smallCaps/>
                <w:sz w:val="22"/>
                <w:szCs w:val="22"/>
              </w:rPr>
            </w:pPr>
          </w:p>
          <w:p w14:paraId="40F1EC3E" w14:textId="77777777" w:rsidR="009C5CFA" w:rsidRPr="009C5CFA" w:rsidRDefault="009C5CFA" w:rsidP="005127C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4869" w:type="dxa"/>
            <w:gridSpan w:val="3"/>
            <w:vMerge w:val="restart"/>
            <w:shd w:val="clear" w:color="auto" w:fill="76923C" w:themeFill="accent3" w:themeFillShade="BF"/>
            <w:vAlign w:val="center"/>
          </w:tcPr>
          <w:p w14:paraId="7FB72D2D" w14:textId="5E6AC419" w:rsidR="009C5CFA" w:rsidRDefault="009C5CFA" w:rsidP="00CC0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Lettres TC PSUP1 Lyon +PSUP2</w:t>
            </w:r>
          </w:p>
          <w:p w14:paraId="0CAF1E39" w14:textId="77777777" w:rsidR="009C5CFA" w:rsidRDefault="009C5CFA" w:rsidP="00CC0185">
            <w:pPr>
              <w:jc w:val="center"/>
              <w:rPr>
                <w:smallCaps/>
                <w:sz w:val="22"/>
                <w:szCs w:val="22"/>
                <w:lang w:val="it-IT"/>
              </w:rPr>
            </w:pPr>
            <w:r w:rsidRPr="0035230F">
              <w:rPr>
                <w:smallCaps/>
                <w:sz w:val="22"/>
                <w:szCs w:val="22"/>
                <w:lang w:val="it-IT"/>
              </w:rPr>
              <w:t>10h-12h</w:t>
            </w:r>
          </w:p>
          <w:p w14:paraId="4FA9F4D2" w14:textId="735FE86A" w:rsidR="009C5CFA" w:rsidRPr="0035230F" w:rsidRDefault="009C5CFA" w:rsidP="00CC0185">
            <w:pPr>
              <w:jc w:val="center"/>
              <w:rPr>
                <w:smallCaps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F. Mérel</w:t>
            </w:r>
          </w:p>
        </w:tc>
        <w:tc>
          <w:tcPr>
            <w:tcW w:w="1297" w:type="dxa"/>
            <w:vMerge w:val="restart"/>
            <w:shd w:val="clear" w:color="auto" w:fill="8DB3E2" w:themeFill="text2" w:themeFillTint="66"/>
          </w:tcPr>
          <w:p w14:paraId="24BD8375" w14:textId="77777777" w:rsidR="009C5CFA" w:rsidRDefault="009C5CFA" w:rsidP="00AA5FF7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Spé LM</w:t>
            </w:r>
          </w:p>
          <w:p w14:paraId="09330D22" w14:textId="4018CE7A" w:rsidR="009C5CFA" w:rsidRDefault="009C5CFA" w:rsidP="00AA5FF7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Ulm</w:t>
            </w:r>
          </w:p>
          <w:p w14:paraId="718F778F" w14:textId="5F99A90A" w:rsidR="009C5CFA" w:rsidRDefault="009C5CFA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I.Dejardin</w:t>
            </w:r>
          </w:p>
          <w:p w14:paraId="0DFD3103" w14:textId="27EAA5DB" w:rsidR="009C5CFA" w:rsidRPr="004F10C8" w:rsidRDefault="009C5CFA" w:rsidP="00AA5FF7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10h-12h</w:t>
            </w:r>
          </w:p>
        </w:tc>
        <w:tc>
          <w:tcPr>
            <w:tcW w:w="1349" w:type="dxa"/>
            <w:vMerge w:val="restart"/>
            <w:shd w:val="clear" w:color="auto" w:fill="8DB3E2" w:themeFill="text2" w:themeFillTint="66"/>
          </w:tcPr>
          <w:p w14:paraId="6A952AD1" w14:textId="77777777" w:rsidR="009C5CFA" w:rsidRDefault="009C5CFA" w:rsidP="003A2629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Spé</w:t>
            </w:r>
          </w:p>
          <w:p w14:paraId="7E69DC35" w14:textId="77777777" w:rsidR="009C5CFA" w:rsidRDefault="009C5CFA" w:rsidP="00AA5FF7">
            <w:pPr>
              <w:shd w:val="clear" w:color="auto" w:fill="8DB3E2" w:themeFill="text2" w:themeFillTint="66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Philosophie</w:t>
            </w:r>
          </w:p>
          <w:p w14:paraId="0F529168" w14:textId="210DAED7" w:rsidR="009C5CFA" w:rsidRDefault="009C5CFA" w:rsidP="00AA5FF7">
            <w:pPr>
              <w:shd w:val="clear" w:color="auto" w:fill="8DB3E2" w:themeFill="text2" w:themeFillTint="66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Ulm</w:t>
            </w:r>
          </w:p>
          <w:p w14:paraId="3F0261EC" w14:textId="77777777" w:rsidR="009C5CFA" w:rsidRDefault="009C5CFA" w:rsidP="00AA5FF7">
            <w:pPr>
              <w:shd w:val="clear" w:color="auto" w:fill="8DB3E2" w:themeFill="text2" w:themeFillTint="66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C. Sur</w:t>
            </w:r>
          </w:p>
          <w:p w14:paraId="77D0EA68" w14:textId="51F28347" w:rsidR="009C5CFA" w:rsidRPr="004F10C8" w:rsidRDefault="009C5CFA" w:rsidP="00AA5FF7">
            <w:pPr>
              <w:shd w:val="clear" w:color="auto" w:fill="8DB3E2" w:themeFill="text2" w:themeFillTint="66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10h-12h</w:t>
            </w:r>
          </w:p>
        </w:tc>
        <w:tc>
          <w:tcPr>
            <w:tcW w:w="757" w:type="dxa"/>
            <w:vMerge/>
          </w:tcPr>
          <w:p w14:paraId="02F922A7" w14:textId="463B9BB3" w:rsidR="009C5CFA" w:rsidRPr="004F10C8" w:rsidRDefault="009C5CFA" w:rsidP="005127C9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177" w:type="dxa"/>
            <w:vMerge/>
          </w:tcPr>
          <w:p w14:paraId="2AB31A5D" w14:textId="77777777" w:rsidR="009C5CFA" w:rsidRPr="004F10C8" w:rsidRDefault="009C5CFA" w:rsidP="005127C9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</w:tr>
      <w:tr w:rsidR="00AA5FF7" w:rsidRPr="004F10C8" w14:paraId="76D3E905" w14:textId="77777777" w:rsidTr="00D37A25">
        <w:trPr>
          <w:trHeight w:val="1148"/>
        </w:trPr>
        <w:tc>
          <w:tcPr>
            <w:tcW w:w="0" w:type="auto"/>
            <w:vAlign w:val="center"/>
          </w:tcPr>
          <w:p w14:paraId="13BE1ADB" w14:textId="77777777" w:rsidR="00AA5FF7" w:rsidRPr="004F10C8" w:rsidRDefault="00AA5FF7" w:rsidP="005127C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11h20-12h10</w:t>
            </w: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DBE5F1" w:themeFill="accent1" w:themeFillTint="33"/>
          </w:tcPr>
          <w:p w14:paraId="7F190172" w14:textId="77777777" w:rsidR="00AA5FF7" w:rsidRPr="004F10C8" w:rsidRDefault="00AA5FF7" w:rsidP="00512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9" w:type="dxa"/>
            <w:gridSpan w:val="3"/>
            <w:vMerge/>
            <w:shd w:val="clear" w:color="auto" w:fill="76923C" w:themeFill="accent3" w:themeFillShade="BF"/>
          </w:tcPr>
          <w:p w14:paraId="7D5973F6" w14:textId="77777777" w:rsidR="00AA5FF7" w:rsidRPr="004F10C8" w:rsidRDefault="00AA5FF7" w:rsidP="005127C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8DB3E2" w:themeFill="text2" w:themeFillTint="66"/>
          </w:tcPr>
          <w:p w14:paraId="4F1D324C" w14:textId="6E8D3637" w:rsidR="00AA5FF7" w:rsidRPr="004F10C8" w:rsidRDefault="00AA5FF7" w:rsidP="005127C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8DB3E2" w:themeFill="text2" w:themeFillTint="66"/>
          </w:tcPr>
          <w:p w14:paraId="5F25BFCA" w14:textId="77777777" w:rsidR="00AA5FF7" w:rsidRPr="004F10C8" w:rsidRDefault="00AA5FF7" w:rsidP="005127C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7C020222" w14:textId="742589D6" w:rsidR="00AA5FF7" w:rsidRPr="004F10C8" w:rsidRDefault="00AA5FF7" w:rsidP="005127C9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7418CF41" w14:textId="77777777" w:rsidR="00AA5FF7" w:rsidRPr="004F10C8" w:rsidRDefault="00AA5FF7" w:rsidP="005127C9">
            <w:pPr>
              <w:jc w:val="center"/>
              <w:rPr>
                <w:b/>
                <w:bCs/>
                <w:smallCaps/>
                <w:sz w:val="22"/>
                <w:szCs w:val="22"/>
                <w:lang w:val="en-US"/>
              </w:rPr>
            </w:pPr>
          </w:p>
        </w:tc>
      </w:tr>
      <w:tr w:rsidR="00105F2C" w:rsidRPr="004F10C8" w14:paraId="5B7943BF" w14:textId="77777777" w:rsidTr="00D37A25">
        <w:trPr>
          <w:trHeight w:val="813"/>
        </w:trPr>
        <w:tc>
          <w:tcPr>
            <w:tcW w:w="0" w:type="auto"/>
            <w:vAlign w:val="center"/>
          </w:tcPr>
          <w:p w14:paraId="3A9F6120" w14:textId="77777777" w:rsidR="00105F2C" w:rsidRPr="004F10C8" w:rsidRDefault="00105F2C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12h15-13h05</w:t>
            </w:r>
          </w:p>
        </w:tc>
        <w:tc>
          <w:tcPr>
            <w:tcW w:w="0" w:type="auto"/>
            <w:gridSpan w:val="3"/>
          </w:tcPr>
          <w:p w14:paraId="0F5DC94B" w14:textId="77777777" w:rsidR="00105F2C" w:rsidRPr="004F10C8" w:rsidRDefault="00105F2C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869" w:type="dxa"/>
            <w:gridSpan w:val="3"/>
            <w:shd w:val="clear" w:color="auto" w:fill="FFFFFF" w:themeFill="background1"/>
          </w:tcPr>
          <w:p w14:paraId="1BFFEC5C" w14:textId="77777777" w:rsidR="00105F2C" w:rsidRPr="004F10C8" w:rsidRDefault="00105F2C" w:rsidP="00C3407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646" w:type="dxa"/>
            <w:gridSpan w:val="2"/>
          </w:tcPr>
          <w:p w14:paraId="715D66DD" w14:textId="77777777" w:rsidR="00105F2C" w:rsidRPr="004F10C8" w:rsidRDefault="00105F2C" w:rsidP="00C3407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2740309C" w14:textId="77777777" w:rsidR="00105F2C" w:rsidRPr="004F10C8" w:rsidRDefault="00105F2C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6495A21E" w14:textId="77777777" w:rsidR="00105F2C" w:rsidRPr="004F10C8" w:rsidRDefault="00105F2C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D37A25" w:rsidRPr="004F10C8" w14:paraId="5FC8C0C3" w14:textId="77777777" w:rsidTr="00D37A25">
        <w:trPr>
          <w:trHeight w:val="579"/>
        </w:trPr>
        <w:tc>
          <w:tcPr>
            <w:tcW w:w="0" w:type="auto"/>
            <w:vAlign w:val="center"/>
          </w:tcPr>
          <w:p w14:paraId="5628D0F9" w14:textId="77777777" w:rsidR="00D37A25" w:rsidRPr="004F10C8" w:rsidRDefault="00D37A25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13h10-14h</w:t>
            </w:r>
          </w:p>
        </w:tc>
        <w:tc>
          <w:tcPr>
            <w:tcW w:w="1273" w:type="dxa"/>
            <w:vMerge w:val="restart"/>
            <w:shd w:val="clear" w:color="auto" w:fill="B6DDE8" w:themeFill="accent5" w:themeFillTint="66"/>
            <w:vAlign w:val="center"/>
          </w:tcPr>
          <w:p w14:paraId="35D6CA32" w14:textId="77777777" w:rsidR="00D37A25" w:rsidRPr="004F10C8" w:rsidRDefault="00D37A25" w:rsidP="00343AF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Cours Espagnol</w:t>
            </w:r>
          </w:p>
          <w:p w14:paraId="0C17AF4B" w14:textId="2DE35FE2" w:rsidR="00D37A25" w:rsidRPr="004F10C8" w:rsidRDefault="00D37A25" w:rsidP="00343AF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LVB Psup1 (Lyon et Ulm) Psup2</w:t>
            </w:r>
          </w:p>
          <w:p w14:paraId="03AC7C88" w14:textId="77777777" w:rsidR="00D37A25" w:rsidRPr="004F10C8" w:rsidRDefault="00D37A25" w:rsidP="00343AF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Lillo</w:t>
            </w:r>
          </w:p>
          <w:p w14:paraId="76E5D172" w14:textId="3B5C39F7" w:rsidR="00D37A25" w:rsidRPr="004F10C8" w:rsidRDefault="00D37A25" w:rsidP="00343AF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1171" w:type="dxa"/>
            <w:vMerge w:val="restart"/>
            <w:shd w:val="clear" w:color="auto" w:fill="B6DDE8" w:themeFill="accent5" w:themeFillTint="66"/>
            <w:vAlign w:val="center"/>
          </w:tcPr>
          <w:p w14:paraId="06CA12FF" w14:textId="77777777" w:rsidR="00D37A25" w:rsidRPr="004F10C8" w:rsidRDefault="00D37A25" w:rsidP="00D37A25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Allemand LVA Ulm et Lyon</w:t>
            </w:r>
          </w:p>
          <w:p w14:paraId="11476CEC" w14:textId="42AE7E64" w:rsidR="00D37A25" w:rsidRPr="004F10C8" w:rsidRDefault="00D37A25" w:rsidP="00D37A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13h-15h</w:t>
            </w:r>
          </w:p>
          <w:p w14:paraId="7C2A5A9E" w14:textId="77777777" w:rsidR="00D37A25" w:rsidRPr="004F10C8" w:rsidRDefault="00D37A25" w:rsidP="00D37A25">
            <w:pPr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  <w:lang w:val="en-US"/>
              </w:rPr>
              <w:t>H. Lambert</w:t>
            </w:r>
          </w:p>
          <w:p w14:paraId="55027B31" w14:textId="7FE36B23" w:rsidR="00D37A25" w:rsidRPr="00D37A25" w:rsidRDefault="00D37A25" w:rsidP="00D37A25">
            <w:pPr>
              <w:jc w:val="center"/>
              <w:rPr>
                <w:sz w:val="22"/>
                <w:szCs w:val="22"/>
                <w:lang w:val="en-GB"/>
              </w:rPr>
            </w:pPr>
            <w:r w:rsidRPr="004F10C8">
              <w:rPr>
                <w:sz w:val="22"/>
                <w:szCs w:val="22"/>
                <w:lang w:val="en-US"/>
              </w:rPr>
              <w:t>L010</w:t>
            </w:r>
          </w:p>
        </w:tc>
        <w:tc>
          <w:tcPr>
            <w:tcW w:w="1254" w:type="dxa"/>
            <w:vMerge w:val="restart"/>
            <w:shd w:val="clear" w:color="auto" w:fill="B8CCE4" w:themeFill="accent1" w:themeFillTint="66"/>
            <w:vAlign w:val="bottom"/>
          </w:tcPr>
          <w:p w14:paraId="713E769C" w14:textId="674173C0" w:rsidR="00D37A25" w:rsidRDefault="00D37A25" w:rsidP="00476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Géographie</w:t>
            </w:r>
          </w:p>
          <w:p w14:paraId="50A11A69" w14:textId="41F5765A" w:rsidR="00D37A25" w:rsidRDefault="00D37A25" w:rsidP="00476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Ulm</w:t>
            </w:r>
          </w:p>
          <w:p w14:paraId="652F2164" w14:textId="45A70F7A" w:rsidR="00D37A25" w:rsidRDefault="00D37A25" w:rsidP="00476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J.C. Jolly</w:t>
            </w:r>
          </w:p>
          <w:p w14:paraId="4CEB2936" w14:textId="77777777" w:rsidR="00D37A25" w:rsidRDefault="00D37A25" w:rsidP="004767A1">
            <w:pPr>
              <w:jc w:val="center"/>
              <w:rPr>
                <w:sz w:val="22"/>
                <w:szCs w:val="22"/>
              </w:rPr>
            </w:pPr>
          </w:p>
          <w:p w14:paraId="180CED9A" w14:textId="77777777" w:rsidR="00D37A25" w:rsidRDefault="00D37A25" w:rsidP="004767A1">
            <w:pPr>
              <w:jc w:val="center"/>
              <w:rPr>
                <w:sz w:val="22"/>
                <w:szCs w:val="22"/>
              </w:rPr>
            </w:pPr>
          </w:p>
          <w:p w14:paraId="574D004C" w14:textId="77777777" w:rsidR="00D37A25" w:rsidRPr="004F10C8" w:rsidRDefault="00D37A25" w:rsidP="00476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D6E3BC" w:themeFill="accent3" w:themeFillTint="66"/>
            <w:vAlign w:val="center"/>
          </w:tcPr>
          <w:p w14:paraId="3E5C04FF" w14:textId="61F6FD25" w:rsidR="00D37A25" w:rsidRPr="004F10C8" w:rsidRDefault="00D37A25" w:rsidP="00B01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</w:tcPr>
          <w:p w14:paraId="23BCFE14" w14:textId="77777777" w:rsidR="00D37A25" w:rsidRDefault="00D37A25" w:rsidP="0000349E">
            <w:pPr>
              <w:jc w:val="center"/>
            </w:pPr>
            <w:r>
              <w:t xml:space="preserve">Lettres </w:t>
            </w:r>
          </w:p>
          <w:p w14:paraId="2CEC9D63" w14:textId="4E36B4A5" w:rsidR="00D37A25" w:rsidRDefault="00D37A25" w:rsidP="0000349E">
            <w:pPr>
              <w:jc w:val="center"/>
            </w:pPr>
            <w:r>
              <w:t>TC Ulm</w:t>
            </w:r>
          </w:p>
          <w:p w14:paraId="606FBED5" w14:textId="0CA21046" w:rsidR="00D37A25" w:rsidRPr="004F10C8" w:rsidRDefault="00D37A25" w:rsidP="0000349E">
            <w:pPr>
              <w:jc w:val="center"/>
              <w:rPr>
                <w:sz w:val="22"/>
                <w:szCs w:val="22"/>
              </w:rPr>
            </w:pPr>
            <w:r>
              <w:t>F. Mérel 13h-14h</w:t>
            </w:r>
          </w:p>
        </w:tc>
        <w:tc>
          <w:tcPr>
            <w:tcW w:w="2646" w:type="dxa"/>
            <w:gridSpan w:val="2"/>
            <w:vMerge w:val="restart"/>
            <w:tcBorders>
              <w:left w:val="single" w:sz="4" w:space="0" w:color="auto"/>
            </w:tcBorders>
            <w:shd w:val="clear" w:color="auto" w:fill="76923C" w:themeFill="accent3" w:themeFillShade="BF"/>
            <w:vAlign w:val="center"/>
          </w:tcPr>
          <w:p w14:paraId="4A906BE7" w14:textId="5238FFF0" w:rsidR="00D37A25" w:rsidRPr="004F10C8" w:rsidRDefault="00D37A25" w:rsidP="00CC0185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Lettres</w:t>
            </w:r>
            <w:r>
              <w:rPr>
                <w:sz w:val="22"/>
                <w:szCs w:val="22"/>
              </w:rPr>
              <w:t xml:space="preserve"> TC</w:t>
            </w:r>
          </w:p>
          <w:p w14:paraId="21884D78" w14:textId="1A04A6CE" w:rsidR="00D37A25" w:rsidRPr="004F10C8" w:rsidRDefault="00D37A25" w:rsidP="00CC0185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+ PSup1 Lyon</w:t>
            </w:r>
          </w:p>
          <w:p w14:paraId="0510B230" w14:textId="77777777" w:rsidR="00D37A25" w:rsidRPr="004F10C8" w:rsidRDefault="00D37A25" w:rsidP="00CC0185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 Mérel</w:t>
            </w:r>
          </w:p>
          <w:p w14:paraId="39F8ED9C" w14:textId="079B6759" w:rsidR="00D37A25" w:rsidRPr="004F10C8" w:rsidRDefault="00D37A25" w:rsidP="00CC0185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757" w:type="dxa"/>
            <w:vMerge/>
          </w:tcPr>
          <w:p w14:paraId="1DC059A8" w14:textId="77777777" w:rsidR="00D37A25" w:rsidRPr="004F10C8" w:rsidRDefault="00D37A25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773C4FA7" w14:textId="77777777" w:rsidR="00D37A25" w:rsidRPr="004F10C8" w:rsidRDefault="00D37A25" w:rsidP="005E625C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37A25" w:rsidRPr="00AE59A8" w14:paraId="7B3E2788" w14:textId="77777777" w:rsidTr="00D37A25">
        <w:trPr>
          <w:trHeight w:val="140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97E5DD" w14:textId="77777777" w:rsidR="00D37A25" w:rsidRPr="004F10C8" w:rsidRDefault="00D37A25" w:rsidP="00AE59A8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14h05-15h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55A0DC6" w14:textId="77777777" w:rsidR="00D37A25" w:rsidRPr="004F10C8" w:rsidRDefault="00D37A25" w:rsidP="00AE59A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38187E5" w14:textId="77777777" w:rsidR="00D37A25" w:rsidRPr="004F10C8" w:rsidRDefault="00D37A25" w:rsidP="00AE59A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26FC478" w14:textId="6C033E7F" w:rsidR="00D37A25" w:rsidRPr="004F10C8" w:rsidRDefault="00D37A25" w:rsidP="00AE59A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35C096F" w14:textId="3553945F" w:rsidR="00D37A25" w:rsidRPr="004F10C8" w:rsidRDefault="00D37A25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370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0B883D" w14:textId="77777777" w:rsidR="00D37A25" w:rsidRDefault="00D37A25" w:rsidP="00AE5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Philosophie</w:t>
            </w:r>
          </w:p>
          <w:p w14:paraId="40767403" w14:textId="6AC1245D" w:rsidR="00D37A25" w:rsidRDefault="00D37A25" w:rsidP="00AE5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PSup1 Lyon </w:t>
            </w:r>
          </w:p>
          <w:p w14:paraId="7EDF5909" w14:textId="77777777" w:rsidR="00D37A25" w:rsidRPr="00BF6363" w:rsidRDefault="00D37A25" w:rsidP="00AE59A8">
            <w:pPr>
              <w:jc w:val="center"/>
              <w:rPr>
                <w:sz w:val="22"/>
                <w:szCs w:val="22"/>
              </w:rPr>
            </w:pPr>
            <w:r w:rsidRPr="00BF6363">
              <w:rPr>
                <w:sz w:val="22"/>
                <w:szCs w:val="22"/>
              </w:rPr>
              <w:t xml:space="preserve">J.M. Durand-Gasselin </w:t>
            </w:r>
          </w:p>
          <w:p w14:paraId="4ACF5180" w14:textId="3810FDA4" w:rsidR="00D37A25" w:rsidRPr="00AE59A8" w:rsidRDefault="00D37A25" w:rsidP="00AE59A8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  <w:r w:rsidRPr="00AE59A8">
              <w:rPr>
                <w:sz w:val="22"/>
                <w:szCs w:val="22"/>
                <w:lang w:val="en-GB"/>
              </w:rPr>
              <w:t>14h</w:t>
            </w:r>
            <w:r>
              <w:rPr>
                <w:sz w:val="22"/>
                <w:szCs w:val="22"/>
                <w:lang w:val="en-GB"/>
              </w:rPr>
              <w:t>-16h</w:t>
            </w:r>
          </w:p>
        </w:tc>
        <w:tc>
          <w:tcPr>
            <w:tcW w:w="26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72A2AF36" w14:textId="77777777" w:rsidR="00D37A25" w:rsidRPr="00AE59A8" w:rsidRDefault="00D37A25" w:rsidP="00AE59A8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14:paraId="0439B3E2" w14:textId="77777777" w:rsidR="00D37A25" w:rsidRPr="00AE59A8" w:rsidRDefault="00D37A25" w:rsidP="00AE59A8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</w:tcPr>
          <w:p w14:paraId="5CCE8E83" w14:textId="77777777" w:rsidR="00D37A25" w:rsidRPr="00AE59A8" w:rsidRDefault="00D37A25" w:rsidP="00AE59A8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</w:tr>
      <w:tr w:rsidR="00AE59A8" w:rsidRPr="004F10C8" w14:paraId="1AB4ECE7" w14:textId="77777777" w:rsidTr="00D37A25">
        <w:trPr>
          <w:trHeight w:val="649"/>
        </w:trPr>
        <w:tc>
          <w:tcPr>
            <w:tcW w:w="0" w:type="auto"/>
            <w:vAlign w:val="center"/>
          </w:tcPr>
          <w:p w14:paraId="1A7F747C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15h05-15h55</w:t>
            </w:r>
          </w:p>
        </w:tc>
        <w:tc>
          <w:tcPr>
            <w:tcW w:w="3698" w:type="dxa"/>
            <w:gridSpan w:val="3"/>
            <w:vMerge w:val="restart"/>
            <w:shd w:val="clear" w:color="auto" w:fill="CCC0D9" w:themeFill="accent4" w:themeFillTint="66"/>
            <w:vAlign w:val="center"/>
          </w:tcPr>
          <w:p w14:paraId="2F17B04C" w14:textId="77777777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Colles publiques</w:t>
            </w:r>
          </w:p>
          <w:p w14:paraId="3AD3267B" w14:textId="77777777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ASH (Leichter-Flack </w:t>
            </w:r>
            <w:r w:rsidRPr="004F10C8">
              <w:rPr>
                <w:i/>
                <w:iCs/>
                <w:sz w:val="22"/>
                <w:szCs w:val="22"/>
              </w:rPr>
              <w:t>Le laboratoire des cas</w:t>
            </w:r>
            <w:r w:rsidRPr="004F10C8">
              <w:rPr>
                <w:sz w:val="22"/>
                <w:szCs w:val="22"/>
              </w:rPr>
              <w:t>)</w:t>
            </w:r>
          </w:p>
          <w:p w14:paraId="5178127A" w14:textId="77777777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S. </w:t>
            </w:r>
            <w:proofErr w:type="spellStart"/>
            <w:r w:rsidRPr="004F10C8">
              <w:rPr>
                <w:sz w:val="22"/>
                <w:szCs w:val="22"/>
              </w:rPr>
              <w:t>Daireaux</w:t>
            </w:r>
            <w:proofErr w:type="spellEnd"/>
          </w:p>
          <w:p w14:paraId="0669AB57" w14:textId="77777777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Classe entière + Psup1 Lyon</w:t>
            </w:r>
          </w:p>
          <w:p w14:paraId="24C461F8" w14:textId="32412E2C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15h-18h</w:t>
            </w:r>
          </w:p>
        </w:tc>
        <w:tc>
          <w:tcPr>
            <w:tcW w:w="0" w:type="auto"/>
            <w:vMerge/>
            <w:tcBorders>
              <w:right w:val="nil"/>
            </w:tcBorders>
            <w:shd w:val="clear" w:color="auto" w:fill="FBD4B4" w:themeFill="accent6" w:themeFillTint="66"/>
          </w:tcPr>
          <w:p w14:paraId="6EE6355C" w14:textId="680F0F21" w:rsidR="00AE59A8" w:rsidRDefault="00AE59A8" w:rsidP="00AE59A8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BD4B4" w:themeFill="accent6" w:themeFillTint="66"/>
          </w:tcPr>
          <w:p w14:paraId="0E9ECE70" w14:textId="20C24947" w:rsidR="00AE59A8" w:rsidRPr="00773EDC" w:rsidRDefault="00AE59A8" w:rsidP="00AE59A8">
            <w:pPr>
              <w:rPr>
                <w:sz w:val="22"/>
                <w:szCs w:val="22"/>
              </w:rPr>
            </w:pPr>
          </w:p>
        </w:tc>
        <w:tc>
          <w:tcPr>
            <w:tcW w:w="2646" w:type="dxa"/>
            <w:gridSpan w:val="2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581C6BBB" w14:textId="77777777" w:rsidR="009C0C18" w:rsidRDefault="009C0C18" w:rsidP="009C0C18">
            <w:pPr>
              <w:jc w:val="center"/>
            </w:pPr>
            <w:r>
              <w:t>Lettres TC Ulm</w:t>
            </w:r>
          </w:p>
          <w:p w14:paraId="53398CE4" w14:textId="77777777" w:rsidR="009C0C18" w:rsidRDefault="009C0C18" w:rsidP="009C0C18">
            <w:pPr>
              <w:jc w:val="center"/>
            </w:pPr>
            <w:r>
              <w:t xml:space="preserve">F. Mérel </w:t>
            </w:r>
          </w:p>
          <w:p w14:paraId="73B251F5" w14:textId="33C2BA7A" w:rsidR="009C0C18" w:rsidRPr="009C0C18" w:rsidRDefault="009C0C18" w:rsidP="009C0C18">
            <w:pPr>
              <w:jc w:val="center"/>
              <w:rPr>
                <w:sz w:val="22"/>
                <w:szCs w:val="22"/>
              </w:rPr>
            </w:pPr>
            <w:r w:rsidRPr="009C0C18">
              <w:rPr>
                <w:sz w:val="22"/>
                <w:szCs w:val="22"/>
              </w:rPr>
              <w:t>1</w:t>
            </w:r>
            <w:r w:rsidR="00E00706">
              <w:rPr>
                <w:sz w:val="22"/>
                <w:szCs w:val="22"/>
              </w:rPr>
              <w:t>5</w:t>
            </w:r>
            <w:r w:rsidRPr="009C0C18">
              <w:rPr>
                <w:sz w:val="22"/>
                <w:szCs w:val="22"/>
              </w:rPr>
              <w:t>h-1</w:t>
            </w:r>
            <w:r w:rsidR="00E00706">
              <w:rPr>
                <w:sz w:val="22"/>
                <w:szCs w:val="22"/>
              </w:rPr>
              <w:t>7</w:t>
            </w:r>
            <w:r w:rsidRPr="009C0C18">
              <w:rPr>
                <w:sz w:val="22"/>
                <w:szCs w:val="22"/>
              </w:rPr>
              <w:t>h</w:t>
            </w:r>
          </w:p>
          <w:p w14:paraId="228E9B64" w14:textId="416F587A" w:rsidR="00AE59A8" w:rsidRPr="004F10C8" w:rsidRDefault="00AE59A8" w:rsidP="009C0C1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34BC6113" w14:textId="01974069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39E4D465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E59A8" w:rsidRPr="004F10C8" w14:paraId="1FE836B6" w14:textId="77777777" w:rsidTr="00D37A25">
        <w:trPr>
          <w:trHeight w:val="383"/>
        </w:trPr>
        <w:tc>
          <w:tcPr>
            <w:tcW w:w="0" w:type="auto"/>
            <w:vAlign w:val="center"/>
          </w:tcPr>
          <w:p w14:paraId="29F114F7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16h10-17h</w:t>
            </w:r>
          </w:p>
        </w:tc>
        <w:tc>
          <w:tcPr>
            <w:tcW w:w="3698" w:type="dxa"/>
            <w:gridSpan w:val="3"/>
            <w:vMerge/>
            <w:shd w:val="clear" w:color="auto" w:fill="CCC0D9" w:themeFill="accent4" w:themeFillTint="66"/>
          </w:tcPr>
          <w:p w14:paraId="1CA1B4A4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14:paraId="5B847E30" w14:textId="77777777" w:rsidR="00AE59A8" w:rsidRPr="004F10C8" w:rsidRDefault="00AE59A8" w:rsidP="00AE59A8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Anglais LVA</w:t>
            </w:r>
          </w:p>
          <w:p w14:paraId="04E9CF1C" w14:textId="77777777" w:rsidR="00AE59A8" w:rsidRPr="004F10C8" w:rsidRDefault="00AE59A8" w:rsidP="00AE59A8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</w:p>
          <w:p w14:paraId="18BB0638" w14:textId="77777777" w:rsidR="00AE59A8" w:rsidRPr="004F10C8" w:rsidRDefault="00AE59A8" w:rsidP="00AE59A8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312F4373" w14:textId="77777777" w:rsidR="00AE59A8" w:rsidRPr="004F10C8" w:rsidRDefault="00AE59A8" w:rsidP="00AE59A8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  <w:p w14:paraId="5CE6D5EC" w14:textId="44B58CAE" w:rsidR="00AE59A8" w:rsidRDefault="00AE59A8" w:rsidP="00AE59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Merge w:val="restart"/>
            <w:shd w:val="clear" w:color="auto" w:fill="DDD9C3" w:themeFill="background2" w:themeFillShade="E6"/>
          </w:tcPr>
          <w:p w14:paraId="29F03D06" w14:textId="0E6F3F94" w:rsidR="00AE59A8" w:rsidRPr="004F10C8" w:rsidRDefault="00AE59A8" w:rsidP="00AE59A8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Latin 4 étudiants Maylis, Nina, Nais + Sarah Huguet en Psup1 </w:t>
            </w:r>
            <w:r>
              <w:rPr>
                <w:sz w:val="22"/>
                <w:szCs w:val="22"/>
              </w:rPr>
              <w:t>Lyon</w:t>
            </w:r>
          </w:p>
          <w:p w14:paraId="0061CE33" w14:textId="77777777" w:rsidR="00AE59A8" w:rsidRPr="004F10C8" w:rsidRDefault="00AE59A8" w:rsidP="00AE59A8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C. Titli</w:t>
            </w:r>
          </w:p>
          <w:p w14:paraId="341E6922" w14:textId="1EA9B1AD" w:rsidR="00AE59A8" w:rsidRPr="00CA5335" w:rsidRDefault="00AE59A8" w:rsidP="00AE5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16h-18h</w:t>
            </w:r>
          </w:p>
        </w:tc>
        <w:tc>
          <w:tcPr>
            <w:tcW w:w="2062" w:type="dxa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15D8A8A0" w14:textId="77777777" w:rsidR="00AE59A8" w:rsidRDefault="00AE59A8" w:rsidP="00AE5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Grec Ulm</w:t>
            </w:r>
          </w:p>
          <w:p w14:paraId="33C9D12D" w14:textId="77777777" w:rsidR="00AE59A8" w:rsidRDefault="00AE59A8" w:rsidP="00AE5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Galhac</w:t>
            </w:r>
            <w:proofErr w:type="spellEnd"/>
          </w:p>
          <w:p w14:paraId="07881F38" w14:textId="77777777" w:rsidR="00AE59A8" w:rsidRPr="00CA5335" w:rsidRDefault="00AE59A8" w:rsidP="00AE5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16h-18h</w:t>
            </w:r>
          </w:p>
          <w:p w14:paraId="0DB40B0E" w14:textId="4CAD98CA" w:rsidR="00AE59A8" w:rsidRPr="004F10C8" w:rsidRDefault="00AE59A8" w:rsidP="00AE59A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646" w:type="dxa"/>
            <w:gridSpan w:val="2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80FCF7A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4F18D96C" w14:textId="2B9FAF2B" w:rsidR="00AE59A8" w:rsidRPr="004F10C8" w:rsidRDefault="00AE59A8" w:rsidP="00AE59A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0759ED10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E59A8" w:rsidRPr="004F10C8" w14:paraId="6B20DDCF" w14:textId="77777777" w:rsidTr="00D37A25">
        <w:trPr>
          <w:trHeight w:val="253"/>
        </w:trPr>
        <w:tc>
          <w:tcPr>
            <w:tcW w:w="0" w:type="auto"/>
            <w:vMerge w:val="restart"/>
            <w:vAlign w:val="center"/>
          </w:tcPr>
          <w:p w14:paraId="2A87AAED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17h05-17h55</w:t>
            </w:r>
          </w:p>
        </w:tc>
        <w:tc>
          <w:tcPr>
            <w:tcW w:w="3698" w:type="dxa"/>
            <w:gridSpan w:val="3"/>
            <w:vMerge/>
            <w:shd w:val="clear" w:color="auto" w:fill="CCC0D9" w:themeFill="accent4" w:themeFillTint="66"/>
          </w:tcPr>
          <w:p w14:paraId="48ABD4B3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14:paraId="20C05AFC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DDD9C3" w:themeFill="background2" w:themeFillShade="E6"/>
          </w:tcPr>
          <w:p w14:paraId="0A948303" w14:textId="69168A31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7E72C5E1" w14:textId="0D1F4F41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646" w:type="dxa"/>
            <w:gridSpan w:val="2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599B0871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141E46FF" w14:textId="4FBE7BAA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68965AA8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E59A8" w:rsidRPr="00B11D09" w14:paraId="41B35F34" w14:textId="77777777" w:rsidTr="00DB76FF">
        <w:trPr>
          <w:trHeight w:val="488"/>
        </w:trPr>
        <w:tc>
          <w:tcPr>
            <w:tcW w:w="0" w:type="auto"/>
            <w:vMerge/>
            <w:vAlign w:val="center"/>
          </w:tcPr>
          <w:p w14:paraId="43EA828A" w14:textId="77777777" w:rsidR="00AE59A8" w:rsidRPr="004F10C8" w:rsidRDefault="00AE59A8" w:rsidP="00AE59A8">
            <w:pPr>
              <w:rPr>
                <w:sz w:val="22"/>
                <w:szCs w:val="22"/>
              </w:rPr>
            </w:pPr>
          </w:p>
        </w:tc>
        <w:tc>
          <w:tcPr>
            <w:tcW w:w="3698" w:type="dxa"/>
            <w:gridSpan w:val="3"/>
            <w:vMerge/>
            <w:shd w:val="clear" w:color="auto" w:fill="CCC0D9" w:themeFill="accent4" w:themeFillTint="66"/>
          </w:tcPr>
          <w:p w14:paraId="169ECF63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14:paraId="7EB2B8CE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DDD9C3" w:themeFill="background2" w:themeFillShade="E6"/>
          </w:tcPr>
          <w:p w14:paraId="2968A1C3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DDD9C3" w:themeFill="background2" w:themeFillShade="E6"/>
          </w:tcPr>
          <w:p w14:paraId="2E12711C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63136952" w14:textId="77777777" w:rsidR="00B11D09" w:rsidRPr="00B11D09" w:rsidRDefault="00B11D09" w:rsidP="00DB76FF">
            <w:pPr>
              <w:jc w:val="center"/>
              <w:rPr>
                <w:sz w:val="22"/>
                <w:szCs w:val="22"/>
                <w:lang w:val="en-GB"/>
              </w:rPr>
            </w:pPr>
            <w:r w:rsidRPr="00B11D09">
              <w:rPr>
                <w:sz w:val="22"/>
                <w:szCs w:val="22"/>
                <w:lang w:val="en-GB"/>
              </w:rPr>
              <w:t>Litt anglaise</w:t>
            </w:r>
          </w:p>
          <w:p w14:paraId="7ABC579C" w14:textId="1449EA68" w:rsidR="00B11D09" w:rsidRPr="00B11D09" w:rsidRDefault="00B11D09" w:rsidP="00DB76FF">
            <w:pPr>
              <w:jc w:val="center"/>
              <w:rPr>
                <w:sz w:val="22"/>
                <w:szCs w:val="22"/>
                <w:lang w:val="en-GB"/>
              </w:rPr>
            </w:pPr>
            <w:r w:rsidRPr="00B11D09">
              <w:rPr>
                <w:sz w:val="22"/>
                <w:szCs w:val="22"/>
                <w:lang w:val="en-GB"/>
              </w:rPr>
              <w:t>hors program</w:t>
            </w:r>
            <w:r>
              <w:rPr>
                <w:sz w:val="22"/>
                <w:szCs w:val="22"/>
                <w:lang w:val="en-GB"/>
              </w:rPr>
              <w:t>me</w:t>
            </w:r>
          </w:p>
          <w:p w14:paraId="267A004C" w14:textId="77777777" w:rsidR="00B11D09" w:rsidRPr="00B11D09" w:rsidRDefault="00B11D09" w:rsidP="00DB76FF">
            <w:pPr>
              <w:jc w:val="center"/>
              <w:rPr>
                <w:sz w:val="22"/>
                <w:szCs w:val="22"/>
                <w:lang w:val="en-GB"/>
              </w:rPr>
            </w:pPr>
            <w:r w:rsidRPr="00B11D09">
              <w:rPr>
                <w:sz w:val="22"/>
                <w:szCs w:val="22"/>
                <w:lang w:val="en-GB"/>
              </w:rPr>
              <w:t>Ulm</w:t>
            </w:r>
          </w:p>
          <w:p w14:paraId="3D14F39D" w14:textId="1AF517BB" w:rsidR="00B11D09" w:rsidRDefault="00B11D09" w:rsidP="00DB76FF">
            <w:pPr>
              <w:jc w:val="center"/>
              <w:rPr>
                <w:sz w:val="22"/>
                <w:szCs w:val="22"/>
                <w:lang w:val="en-GB"/>
              </w:rPr>
            </w:pPr>
            <w:r w:rsidRPr="00B11D09">
              <w:rPr>
                <w:sz w:val="22"/>
                <w:szCs w:val="22"/>
                <w:lang w:val="en-GB"/>
              </w:rPr>
              <w:t xml:space="preserve">N. </w:t>
            </w:r>
            <w:proofErr w:type="spellStart"/>
            <w:r w:rsidRPr="00B11D09">
              <w:rPr>
                <w:sz w:val="22"/>
                <w:szCs w:val="22"/>
                <w:lang w:val="en-GB"/>
              </w:rPr>
              <w:t>Bicanic</w:t>
            </w:r>
            <w:proofErr w:type="spellEnd"/>
          </w:p>
          <w:p w14:paraId="148A0CA7" w14:textId="479C18C1" w:rsidR="00AE59A8" w:rsidRPr="00B11D09" w:rsidRDefault="00DB76FF" w:rsidP="00DB76FF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16h-18h</w:t>
            </w:r>
          </w:p>
        </w:tc>
        <w:tc>
          <w:tcPr>
            <w:tcW w:w="757" w:type="dxa"/>
            <w:vMerge/>
          </w:tcPr>
          <w:p w14:paraId="0F140F1B" w14:textId="77777777" w:rsidR="00AE59A8" w:rsidRPr="00B11D09" w:rsidRDefault="00AE59A8" w:rsidP="00AE59A8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1177" w:type="dxa"/>
            <w:vMerge/>
          </w:tcPr>
          <w:p w14:paraId="0F942746" w14:textId="77777777" w:rsidR="00AE59A8" w:rsidRPr="00B11D09" w:rsidRDefault="00AE59A8" w:rsidP="00AE59A8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</w:tr>
      <w:tr w:rsidR="00AE59A8" w:rsidRPr="004F10C8" w14:paraId="2EE99568" w14:textId="77777777" w:rsidTr="00DB76FF">
        <w:trPr>
          <w:trHeight w:val="2579"/>
        </w:trPr>
        <w:tc>
          <w:tcPr>
            <w:tcW w:w="0" w:type="auto"/>
            <w:vMerge/>
            <w:vAlign w:val="center"/>
          </w:tcPr>
          <w:p w14:paraId="391F7C51" w14:textId="77777777" w:rsidR="00AE59A8" w:rsidRPr="00B11D09" w:rsidRDefault="00AE59A8" w:rsidP="00AE59A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98" w:type="dxa"/>
            <w:gridSpan w:val="3"/>
            <w:vMerge/>
            <w:shd w:val="clear" w:color="auto" w:fill="CCC0D9" w:themeFill="accent4" w:themeFillTint="66"/>
          </w:tcPr>
          <w:p w14:paraId="07F108D2" w14:textId="77777777" w:rsidR="00AE59A8" w:rsidRPr="00B11D09" w:rsidRDefault="00AE59A8" w:rsidP="00AE59A8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14:paraId="2E018BEC" w14:textId="77777777" w:rsidR="00AE59A8" w:rsidRPr="00B11D09" w:rsidRDefault="00AE59A8" w:rsidP="00AE59A8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1308" w:type="dxa"/>
            <w:vMerge/>
            <w:shd w:val="clear" w:color="auto" w:fill="DDD9C3" w:themeFill="background2" w:themeFillShade="E6"/>
          </w:tcPr>
          <w:p w14:paraId="0C61A8B7" w14:textId="77777777" w:rsidR="00AE59A8" w:rsidRPr="00B11D09" w:rsidRDefault="00AE59A8" w:rsidP="00AE59A8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062" w:type="dxa"/>
            <w:shd w:val="clear" w:color="auto" w:fill="DDD9C3" w:themeFill="background2" w:themeFillShade="E6"/>
          </w:tcPr>
          <w:p w14:paraId="537620BF" w14:textId="3ACB5559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Allemand</w:t>
            </w:r>
          </w:p>
          <w:p w14:paraId="75D334A6" w14:textId="77777777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LVB Psup1 Lyon- Psup2</w:t>
            </w:r>
          </w:p>
          <w:p w14:paraId="4297A869" w14:textId="77777777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6 étudiants</w:t>
            </w:r>
          </w:p>
          <w:p w14:paraId="4F249165" w14:textId="77777777" w:rsidR="00AE59A8" w:rsidRPr="004F10C8" w:rsidRDefault="00AE59A8" w:rsidP="00AE59A8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Roussel</w:t>
            </w:r>
          </w:p>
          <w:p w14:paraId="19922F01" w14:textId="77777777" w:rsidR="00AE59A8" w:rsidRPr="004F10C8" w:rsidRDefault="00AE59A8" w:rsidP="00AE59A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2646" w:type="dxa"/>
            <w:gridSpan w:val="2"/>
            <w:vMerge/>
            <w:shd w:val="clear" w:color="auto" w:fill="B6DDE8" w:themeFill="accent5" w:themeFillTint="66"/>
          </w:tcPr>
          <w:p w14:paraId="1821E786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67BBAEF5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2633DE72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E59A8" w:rsidRPr="004F10C8" w14:paraId="38C26EB2" w14:textId="77777777" w:rsidTr="00D37A25">
        <w:tc>
          <w:tcPr>
            <w:tcW w:w="0" w:type="auto"/>
            <w:vAlign w:val="center"/>
          </w:tcPr>
          <w:p w14:paraId="66EA34ED" w14:textId="77777777" w:rsidR="00AE59A8" w:rsidRPr="004F10C8" w:rsidRDefault="00AE59A8" w:rsidP="00AE59A8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lastRenderedPageBreak/>
              <w:t>18h-19h</w:t>
            </w:r>
          </w:p>
        </w:tc>
        <w:tc>
          <w:tcPr>
            <w:tcW w:w="0" w:type="auto"/>
            <w:gridSpan w:val="3"/>
          </w:tcPr>
          <w:p w14:paraId="41FD4323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869" w:type="dxa"/>
            <w:gridSpan w:val="3"/>
          </w:tcPr>
          <w:p w14:paraId="2C0563CB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646" w:type="dxa"/>
            <w:gridSpan w:val="2"/>
          </w:tcPr>
          <w:p w14:paraId="65D2208F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7" w:type="dxa"/>
            <w:vMerge/>
          </w:tcPr>
          <w:p w14:paraId="49380888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05AC298B" w14:textId="77777777" w:rsidR="00AE59A8" w:rsidRPr="004F10C8" w:rsidRDefault="00AE59A8" w:rsidP="00AE59A8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</w:tbl>
    <w:p w14:paraId="4C4A432E" w14:textId="6D176CB3" w:rsidR="004F10C8" w:rsidRDefault="004F10C8" w:rsidP="00C33A84">
      <w:pPr>
        <w:rPr>
          <w:b/>
          <w:bCs/>
          <w:smallCaps/>
          <w:sz w:val="22"/>
          <w:szCs w:val="22"/>
        </w:rPr>
      </w:pPr>
    </w:p>
    <w:p w14:paraId="7F4888E4" w14:textId="77777777" w:rsidR="004254F3" w:rsidRDefault="004254F3" w:rsidP="00C33A84">
      <w:pPr>
        <w:rPr>
          <w:b/>
          <w:bCs/>
          <w:smallCaps/>
          <w:sz w:val="22"/>
          <w:szCs w:val="22"/>
        </w:rPr>
      </w:pPr>
    </w:p>
    <w:p w14:paraId="71BF16B3" w14:textId="77777777" w:rsidR="004254F3" w:rsidRDefault="004254F3" w:rsidP="00C33A84">
      <w:pPr>
        <w:rPr>
          <w:b/>
          <w:bCs/>
          <w:smallCaps/>
          <w:sz w:val="22"/>
          <w:szCs w:val="22"/>
        </w:rPr>
      </w:pPr>
    </w:p>
    <w:p w14:paraId="16A30E79" w14:textId="77777777" w:rsidR="00734FCD" w:rsidRDefault="00734FCD" w:rsidP="00C33A84">
      <w:pPr>
        <w:rPr>
          <w:b/>
          <w:bCs/>
          <w:smallCaps/>
          <w:sz w:val="22"/>
          <w:szCs w:val="22"/>
        </w:rPr>
      </w:pPr>
    </w:p>
    <w:p w14:paraId="070F50D8" w14:textId="77777777" w:rsidR="00EC308B" w:rsidRPr="004F10C8" w:rsidRDefault="00EC308B" w:rsidP="00C33A84">
      <w:pPr>
        <w:rPr>
          <w:b/>
          <w:bCs/>
          <w:smallCaps/>
          <w:sz w:val="22"/>
          <w:szCs w:val="22"/>
        </w:rPr>
      </w:pPr>
    </w:p>
    <w:tbl>
      <w:tblPr>
        <w:tblStyle w:val="Grilledutableau"/>
        <w:tblW w:w="15399" w:type="dxa"/>
        <w:tblLayout w:type="fixed"/>
        <w:tblLook w:val="04A0" w:firstRow="1" w:lastRow="0" w:firstColumn="1" w:lastColumn="0" w:noHBand="0" w:noVBand="1"/>
      </w:tblPr>
      <w:tblGrid>
        <w:gridCol w:w="936"/>
        <w:gridCol w:w="825"/>
        <w:gridCol w:w="616"/>
        <w:gridCol w:w="737"/>
        <w:gridCol w:w="810"/>
        <w:gridCol w:w="1033"/>
        <w:gridCol w:w="992"/>
        <w:gridCol w:w="850"/>
        <w:gridCol w:w="709"/>
        <w:gridCol w:w="709"/>
        <w:gridCol w:w="850"/>
        <w:gridCol w:w="96"/>
        <w:gridCol w:w="1179"/>
        <w:gridCol w:w="156"/>
        <w:gridCol w:w="1121"/>
        <w:gridCol w:w="96"/>
        <w:gridCol w:w="337"/>
        <w:gridCol w:w="1410"/>
        <w:gridCol w:w="237"/>
        <w:gridCol w:w="46"/>
        <w:gridCol w:w="1418"/>
        <w:gridCol w:w="72"/>
        <w:gridCol w:w="164"/>
      </w:tblGrid>
      <w:tr w:rsidR="00B16B3D" w:rsidRPr="004F10C8" w14:paraId="6722B70E" w14:textId="77777777" w:rsidTr="002C7A38">
        <w:trPr>
          <w:gridAfter w:val="1"/>
          <w:wAfter w:w="164" w:type="dxa"/>
        </w:trPr>
        <w:tc>
          <w:tcPr>
            <w:tcW w:w="936" w:type="dxa"/>
          </w:tcPr>
          <w:p w14:paraId="4B63D9C2" w14:textId="77777777" w:rsidR="003F0C4B" w:rsidRPr="004F10C8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178" w:type="dxa"/>
            <w:gridSpan w:val="3"/>
          </w:tcPr>
          <w:p w14:paraId="50A5CEE0" w14:textId="7104F15C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Lundi 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>1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8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2835" w:type="dxa"/>
            <w:gridSpan w:val="3"/>
          </w:tcPr>
          <w:p w14:paraId="03FE5AB2" w14:textId="204A60E0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mardi 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>1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9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3214" w:type="dxa"/>
            <w:gridSpan w:val="5"/>
          </w:tcPr>
          <w:p w14:paraId="4FEA00AE" w14:textId="11D5AFAD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mercredi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20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2552" w:type="dxa"/>
            <w:gridSpan w:val="4"/>
          </w:tcPr>
          <w:p w14:paraId="5F28FEE2" w14:textId="21D1BD9B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jeudi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21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3520" w:type="dxa"/>
            <w:gridSpan w:val="6"/>
          </w:tcPr>
          <w:p w14:paraId="42C6FE9D" w14:textId="48742974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vendredi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22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</w:tr>
      <w:tr w:rsidR="00C06CC3" w:rsidRPr="006E7721" w14:paraId="710F5E89" w14:textId="35148311" w:rsidTr="002C7A38">
        <w:trPr>
          <w:gridAfter w:val="1"/>
          <w:wAfter w:w="164" w:type="dxa"/>
        </w:trPr>
        <w:tc>
          <w:tcPr>
            <w:tcW w:w="936" w:type="dxa"/>
            <w:vAlign w:val="center"/>
          </w:tcPr>
          <w:p w14:paraId="39D5951D" w14:textId="77777777" w:rsidR="00C06CC3" w:rsidRPr="004F10C8" w:rsidRDefault="00C06CC3" w:rsidP="00AC2D4E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8h10-9h05</w:t>
            </w:r>
          </w:p>
        </w:tc>
        <w:tc>
          <w:tcPr>
            <w:tcW w:w="2178" w:type="dxa"/>
            <w:gridSpan w:val="3"/>
          </w:tcPr>
          <w:p w14:paraId="51C64B22" w14:textId="77777777" w:rsidR="00C06CC3" w:rsidRPr="004F10C8" w:rsidRDefault="00C06CC3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F2DBDB" w:themeFill="accent2" w:themeFillTint="33"/>
            <w:vAlign w:val="center"/>
          </w:tcPr>
          <w:p w14:paraId="5E3E739B" w14:textId="77777777" w:rsidR="00C06CC3" w:rsidRDefault="00C06CC3" w:rsidP="00734FCD">
            <w:pPr>
              <w:jc w:val="center"/>
              <w:rPr>
                <w:sz w:val="22"/>
                <w:szCs w:val="22"/>
              </w:rPr>
            </w:pPr>
            <w:r w:rsidRPr="00694766">
              <w:rPr>
                <w:sz w:val="22"/>
                <w:szCs w:val="22"/>
              </w:rPr>
              <w:t>Histoire TC Lyon et U</w:t>
            </w:r>
            <w:r>
              <w:rPr>
                <w:sz w:val="22"/>
                <w:szCs w:val="22"/>
              </w:rPr>
              <w:t>lm</w:t>
            </w:r>
          </w:p>
          <w:p w14:paraId="34215806" w14:textId="77777777" w:rsidR="00C06CC3" w:rsidRDefault="00C06CC3" w:rsidP="00734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Lévêque</w:t>
            </w:r>
          </w:p>
          <w:p w14:paraId="3F3D29C6" w14:textId="7AC0E8FB" w:rsidR="00C06CC3" w:rsidRPr="00694766" w:rsidRDefault="00C06CC3" w:rsidP="00734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8h-10h</w:t>
            </w:r>
          </w:p>
        </w:tc>
        <w:tc>
          <w:tcPr>
            <w:tcW w:w="3214" w:type="dxa"/>
            <w:gridSpan w:val="5"/>
            <w:vMerge w:val="restart"/>
            <w:shd w:val="clear" w:color="auto" w:fill="DDD9C3" w:themeFill="background2" w:themeFillShade="E6"/>
            <w:vAlign w:val="center"/>
          </w:tcPr>
          <w:p w14:paraId="4B4EB588" w14:textId="77777777" w:rsidR="00C06CC3" w:rsidRDefault="00C06CC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Latin</w:t>
            </w:r>
          </w:p>
          <w:p w14:paraId="2596F282" w14:textId="77777777" w:rsidR="00C06CC3" w:rsidRDefault="00C06CC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I.Dejardin</w:t>
            </w:r>
          </w:p>
          <w:p w14:paraId="2AE21F5F" w14:textId="77777777" w:rsidR="00C06CC3" w:rsidRDefault="00C06CC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8h-10h</w:t>
            </w:r>
          </w:p>
          <w:p w14:paraId="28786347" w14:textId="77777777" w:rsidR="00C06CC3" w:rsidRPr="00694766" w:rsidRDefault="00C06CC3" w:rsidP="005A0C13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B6DDE8" w:themeFill="accent5" w:themeFillTint="66"/>
            <w:vAlign w:val="center"/>
          </w:tcPr>
          <w:p w14:paraId="3CA1B270" w14:textId="77777777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Anglais LVA</w:t>
            </w:r>
          </w:p>
          <w:p w14:paraId="22474230" w14:textId="3853C021" w:rsidR="00C06CC3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</w:p>
          <w:p w14:paraId="22C2FA90" w14:textId="77777777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20A19CBE" w14:textId="2D1338F6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8h-10h</w:t>
            </w:r>
            <w:r>
              <w:rPr>
                <w:sz w:val="22"/>
                <w:szCs w:val="22"/>
              </w:rPr>
              <w:t xml:space="preserve"> (8h-9h préparation/ 9h-10h passage)</w:t>
            </w:r>
          </w:p>
        </w:tc>
        <w:tc>
          <w:tcPr>
            <w:tcW w:w="1984" w:type="dxa"/>
            <w:gridSpan w:val="3"/>
          </w:tcPr>
          <w:p w14:paraId="72242E41" w14:textId="77777777" w:rsidR="00C06CC3" w:rsidRPr="004F10C8" w:rsidRDefault="00C06CC3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36" w:type="dxa"/>
            <w:gridSpan w:val="3"/>
            <w:vMerge w:val="restart"/>
            <w:shd w:val="clear" w:color="auto" w:fill="B8CCE4" w:themeFill="accent1" w:themeFillTint="66"/>
            <w:vAlign w:val="center"/>
          </w:tcPr>
          <w:p w14:paraId="103EEE48" w14:textId="1D710149" w:rsidR="00C06CC3" w:rsidRPr="004529D7" w:rsidRDefault="00C06CC3" w:rsidP="006E7721">
            <w:pPr>
              <w:jc w:val="center"/>
              <w:rPr>
                <w:sz w:val="22"/>
                <w:szCs w:val="22"/>
              </w:rPr>
            </w:pPr>
            <w:proofErr w:type="spellStart"/>
            <w:r w:rsidRPr="004529D7">
              <w:rPr>
                <w:sz w:val="22"/>
                <w:szCs w:val="22"/>
              </w:rPr>
              <w:t>Géograph</w:t>
            </w:r>
            <w:proofErr w:type="spellEnd"/>
            <w:r w:rsidR="00690FC4" w:rsidRPr="004529D7">
              <w:rPr>
                <w:sz w:val="22"/>
                <w:szCs w:val="22"/>
              </w:rPr>
              <w:t xml:space="preserve"> Spé </w:t>
            </w:r>
            <w:r w:rsidRPr="004529D7">
              <w:rPr>
                <w:sz w:val="22"/>
                <w:szCs w:val="22"/>
              </w:rPr>
              <w:t>Ulm</w:t>
            </w:r>
          </w:p>
          <w:p w14:paraId="5947F20F" w14:textId="77777777" w:rsidR="00C06CC3" w:rsidRPr="004529D7" w:rsidRDefault="00C06CC3" w:rsidP="006E7721">
            <w:pPr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>J.J. Jolly</w:t>
            </w:r>
          </w:p>
          <w:p w14:paraId="6126B948" w14:textId="728F9A44" w:rsidR="00C06CC3" w:rsidRPr="006E7721" w:rsidRDefault="00C06CC3" w:rsidP="006E7721">
            <w:pPr>
              <w:jc w:val="center"/>
              <w:rPr>
                <w:sz w:val="22"/>
                <w:szCs w:val="22"/>
                <w:lang w:val="en-GB"/>
              </w:rPr>
            </w:pPr>
            <w:r w:rsidRPr="006E7721">
              <w:rPr>
                <w:sz w:val="22"/>
                <w:szCs w:val="22"/>
                <w:lang w:val="en-GB"/>
              </w:rPr>
              <w:t>8</w:t>
            </w:r>
            <w:r w:rsidR="000F222D" w:rsidRPr="006E7721">
              <w:rPr>
                <w:sz w:val="22"/>
                <w:szCs w:val="22"/>
                <w:lang w:val="en-GB"/>
              </w:rPr>
              <w:t>h-10h</w:t>
            </w:r>
          </w:p>
          <w:p w14:paraId="6EF4FCDD" w14:textId="77777777" w:rsidR="00C06CC3" w:rsidRPr="006E7721" w:rsidRDefault="00C06CC3" w:rsidP="006E7721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</w:tr>
      <w:tr w:rsidR="00C06CC3" w:rsidRPr="004F10C8" w14:paraId="6B223235" w14:textId="398825AA" w:rsidTr="002C7A38">
        <w:trPr>
          <w:gridAfter w:val="1"/>
          <w:wAfter w:w="164" w:type="dxa"/>
          <w:trHeight w:val="4830"/>
        </w:trPr>
        <w:tc>
          <w:tcPr>
            <w:tcW w:w="936" w:type="dxa"/>
            <w:vMerge w:val="restart"/>
            <w:vAlign w:val="center"/>
          </w:tcPr>
          <w:p w14:paraId="75AA8F66" w14:textId="77777777" w:rsidR="00C06CC3" w:rsidRPr="004F10C8" w:rsidRDefault="00C06CC3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9h10-10h05</w:t>
            </w:r>
          </w:p>
        </w:tc>
        <w:tc>
          <w:tcPr>
            <w:tcW w:w="2178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1EF581DE" w14:textId="77777777" w:rsidR="00C06CC3" w:rsidRDefault="00C06CC3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Histoire</w:t>
            </w:r>
          </w:p>
          <w:p w14:paraId="4B83F0B3" w14:textId="77777777" w:rsidR="00C06CC3" w:rsidRDefault="00C06CC3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1FB5CEB5" w14:textId="77777777" w:rsidR="00C06CC3" w:rsidRDefault="00C06CC3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A.C. Michel</w:t>
            </w:r>
          </w:p>
          <w:p w14:paraId="1CC7BAC4" w14:textId="77777777" w:rsidR="00C06CC3" w:rsidRDefault="00C06CC3" w:rsidP="009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9h-12h</w:t>
            </w:r>
          </w:p>
          <w:p w14:paraId="24D916EF" w14:textId="3554AFD8" w:rsidR="00C06CC3" w:rsidRPr="004F10C8" w:rsidRDefault="00C06CC3" w:rsidP="009C5CFA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1h30 préparation – 1h30 colle et reprise</w:t>
            </w:r>
          </w:p>
        </w:tc>
        <w:tc>
          <w:tcPr>
            <w:tcW w:w="2835" w:type="dxa"/>
            <w:gridSpan w:val="3"/>
            <w:vMerge/>
            <w:shd w:val="clear" w:color="auto" w:fill="F2DBDB" w:themeFill="accent2" w:themeFillTint="33"/>
          </w:tcPr>
          <w:p w14:paraId="3751A07F" w14:textId="77777777" w:rsidR="00C06CC3" w:rsidRPr="004F10C8" w:rsidRDefault="00C06CC3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3214" w:type="dxa"/>
            <w:gridSpan w:val="5"/>
            <w:vMerge/>
            <w:shd w:val="clear" w:color="auto" w:fill="DDD9C3" w:themeFill="background2" w:themeFillShade="E6"/>
          </w:tcPr>
          <w:p w14:paraId="1C52D004" w14:textId="77777777" w:rsidR="00C06CC3" w:rsidRPr="004F10C8" w:rsidRDefault="00C06CC3" w:rsidP="00A0275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Merge/>
            <w:shd w:val="clear" w:color="auto" w:fill="B6DDE8" w:themeFill="accent5" w:themeFillTint="66"/>
          </w:tcPr>
          <w:p w14:paraId="2519A31C" w14:textId="77777777" w:rsidR="00C06CC3" w:rsidRPr="004F10C8" w:rsidRDefault="00C06CC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  <w:shd w:val="clear" w:color="auto" w:fill="CCC0D9" w:themeFill="accent4" w:themeFillTint="66"/>
            <w:vAlign w:val="center"/>
          </w:tcPr>
          <w:p w14:paraId="7B248102" w14:textId="77777777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Colles publiques</w:t>
            </w:r>
          </w:p>
          <w:p w14:paraId="42762668" w14:textId="77777777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ASH (Bonneuil, </w:t>
            </w:r>
            <w:proofErr w:type="spellStart"/>
            <w:r w:rsidRPr="004F10C8">
              <w:rPr>
                <w:sz w:val="22"/>
                <w:szCs w:val="22"/>
              </w:rPr>
              <w:t>Fressoz</w:t>
            </w:r>
            <w:proofErr w:type="spellEnd"/>
            <w:r w:rsidRPr="004F10C8">
              <w:rPr>
                <w:sz w:val="22"/>
                <w:szCs w:val="22"/>
              </w:rPr>
              <w:t xml:space="preserve"> </w:t>
            </w:r>
            <w:r w:rsidRPr="004F10C8">
              <w:rPr>
                <w:i/>
                <w:iCs/>
                <w:sz w:val="22"/>
                <w:szCs w:val="22"/>
              </w:rPr>
              <w:t>L’événement anthropocène</w:t>
            </w:r>
            <w:r w:rsidRPr="004F10C8">
              <w:rPr>
                <w:sz w:val="22"/>
                <w:szCs w:val="22"/>
              </w:rPr>
              <w:t>)</w:t>
            </w:r>
          </w:p>
          <w:p w14:paraId="49AC4736" w14:textId="77777777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J.-M. Durand-Gasselin</w:t>
            </w:r>
          </w:p>
          <w:p w14:paraId="1DC5F79A" w14:textId="77777777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Classe entière + Psup1 Lyon</w:t>
            </w:r>
          </w:p>
          <w:p w14:paraId="0A4DF0F9" w14:textId="4EB89A19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9h-12h</w:t>
            </w:r>
          </w:p>
        </w:tc>
        <w:tc>
          <w:tcPr>
            <w:tcW w:w="1536" w:type="dxa"/>
            <w:gridSpan w:val="3"/>
            <w:vMerge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719BCBB" w14:textId="77777777" w:rsidR="00C06CC3" w:rsidRPr="004F10C8" w:rsidRDefault="00C06CC3" w:rsidP="00734FCD">
            <w:pPr>
              <w:jc w:val="center"/>
              <w:rPr>
                <w:sz w:val="22"/>
                <w:szCs w:val="22"/>
              </w:rPr>
            </w:pPr>
          </w:p>
        </w:tc>
      </w:tr>
      <w:tr w:rsidR="00092E51" w:rsidRPr="004F10C8" w14:paraId="2E41FF78" w14:textId="7551F6F3" w:rsidTr="002C7A38">
        <w:trPr>
          <w:gridAfter w:val="1"/>
          <w:wAfter w:w="164" w:type="dxa"/>
          <w:trHeight w:val="518"/>
        </w:trPr>
        <w:tc>
          <w:tcPr>
            <w:tcW w:w="936" w:type="dxa"/>
            <w:vMerge/>
            <w:vAlign w:val="center"/>
          </w:tcPr>
          <w:p w14:paraId="54E4FD51" w14:textId="77777777" w:rsidR="00092E51" w:rsidRPr="004F10C8" w:rsidRDefault="00092E51" w:rsidP="005E625C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vMerge/>
            <w:shd w:val="clear" w:color="auto" w:fill="DBE5F1" w:themeFill="accent1" w:themeFillTint="33"/>
          </w:tcPr>
          <w:p w14:paraId="6FD6F745" w14:textId="77777777" w:rsidR="00092E51" w:rsidRPr="004F10C8" w:rsidRDefault="00092E51" w:rsidP="00A02757">
            <w:pPr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  <w:gridSpan w:val="3"/>
            <w:vMerge/>
            <w:shd w:val="clear" w:color="auto" w:fill="F2DBDB" w:themeFill="accent2" w:themeFillTint="33"/>
          </w:tcPr>
          <w:p w14:paraId="24D91305" w14:textId="77777777" w:rsidR="00092E51" w:rsidRPr="004F10C8" w:rsidRDefault="00092E51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3214" w:type="dxa"/>
            <w:gridSpan w:val="5"/>
            <w:vMerge/>
            <w:shd w:val="clear" w:color="auto" w:fill="DDD9C3" w:themeFill="background2" w:themeFillShade="E6"/>
          </w:tcPr>
          <w:p w14:paraId="36BB7185" w14:textId="77777777" w:rsidR="00092E51" w:rsidRPr="004F10C8" w:rsidRDefault="00092E51" w:rsidP="00A0275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Merge/>
            <w:shd w:val="clear" w:color="auto" w:fill="B6DDE8" w:themeFill="accent5" w:themeFillTint="66"/>
          </w:tcPr>
          <w:p w14:paraId="4FFED8D4" w14:textId="77777777" w:rsidR="00092E51" w:rsidRPr="004F10C8" w:rsidRDefault="00092E51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  <w:right w:val="nil"/>
            </w:tcBorders>
            <w:shd w:val="clear" w:color="auto" w:fill="CCC0D9" w:themeFill="accent4" w:themeFillTint="66"/>
          </w:tcPr>
          <w:p w14:paraId="7ED10ADD" w14:textId="77777777" w:rsidR="00092E51" w:rsidRPr="004F10C8" w:rsidRDefault="00092E51" w:rsidP="00B04E2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49AB5EC" w14:textId="77777777" w:rsidR="00092E51" w:rsidRPr="004F10C8" w:rsidRDefault="00092E51" w:rsidP="00DB359B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8CCE4" w:themeFill="accent1" w:themeFillTint="66"/>
          </w:tcPr>
          <w:p w14:paraId="647BB37F" w14:textId="77777777" w:rsidR="00092E51" w:rsidRPr="004F10C8" w:rsidRDefault="00092E51" w:rsidP="00DB359B">
            <w:pPr>
              <w:rPr>
                <w:sz w:val="22"/>
                <w:szCs w:val="22"/>
              </w:rPr>
            </w:pPr>
          </w:p>
        </w:tc>
      </w:tr>
      <w:tr w:rsidR="006E7721" w:rsidRPr="004F10C8" w14:paraId="398B1970" w14:textId="7784F62F" w:rsidTr="002C7A38">
        <w:trPr>
          <w:gridAfter w:val="1"/>
          <w:wAfter w:w="164" w:type="dxa"/>
          <w:trHeight w:val="70"/>
        </w:trPr>
        <w:tc>
          <w:tcPr>
            <w:tcW w:w="936" w:type="dxa"/>
            <w:vMerge/>
            <w:vAlign w:val="center"/>
          </w:tcPr>
          <w:p w14:paraId="0DA5E8F5" w14:textId="77777777" w:rsidR="006E7721" w:rsidRPr="004F10C8" w:rsidRDefault="006E7721" w:rsidP="005E625C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vMerge/>
            <w:shd w:val="clear" w:color="auto" w:fill="DBE5F1" w:themeFill="accent1" w:themeFillTint="33"/>
          </w:tcPr>
          <w:p w14:paraId="30E6AC43" w14:textId="77777777" w:rsidR="006E7721" w:rsidRPr="004F10C8" w:rsidRDefault="006E7721" w:rsidP="00A02757">
            <w:pPr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  <w:gridSpan w:val="3"/>
            <w:vMerge/>
            <w:shd w:val="clear" w:color="auto" w:fill="F2DBDB" w:themeFill="accent2" w:themeFillTint="33"/>
          </w:tcPr>
          <w:p w14:paraId="1C6B5518" w14:textId="77777777" w:rsidR="006E7721" w:rsidRPr="004F10C8" w:rsidRDefault="006E7721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3214" w:type="dxa"/>
            <w:gridSpan w:val="5"/>
            <w:vMerge/>
            <w:tcBorders>
              <w:bottom w:val="nil"/>
            </w:tcBorders>
            <w:shd w:val="clear" w:color="auto" w:fill="DDD9C3" w:themeFill="background2" w:themeFillShade="E6"/>
          </w:tcPr>
          <w:p w14:paraId="5CAC2986" w14:textId="77777777" w:rsidR="006E7721" w:rsidRPr="004F10C8" w:rsidRDefault="006E7721" w:rsidP="00A0275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Merge/>
            <w:shd w:val="clear" w:color="auto" w:fill="B6DDE8" w:themeFill="accent5" w:themeFillTint="66"/>
          </w:tcPr>
          <w:p w14:paraId="53C1CF2C" w14:textId="77777777" w:rsidR="006E7721" w:rsidRPr="004F10C8" w:rsidRDefault="006E7721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right w:val="nil"/>
            </w:tcBorders>
            <w:shd w:val="clear" w:color="auto" w:fill="CCC0D9" w:themeFill="accent4" w:themeFillTint="66"/>
          </w:tcPr>
          <w:p w14:paraId="1F73D3A5" w14:textId="57FCF168" w:rsidR="006E7721" w:rsidRPr="004F10C8" w:rsidRDefault="006E7721" w:rsidP="00BB19D5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3"/>
            <w:tcBorders>
              <w:top w:val="nil"/>
              <w:right w:val="nil"/>
            </w:tcBorders>
            <w:shd w:val="clear" w:color="auto" w:fill="B8CCE4" w:themeFill="accent1" w:themeFillTint="66"/>
          </w:tcPr>
          <w:p w14:paraId="42E56229" w14:textId="77777777" w:rsidR="006E7721" w:rsidRPr="004F10C8" w:rsidRDefault="006E7721" w:rsidP="00BB19D5">
            <w:pPr>
              <w:rPr>
                <w:sz w:val="22"/>
                <w:szCs w:val="22"/>
              </w:rPr>
            </w:pPr>
          </w:p>
        </w:tc>
      </w:tr>
      <w:tr w:rsidR="00EB2E72" w:rsidRPr="004F10C8" w14:paraId="1B7624AD" w14:textId="77777777" w:rsidTr="005822A9">
        <w:trPr>
          <w:gridAfter w:val="2"/>
          <w:wAfter w:w="236" w:type="dxa"/>
        </w:trPr>
        <w:tc>
          <w:tcPr>
            <w:tcW w:w="936" w:type="dxa"/>
            <w:vAlign w:val="center"/>
          </w:tcPr>
          <w:p w14:paraId="19ED17FA" w14:textId="77777777" w:rsidR="00EB2E72" w:rsidRPr="004F10C8" w:rsidRDefault="00EB2E72" w:rsidP="005127C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10h20-11h15</w:t>
            </w:r>
          </w:p>
        </w:tc>
        <w:tc>
          <w:tcPr>
            <w:tcW w:w="2178" w:type="dxa"/>
            <w:gridSpan w:val="3"/>
            <w:vMerge/>
            <w:shd w:val="clear" w:color="auto" w:fill="DBE5F1" w:themeFill="accent1" w:themeFillTint="33"/>
          </w:tcPr>
          <w:p w14:paraId="37BD7F4D" w14:textId="77777777" w:rsidR="00EB2E72" w:rsidRPr="004F10C8" w:rsidRDefault="00EB2E72" w:rsidP="005127C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7F19F21F" w14:textId="6CF7C7BB" w:rsidR="00EB2E72" w:rsidRDefault="00EB2E72" w:rsidP="003A2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Lettres TC Psup2+Psup1 Lyon</w:t>
            </w:r>
          </w:p>
          <w:p w14:paraId="10705595" w14:textId="77777777" w:rsidR="00EB2E72" w:rsidRDefault="00EB2E72" w:rsidP="003A2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Mérel</w:t>
            </w:r>
          </w:p>
          <w:p w14:paraId="455867F1" w14:textId="216A9204" w:rsidR="00EB2E72" w:rsidRDefault="00EB2E72" w:rsidP="003A2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  <w:p w14:paraId="7BC990A0" w14:textId="355201DE" w:rsidR="00EB2E72" w:rsidRPr="004F10C8" w:rsidRDefault="00EB2E72" w:rsidP="003A2629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8DB3E2" w:themeFill="text2" w:themeFillTint="66"/>
          </w:tcPr>
          <w:p w14:paraId="266C8872" w14:textId="2503105E" w:rsidR="00EB2E72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Ulm</w:t>
            </w:r>
          </w:p>
          <w:p w14:paraId="0926D570" w14:textId="77777777" w:rsidR="00EB2E72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Philosophie</w:t>
            </w:r>
          </w:p>
          <w:p w14:paraId="1E43CAF0" w14:textId="77777777" w:rsidR="00EB2E72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Sur</w:t>
            </w:r>
          </w:p>
          <w:p w14:paraId="483046A1" w14:textId="363F8970" w:rsidR="00EB2E72" w:rsidRPr="004F10C8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10h-12h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6DDE8" w:themeFill="accent5" w:themeFillTint="66"/>
          </w:tcPr>
          <w:p w14:paraId="28AB57B4" w14:textId="77777777" w:rsidR="00EB2E72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Spé</w:t>
            </w:r>
          </w:p>
          <w:p w14:paraId="4CEB82A5" w14:textId="77777777" w:rsidR="00EB2E72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Anglais Lyon</w:t>
            </w:r>
          </w:p>
          <w:p w14:paraId="7800DA2F" w14:textId="77777777" w:rsidR="00EB2E72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N. </w:t>
            </w:r>
            <w:proofErr w:type="spellStart"/>
            <w:r>
              <w:rPr>
                <w:sz w:val="22"/>
                <w:szCs w:val="22"/>
              </w:rPr>
              <w:t>Bicanic</w:t>
            </w:r>
            <w:proofErr w:type="spellEnd"/>
          </w:p>
          <w:p w14:paraId="4A9FB397" w14:textId="29C567FB" w:rsidR="00EB2E72" w:rsidRPr="004F10C8" w:rsidRDefault="00EB2E72" w:rsidP="00EF4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B8CCE4" w:themeFill="accent1" w:themeFillTint="66"/>
          </w:tcPr>
          <w:p w14:paraId="5D591E91" w14:textId="029C8B7C" w:rsidR="00EB2E72" w:rsidRPr="004F10C8" w:rsidRDefault="00EB2E72" w:rsidP="008174F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lastRenderedPageBreak/>
              <w:t>Spé Géo Lyon</w:t>
            </w:r>
          </w:p>
          <w:p w14:paraId="3EF68DB2" w14:textId="77777777" w:rsidR="00EB2E72" w:rsidRDefault="00EB2E72" w:rsidP="008174F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G. Bideau</w:t>
            </w:r>
          </w:p>
          <w:p w14:paraId="649593C2" w14:textId="00B41687" w:rsidR="00EB2E72" w:rsidRPr="008174FE" w:rsidRDefault="00EB2E72" w:rsidP="0051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10h-12h</w:t>
            </w:r>
          </w:p>
        </w:tc>
        <w:tc>
          <w:tcPr>
            <w:tcW w:w="946" w:type="dxa"/>
            <w:gridSpan w:val="2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41871810" w14:textId="77777777" w:rsidR="00EB2E72" w:rsidRDefault="00EB2E72" w:rsidP="00AA5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Spé LM</w:t>
            </w:r>
          </w:p>
          <w:p w14:paraId="50B88AD8" w14:textId="1B611596" w:rsidR="00EB2E72" w:rsidRDefault="00EB2E72" w:rsidP="00AA5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62F1F909" w14:textId="77777777" w:rsidR="00EB2E72" w:rsidRDefault="00EB2E72" w:rsidP="00AA5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</w:t>
            </w:r>
          </w:p>
          <w:p w14:paraId="2DB97001" w14:textId="6911979B" w:rsidR="00EB2E72" w:rsidRDefault="00EB2E72" w:rsidP="00AA5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Dejardin</w:t>
            </w:r>
          </w:p>
          <w:p w14:paraId="1C309C29" w14:textId="29C8FE37" w:rsidR="00EB2E72" w:rsidRDefault="00EB2E72" w:rsidP="00AA5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10h-12h</w:t>
            </w:r>
          </w:p>
          <w:p w14:paraId="22AC076F" w14:textId="77777777" w:rsidR="00EB2E72" w:rsidRDefault="00EB2E72" w:rsidP="00AA5FF7">
            <w:pPr>
              <w:ind w:left="567"/>
              <w:jc w:val="center"/>
              <w:rPr>
                <w:sz w:val="22"/>
                <w:szCs w:val="22"/>
              </w:rPr>
            </w:pPr>
          </w:p>
          <w:p w14:paraId="42CD88B9" w14:textId="77777777" w:rsidR="00EB2E72" w:rsidRDefault="00EB2E72" w:rsidP="00AA5FF7">
            <w:pPr>
              <w:ind w:left="567"/>
              <w:jc w:val="center"/>
              <w:rPr>
                <w:sz w:val="22"/>
                <w:szCs w:val="22"/>
              </w:rPr>
            </w:pPr>
          </w:p>
          <w:p w14:paraId="264939D6" w14:textId="77777777" w:rsidR="00EB2E72" w:rsidRDefault="00EB2E72" w:rsidP="00AA5FF7">
            <w:pPr>
              <w:ind w:left="567"/>
              <w:jc w:val="center"/>
              <w:rPr>
                <w:sz w:val="22"/>
                <w:szCs w:val="22"/>
              </w:rPr>
            </w:pPr>
          </w:p>
          <w:p w14:paraId="48BE7EC3" w14:textId="77777777" w:rsidR="00EB2E72" w:rsidRDefault="00EB2E72" w:rsidP="00AA5FF7">
            <w:pPr>
              <w:ind w:left="567"/>
              <w:jc w:val="center"/>
              <w:rPr>
                <w:sz w:val="22"/>
                <w:szCs w:val="22"/>
              </w:rPr>
            </w:pPr>
          </w:p>
          <w:p w14:paraId="79174F60" w14:textId="77777777" w:rsidR="00EB2E72" w:rsidRDefault="00EB2E72" w:rsidP="00AA5FF7">
            <w:pPr>
              <w:ind w:left="567"/>
              <w:jc w:val="center"/>
              <w:rPr>
                <w:sz w:val="22"/>
                <w:szCs w:val="22"/>
              </w:rPr>
            </w:pPr>
          </w:p>
          <w:p w14:paraId="65357A67" w14:textId="71A52588" w:rsidR="00EB2E72" w:rsidRPr="00AA5FF7" w:rsidRDefault="00EB2E72" w:rsidP="00AA5FF7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52D8F637" w14:textId="2F00FBD4" w:rsidR="00EB2E72" w:rsidRDefault="00EB2E72" w:rsidP="004C7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Spé Anglais Lyon</w:t>
            </w:r>
          </w:p>
          <w:p w14:paraId="7FA33F76" w14:textId="58D18899" w:rsidR="00EB2E72" w:rsidRDefault="00EB2E72" w:rsidP="004C7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Hébrard</w:t>
            </w:r>
          </w:p>
          <w:p w14:paraId="372562BB" w14:textId="6F4210BC" w:rsidR="00EB2E72" w:rsidRPr="003A32DC" w:rsidRDefault="00EB2E72" w:rsidP="004C7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  <w:p w14:paraId="4FA5AE5D" w14:textId="6CAA6206" w:rsidR="00EB2E72" w:rsidRPr="004F10C8" w:rsidRDefault="00EB2E72" w:rsidP="004C7ED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  <w:vMerge w:val="restart"/>
            <w:shd w:val="clear" w:color="auto" w:fill="B8CCE4" w:themeFill="accent1" w:themeFillTint="66"/>
            <w:vAlign w:val="center"/>
          </w:tcPr>
          <w:p w14:paraId="5E336EA2" w14:textId="77777777" w:rsidR="00EB2E72" w:rsidRPr="004F10C8" w:rsidRDefault="00EB2E72" w:rsidP="00EB2E72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Spé Histoire Lyon</w:t>
            </w:r>
          </w:p>
          <w:p w14:paraId="762828AC" w14:textId="77777777" w:rsidR="00EB2E72" w:rsidRDefault="00EB2E72" w:rsidP="00EB2E72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E. Thoreau-Girault</w:t>
            </w:r>
          </w:p>
          <w:p w14:paraId="3D557DE6" w14:textId="7DAD36EE" w:rsidR="00EB2E72" w:rsidRPr="004F10C8" w:rsidRDefault="00EB2E72" w:rsidP="00EB2E72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lastRenderedPageBreak/>
              <w:t>10h-12h</w:t>
            </w:r>
          </w:p>
        </w:tc>
        <w:tc>
          <w:tcPr>
            <w:tcW w:w="1843" w:type="dxa"/>
            <w:gridSpan w:val="3"/>
            <w:shd w:val="clear" w:color="auto" w:fill="CCC0D9" w:themeFill="accent4" w:themeFillTint="66"/>
          </w:tcPr>
          <w:p w14:paraId="221F03AC" w14:textId="0695D693" w:rsidR="00EB2E72" w:rsidRPr="00D6398E" w:rsidRDefault="00EB2E72" w:rsidP="00D639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0DA06616" w14:textId="40E8C7E6" w:rsidR="00EB2E72" w:rsidRPr="00D6398E" w:rsidRDefault="00EB2E72" w:rsidP="002C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1EB799" w14:textId="197182C5" w:rsidR="00EB2E72" w:rsidRPr="004F10C8" w:rsidRDefault="00EB2E72" w:rsidP="00806E07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</w:tr>
      <w:tr w:rsidR="00EB2E72" w:rsidRPr="004F10C8" w14:paraId="571F7105" w14:textId="4BEE552A" w:rsidTr="005822A9">
        <w:trPr>
          <w:trHeight w:val="70"/>
        </w:trPr>
        <w:tc>
          <w:tcPr>
            <w:tcW w:w="936" w:type="dxa"/>
            <w:vAlign w:val="center"/>
          </w:tcPr>
          <w:p w14:paraId="1E69CE40" w14:textId="77777777" w:rsidR="00EB2E72" w:rsidRPr="004F10C8" w:rsidRDefault="00EB2E72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11h20-12h10</w:t>
            </w:r>
          </w:p>
        </w:tc>
        <w:tc>
          <w:tcPr>
            <w:tcW w:w="2178" w:type="dxa"/>
            <w:gridSpan w:val="3"/>
            <w:vMerge w:val="restart"/>
            <w:tcBorders>
              <w:top w:val="nil"/>
            </w:tcBorders>
            <w:shd w:val="clear" w:color="auto" w:fill="DBE5F1" w:themeFill="accent1" w:themeFillTint="33"/>
          </w:tcPr>
          <w:p w14:paraId="5C1A3913" w14:textId="77777777" w:rsidR="00EB2E72" w:rsidRPr="004F10C8" w:rsidRDefault="00EB2E72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  <w:shd w:val="clear" w:color="auto" w:fill="76923C" w:themeFill="accent3" w:themeFillShade="BF"/>
          </w:tcPr>
          <w:p w14:paraId="750C8735" w14:textId="77777777" w:rsidR="00EB2E72" w:rsidRPr="004F10C8" w:rsidRDefault="00EB2E7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27EB119" w14:textId="77777777" w:rsidR="00EB2E72" w:rsidRPr="004F10C8" w:rsidRDefault="00EB2E72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9A2A9A8" w14:textId="77777777" w:rsidR="00EB2E72" w:rsidRPr="004F10C8" w:rsidRDefault="00EB2E72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</w:tcBorders>
            <w:shd w:val="clear" w:color="auto" w:fill="8DB3E2" w:themeFill="text2" w:themeFillTint="66"/>
          </w:tcPr>
          <w:p w14:paraId="10637D86" w14:textId="277BF6C5" w:rsidR="00EB2E72" w:rsidRPr="004F10C8" w:rsidRDefault="00EB2E72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shd w:val="clear" w:color="auto" w:fill="B6DDE8" w:themeFill="accent5" w:themeFillTint="66"/>
          </w:tcPr>
          <w:p w14:paraId="53D336C6" w14:textId="77777777" w:rsidR="00EB2E72" w:rsidRPr="004F10C8" w:rsidRDefault="00EB2E7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B8CCE4" w:themeFill="accent1" w:themeFillTint="66"/>
          </w:tcPr>
          <w:p w14:paraId="2AB46D89" w14:textId="77777777" w:rsidR="00EB2E72" w:rsidRPr="004F10C8" w:rsidRDefault="00EB2E7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126" w:type="dxa"/>
            <w:gridSpan w:val="5"/>
          </w:tcPr>
          <w:p w14:paraId="68E93380" w14:textId="6AB13112" w:rsidR="00EB2E72" w:rsidRPr="004F10C8" w:rsidRDefault="00EB2E7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FFFFF" w:themeFill="background1"/>
          </w:tcPr>
          <w:p w14:paraId="72A5A107" w14:textId="77777777" w:rsidR="00EB2E72" w:rsidRPr="004F10C8" w:rsidRDefault="00EB2E72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1145F850" w14:textId="77777777" w:rsidR="00EB2E72" w:rsidRPr="004F10C8" w:rsidRDefault="00EB2E72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en-US"/>
              </w:rPr>
            </w:pPr>
          </w:p>
        </w:tc>
      </w:tr>
      <w:tr w:rsidR="009C5CFA" w:rsidRPr="004F10C8" w14:paraId="14F23706" w14:textId="77777777" w:rsidTr="002C7A38">
        <w:trPr>
          <w:gridAfter w:val="2"/>
          <w:wAfter w:w="236" w:type="dxa"/>
        </w:trPr>
        <w:tc>
          <w:tcPr>
            <w:tcW w:w="936" w:type="dxa"/>
            <w:vAlign w:val="center"/>
          </w:tcPr>
          <w:p w14:paraId="6C3FA0CF" w14:textId="77777777" w:rsidR="009C5CFA" w:rsidRPr="004F10C8" w:rsidRDefault="009C5CFA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12h15-13h05</w:t>
            </w:r>
          </w:p>
        </w:tc>
        <w:tc>
          <w:tcPr>
            <w:tcW w:w="2178" w:type="dxa"/>
            <w:gridSpan w:val="3"/>
            <w:vMerge/>
            <w:tcBorders>
              <w:top w:val="nil"/>
            </w:tcBorders>
            <w:shd w:val="clear" w:color="auto" w:fill="DBE5F1" w:themeFill="accent1" w:themeFillTint="33"/>
          </w:tcPr>
          <w:p w14:paraId="600916CA" w14:textId="77777777" w:rsidR="009C5CFA" w:rsidRPr="004F10C8" w:rsidRDefault="009C5CFA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14:paraId="57BC2B4F" w14:textId="77777777" w:rsidR="009C5CFA" w:rsidRPr="004F10C8" w:rsidRDefault="009C5CFA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</w:tcBorders>
          </w:tcPr>
          <w:p w14:paraId="31B43BD6" w14:textId="77777777" w:rsidR="009C5CFA" w:rsidRPr="004F10C8" w:rsidRDefault="009C5CFA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14:paraId="6A68429A" w14:textId="77777777" w:rsidR="009C5CFA" w:rsidRPr="004F10C8" w:rsidRDefault="009C5CFA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6"/>
          </w:tcPr>
          <w:p w14:paraId="3CD00F92" w14:textId="77777777" w:rsidR="009C5CFA" w:rsidRPr="004F10C8" w:rsidRDefault="009C5CFA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8B4E0B" w:rsidRPr="004F10C8" w14:paraId="3F90DA22" w14:textId="77777777" w:rsidTr="008B4E0B">
        <w:trPr>
          <w:gridAfter w:val="2"/>
          <w:wAfter w:w="236" w:type="dxa"/>
        </w:trPr>
        <w:tc>
          <w:tcPr>
            <w:tcW w:w="936" w:type="dxa"/>
            <w:vAlign w:val="center"/>
          </w:tcPr>
          <w:p w14:paraId="2B3592A2" w14:textId="77777777" w:rsidR="008B4E0B" w:rsidRPr="004F10C8" w:rsidRDefault="008B4E0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13h10-14h</w:t>
            </w:r>
          </w:p>
        </w:tc>
        <w:tc>
          <w:tcPr>
            <w:tcW w:w="825" w:type="dxa"/>
            <w:vMerge w:val="restart"/>
            <w:shd w:val="clear" w:color="auto" w:fill="B6DDE8" w:themeFill="accent5" w:themeFillTint="66"/>
          </w:tcPr>
          <w:p w14:paraId="5C28872E" w14:textId="77777777" w:rsidR="008B4E0B" w:rsidRPr="004F10C8" w:rsidRDefault="008B4E0B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Cours Espagnol</w:t>
            </w:r>
          </w:p>
          <w:p w14:paraId="19D6D05F" w14:textId="77777777" w:rsidR="008B4E0B" w:rsidRPr="004F10C8" w:rsidRDefault="008B4E0B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LVB Psup1 (Lyon et </w:t>
            </w:r>
            <w:proofErr w:type="gramStart"/>
            <w:r w:rsidRPr="004F10C8">
              <w:rPr>
                <w:sz w:val="22"/>
                <w:szCs w:val="22"/>
              </w:rPr>
              <w:t>Ulm)-</w:t>
            </w:r>
            <w:proofErr w:type="gramEnd"/>
            <w:r w:rsidRPr="004F10C8">
              <w:rPr>
                <w:sz w:val="22"/>
                <w:szCs w:val="22"/>
              </w:rPr>
              <w:t xml:space="preserve"> Psup2</w:t>
            </w:r>
          </w:p>
          <w:p w14:paraId="61048C20" w14:textId="77777777" w:rsidR="008B4E0B" w:rsidRPr="004F10C8" w:rsidRDefault="008B4E0B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Lillo</w:t>
            </w:r>
          </w:p>
          <w:p w14:paraId="0AE208EB" w14:textId="77777777" w:rsidR="008B4E0B" w:rsidRDefault="008B4E0B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616" w:type="dxa"/>
            <w:vMerge w:val="restart"/>
            <w:shd w:val="clear" w:color="auto" w:fill="B6DDE8" w:themeFill="accent5" w:themeFillTint="66"/>
          </w:tcPr>
          <w:p w14:paraId="085D9F5F" w14:textId="77777777" w:rsidR="008B4E0B" w:rsidRPr="003A32DC" w:rsidRDefault="008B4E0B" w:rsidP="00E57440">
            <w:pPr>
              <w:rPr>
                <w:sz w:val="22"/>
                <w:szCs w:val="22"/>
                <w:lang w:val="en-GB"/>
              </w:rPr>
            </w:pPr>
            <w:r w:rsidRPr="003A32DC">
              <w:rPr>
                <w:sz w:val="22"/>
                <w:szCs w:val="22"/>
                <w:lang w:val="en-GB"/>
              </w:rPr>
              <w:t>Litt</w:t>
            </w:r>
          </w:p>
          <w:p w14:paraId="40FB9BCD" w14:textId="5DE2283E" w:rsidR="00AB7B3E" w:rsidRPr="003A32DC" w:rsidRDefault="00AB7B3E" w:rsidP="00E57440">
            <w:pPr>
              <w:rPr>
                <w:sz w:val="22"/>
                <w:szCs w:val="22"/>
                <w:lang w:val="en-GB"/>
              </w:rPr>
            </w:pPr>
            <w:r w:rsidRPr="003A32DC">
              <w:rPr>
                <w:sz w:val="22"/>
                <w:szCs w:val="22"/>
                <w:lang w:val="en-GB"/>
              </w:rPr>
              <w:t>Anglaise</w:t>
            </w:r>
          </w:p>
          <w:p w14:paraId="722E4D3A" w14:textId="77777777" w:rsidR="00AB7B3E" w:rsidRPr="003A32DC" w:rsidRDefault="00AB7B3E" w:rsidP="00E57440">
            <w:pPr>
              <w:rPr>
                <w:sz w:val="22"/>
                <w:szCs w:val="22"/>
                <w:lang w:val="en-GB"/>
              </w:rPr>
            </w:pPr>
            <w:r w:rsidRPr="003A32DC">
              <w:rPr>
                <w:sz w:val="22"/>
                <w:szCs w:val="22"/>
                <w:lang w:val="en-GB"/>
              </w:rPr>
              <w:t>Ulm</w:t>
            </w:r>
          </w:p>
          <w:p w14:paraId="4B85BB05" w14:textId="77777777" w:rsidR="00AB7B3E" w:rsidRPr="003A32DC" w:rsidRDefault="00AB7B3E" w:rsidP="00E57440">
            <w:pPr>
              <w:rPr>
                <w:sz w:val="22"/>
                <w:szCs w:val="22"/>
                <w:lang w:val="en-GB"/>
              </w:rPr>
            </w:pPr>
            <w:r w:rsidRPr="003A32DC">
              <w:rPr>
                <w:sz w:val="22"/>
                <w:szCs w:val="22"/>
                <w:lang w:val="en-GB"/>
              </w:rPr>
              <w:t xml:space="preserve">N. </w:t>
            </w:r>
            <w:proofErr w:type="spellStart"/>
            <w:r w:rsidRPr="003A32DC">
              <w:rPr>
                <w:sz w:val="22"/>
                <w:szCs w:val="22"/>
                <w:lang w:val="en-GB"/>
              </w:rPr>
              <w:t>Bicanic</w:t>
            </w:r>
            <w:proofErr w:type="spellEnd"/>
          </w:p>
          <w:p w14:paraId="28874DB6" w14:textId="682ECD5A" w:rsidR="00AB7B3E" w:rsidRPr="003A32DC" w:rsidRDefault="00AB7B3E" w:rsidP="00E57440">
            <w:pPr>
              <w:rPr>
                <w:sz w:val="22"/>
                <w:szCs w:val="22"/>
                <w:lang w:val="en-GB"/>
              </w:rPr>
            </w:pPr>
            <w:r w:rsidRPr="003A32DC">
              <w:rPr>
                <w:sz w:val="22"/>
                <w:szCs w:val="22"/>
                <w:lang w:val="en-GB"/>
              </w:rPr>
              <w:t>13h15h</w:t>
            </w:r>
          </w:p>
        </w:tc>
        <w:tc>
          <w:tcPr>
            <w:tcW w:w="737" w:type="dxa"/>
            <w:vMerge w:val="restart"/>
            <w:shd w:val="clear" w:color="auto" w:fill="B6DDE8" w:themeFill="accent5" w:themeFillTint="66"/>
          </w:tcPr>
          <w:p w14:paraId="7FD2C85C" w14:textId="06B9FF64" w:rsidR="008B4E0B" w:rsidRPr="004F10C8" w:rsidRDefault="008B4E0B" w:rsidP="00E179B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Allemand LVA Ulm et Lyon</w:t>
            </w:r>
          </w:p>
          <w:p w14:paraId="545D6AA8" w14:textId="77777777" w:rsidR="008B4E0B" w:rsidRPr="004F10C8" w:rsidRDefault="008B4E0B" w:rsidP="00E179B2">
            <w:pPr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4F10C8">
              <w:rPr>
                <w:sz w:val="22"/>
                <w:szCs w:val="22"/>
                <w:lang w:val="en-US"/>
              </w:rPr>
              <w:t>h-1</w:t>
            </w:r>
            <w:r>
              <w:rPr>
                <w:sz w:val="22"/>
                <w:szCs w:val="22"/>
                <w:lang w:val="en-US"/>
              </w:rPr>
              <w:t>5</w:t>
            </w:r>
            <w:r w:rsidRPr="004F10C8">
              <w:rPr>
                <w:sz w:val="22"/>
                <w:szCs w:val="22"/>
                <w:lang w:val="en-US"/>
              </w:rPr>
              <w:t>h H. Lambert</w:t>
            </w:r>
          </w:p>
          <w:p w14:paraId="41472632" w14:textId="1ED184FA" w:rsidR="008B4E0B" w:rsidRPr="00E179B2" w:rsidRDefault="008B4E0B" w:rsidP="00E179B2">
            <w:pPr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  <w:lang w:val="en-US"/>
              </w:rPr>
              <w:t>L010</w:t>
            </w:r>
          </w:p>
        </w:tc>
        <w:tc>
          <w:tcPr>
            <w:tcW w:w="1843" w:type="dxa"/>
            <w:gridSpan w:val="2"/>
            <w:vMerge w:val="restart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67677C53" w14:textId="6831051D" w:rsidR="008B4E0B" w:rsidRPr="004F10C8" w:rsidRDefault="008B4E0B" w:rsidP="00AE594B">
            <w:pPr>
              <w:jc w:val="right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Lettres</w:t>
            </w:r>
          </w:p>
          <w:p w14:paraId="40765A70" w14:textId="17969B55" w:rsidR="008B4E0B" w:rsidRDefault="008B4E0B" w:rsidP="00AE594B">
            <w:pPr>
              <w:jc w:val="right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</w:t>
            </w:r>
            <w:r>
              <w:rPr>
                <w:sz w:val="22"/>
                <w:szCs w:val="22"/>
              </w:rPr>
              <w:t>1</w:t>
            </w:r>
            <w:r w:rsidRPr="004F10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Ulm</w:t>
            </w:r>
          </w:p>
          <w:p w14:paraId="69232D0E" w14:textId="65E5EB07" w:rsidR="008B4E0B" w:rsidRPr="004F10C8" w:rsidRDefault="008B4E0B" w:rsidP="00AE594B">
            <w:pPr>
              <w:jc w:val="right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 Mérel</w:t>
            </w:r>
          </w:p>
          <w:p w14:paraId="7CA82711" w14:textId="058461CF" w:rsidR="008B4E0B" w:rsidRPr="004F10C8" w:rsidRDefault="008B4E0B" w:rsidP="00AE594B">
            <w:pPr>
              <w:jc w:val="right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17C7ED69" w14:textId="2318070D" w:rsidR="008B4E0B" w:rsidRPr="004F10C8" w:rsidRDefault="008B4E0B" w:rsidP="00AE594B">
            <w:pPr>
              <w:jc w:val="right"/>
              <w:rPr>
                <w:smallCaps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vMerge w:val="restart"/>
            <w:shd w:val="clear" w:color="auto" w:fill="FBD4B4" w:themeFill="accent6" w:themeFillTint="66"/>
            <w:vAlign w:val="center"/>
          </w:tcPr>
          <w:p w14:paraId="47E73F80" w14:textId="3901ADF2" w:rsidR="008B4E0B" w:rsidRPr="004F10C8" w:rsidRDefault="008B4E0B" w:rsidP="00262228">
            <w:pPr>
              <w:jc w:val="center"/>
              <w:rPr>
                <w:sz w:val="22"/>
                <w:szCs w:val="22"/>
              </w:rPr>
            </w:pPr>
          </w:p>
          <w:p w14:paraId="32510F9B" w14:textId="77777777" w:rsidR="008B4E0B" w:rsidRDefault="008B4E0B" w:rsidP="0026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Philosophie</w:t>
            </w:r>
          </w:p>
          <w:p w14:paraId="6AD0807A" w14:textId="107AF269" w:rsidR="008B4E0B" w:rsidRDefault="008B4E0B" w:rsidP="0026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PSup1 Lyon</w:t>
            </w:r>
          </w:p>
          <w:p w14:paraId="5BDDB9FC" w14:textId="77777777" w:rsidR="008B4E0B" w:rsidRPr="004C7ED3" w:rsidRDefault="008B4E0B" w:rsidP="00262228">
            <w:pPr>
              <w:jc w:val="center"/>
              <w:rPr>
                <w:sz w:val="22"/>
                <w:szCs w:val="22"/>
              </w:rPr>
            </w:pPr>
            <w:r w:rsidRPr="004C7ED3">
              <w:rPr>
                <w:sz w:val="22"/>
                <w:szCs w:val="22"/>
              </w:rPr>
              <w:t>J.M. Durand-Gasselin</w:t>
            </w:r>
          </w:p>
          <w:p w14:paraId="6434E784" w14:textId="5E2E9E03" w:rsidR="008B4E0B" w:rsidRPr="00E937D4" w:rsidRDefault="008B4E0B" w:rsidP="0026222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13h-15h</w:t>
            </w:r>
          </w:p>
          <w:p w14:paraId="6BEB8CE4" w14:textId="362F224D" w:rsidR="008B4E0B" w:rsidRPr="004F10C8" w:rsidRDefault="008B4E0B" w:rsidP="00262228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76923C" w:themeFill="accent3" w:themeFillShade="BF"/>
            <w:vAlign w:val="center"/>
          </w:tcPr>
          <w:p w14:paraId="7C2BEF37" w14:textId="3BFE3B92" w:rsidR="008B4E0B" w:rsidRPr="004F10C8" w:rsidRDefault="008B4E0B" w:rsidP="00B90D26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Lettres</w:t>
            </w:r>
            <w:r>
              <w:rPr>
                <w:sz w:val="22"/>
                <w:szCs w:val="22"/>
              </w:rPr>
              <w:t xml:space="preserve"> TC</w:t>
            </w:r>
          </w:p>
          <w:p w14:paraId="3C850A4A" w14:textId="23401640" w:rsidR="008B4E0B" w:rsidRPr="004F10C8" w:rsidRDefault="008B4E0B" w:rsidP="00B90D26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+ PSup1 Lyon</w:t>
            </w:r>
          </w:p>
          <w:p w14:paraId="56E895B8" w14:textId="77777777" w:rsidR="008B4E0B" w:rsidRPr="004F10C8" w:rsidRDefault="008B4E0B" w:rsidP="00B90D26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 Mérel</w:t>
            </w:r>
          </w:p>
          <w:p w14:paraId="4688E610" w14:textId="59C02953" w:rsidR="008B4E0B" w:rsidRPr="004F10C8" w:rsidRDefault="008B4E0B" w:rsidP="00B90D26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127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733CF7DD" w14:textId="77777777" w:rsidR="008B4E0B" w:rsidRDefault="008B4E0B" w:rsidP="00AE5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Grec</w:t>
            </w:r>
          </w:p>
          <w:p w14:paraId="51676BC0" w14:textId="77777777" w:rsidR="008B4E0B" w:rsidRDefault="008B4E0B" w:rsidP="00AE5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62E3CC50" w14:textId="77777777" w:rsidR="008B4E0B" w:rsidRDefault="008B4E0B" w:rsidP="00AE5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Galhac</w:t>
            </w:r>
            <w:proofErr w:type="spellEnd"/>
          </w:p>
          <w:p w14:paraId="5CF63149" w14:textId="340B02B8" w:rsidR="008B4E0B" w:rsidRPr="004F10C8" w:rsidRDefault="008B4E0B" w:rsidP="00AE5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13h-15h</w:t>
            </w:r>
          </w:p>
        </w:tc>
        <w:tc>
          <w:tcPr>
            <w:tcW w:w="3544" w:type="dxa"/>
            <w:gridSpan w:val="6"/>
            <w:vMerge w:val="restart"/>
            <w:shd w:val="clear" w:color="auto" w:fill="F2DBDB" w:themeFill="accent2" w:themeFillTint="33"/>
            <w:vAlign w:val="center"/>
          </w:tcPr>
          <w:p w14:paraId="03CCE261" w14:textId="6D890DE4" w:rsidR="008B4E0B" w:rsidRDefault="008B4E0B" w:rsidP="00FE7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Histoire Ulm Lettres Classiques</w:t>
            </w:r>
          </w:p>
          <w:p w14:paraId="59DE85A8" w14:textId="4E17AF41" w:rsidR="008B4E0B" w:rsidRDefault="008B4E0B" w:rsidP="00FE7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Lévêque</w:t>
            </w:r>
          </w:p>
          <w:p w14:paraId="29FB9C27" w14:textId="02231B71" w:rsidR="008B4E0B" w:rsidRPr="004F10C8" w:rsidRDefault="008B4E0B" w:rsidP="00FE7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13h-15h</w:t>
            </w:r>
          </w:p>
          <w:p w14:paraId="0CEEC88F" w14:textId="47888F81" w:rsidR="008B4E0B" w:rsidRPr="004F10C8" w:rsidRDefault="008B4E0B" w:rsidP="00FE7433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8B4E0B" w:rsidRPr="004F10C8" w14:paraId="21B2C706" w14:textId="77777777" w:rsidTr="008B4E0B">
        <w:trPr>
          <w:gridAfter w:val="2"/>
          <w:wAfter w:w="236" w:type="dxa"/>
        </w:trPr>
        <w:tc>
          <w:tcPr>
            <w:tcW w:w="936" w:type="dxa"/>
            <w:vAlign w:val="center"/>
          </w:tcPr>
          <w:p w14:paraId="330D2F6E" w14:textId="77777777" w:rsidR="008B4E0B" w:rsidRPr="004F10C8" w:rsidRDefault="008B4E0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14h05-15h</w:t>
            </w:r>
          </w:p>
        </w:tc>
        <w:tc>
          <w:tcPr>
            <w:tcW w:w="825" w:type="dxa"/>
            <w:vMerge/>
            <w:shd w:val="clear" w:color="auto" w:fill="B6DDE8" w:themeFill="accent5" w:themeFillTint="66"/>
          </w:tcPr>
          <w:p w14:paraId="71AE18B2" w14:textId="77777777" w:rsidR="008B4E0B" w:rsidRPr="004F10C8" w:rsidRDefault="008B4E0B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616" w:type="dxa"/>
            <w:vMerge/>
            <w:shd w:val="clear" w:color="auto" w:fill="B6DDE8" w:themeFill="accent5" w:themeFillTint="66"/>
          </w:tcPr>
          <w:p w14:paraId="7D1D2525" w14:textId="77777777" w:rsidR="008B4E0B" w:rsidRPr="004F10C8" w:rsidRDefault="008B4E0B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37" w:type="dxa"/>
            <w:vMerge/>
            <w:shd w:val="clear" w:color="auto" w:fill="B6DDE8" w:themeFill="accent5" w:themeFillTint="66"/>
          </w:tcPr>
          <w:p w14:paraId="1BE16A14" w14:textId="06C63648" w:rsidR="008B4E0B" w:rsidRPr="004F10C8" w:rsidRDefault="008B4E0B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shd w:val="clear" w:color="auto" w:fill="D6E3BC" w:themeFill="accent3" w:themeFillTint="66"/>
          </w:tcPr>
          <w:p w14:paraId="108588E5" w14:textId="77777777" w:rsidR="008B4E0B" w:rsidRPr="004F10C8" w:rsidRDefault="008B4E0B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31AF2FF2" w14:textId="1AD317AF" w:rsidR="008B4E0B" w:rsidRPr="004F10C8" w:rsidRDefault="008B4E0B" w:rsidP="00BF272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vMerge/>
            <w:shd w:val="clear" w:color="auto" w:fill="FBD4B4" w:themeFill="accent6" w:themeFillTint="66"/>
          </w:tcPr>
          <w:p w14:paraId="307CC30D" w14:textId="444083FB" w:rsidR="008B4E0B" w:rsidRPr="004F10C8" w:rsidRDefault="008B4E0B" w:rsidP="001306EE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76923C" w:themeFill="accent3" w:themeFillShade="BF"/>
            <w:vAlign w:val="center"/>
          </w:tcPr>
          <w:p w14:paraId="6A4F84EA" w14:textId="77777777" w:rsidR="008B4E0B" w:rsidRPr="004F10C8" w:rsidRDefault="008B4E0B" w:rsidP="00B9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shd w:val="clear" w:color="auto" w:fill="DDD9C3" w:themeFill="background2" w:themeFillShade="E6"/>
          </w:tcPr>
          <w:p w14:paraId="3191F59F" w14:textId="77777777" w:rsidR="008B4E0B" w:rsidRPr="004F10C8" w:rsidRDefault="008B4E0B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vMerge/>
            <w:shd w:val="clear" w:color="auto" w:fill="F2DBDB" w:themeFill="accent2" w:themeFillTint="33"/>
          </w:tcPr>
          <w:p w14:paraId="428FCCDB" w14:textId="77777777" w:rsidR="008B4E0B" w:rsidRPr="004F10C8" w:rsidRDefault="008B4E0B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D16818" w:rsidRPr="004F10C8" w14:paraId="2A5DBE96" w14:textId="77777777" w:rsidTr="00262228">
        <w:trPr>
          <w:gridAfter w:val="2"/>
          <w:wAfter w:w="236" w:type="dxa"/>
        </w:trPr>
        <w:tc>
          <w:tcPr>
            <w:tcW w:w="936" w:type="dxa"/>
            <w:vAlign w:val="center"/>
          </w:tcPr>
          <w:p w14:paraId="628A065F" w14:textId="77777777" w:rsidR="00D16818" w:rsidRPr="004F10C8" w:rsidRDefault="00D16818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15h05-15h55</w:t>
            </w:r>
          </w:p>
        </w:tc>
        <w:tc>
          <w:tcPr>
            <w:tcW w:w="2178" w:type="dxa"/>
            <w:gridSpan w:val="3"/>
            <w:vMerge w:val="restart"/>
            <w:shd w:val="clear" w:color="auto" w:fill="CCC0D9" w:themeFill="accent4" w:themeFillTint="66"/>
            <w:vAlign w:val="center"/>
          </w:tcPr>
          <w:p w14:paraId="2FCAAF7A" w14:textId="77777777" w:rsidR="00D16818" w:rsidRPr="004F10C8" w:rsidRDefault="00D16818" w:rsidP="008D7A1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Colles publiques</w:t>
            </w:r>
          </w:p>
          <w:p w14:paraId="0DBAB04B" w14:textId="77777777" w:rsidR="00D16818" w:rsidRPr="004F10C8" w:rsidRDefault="00D16818" w:rsidP="008D7A1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ASH (Tamas </w:t>
            </w:r>
            <w:r w:rsidRPr="004F10C8">
              <w:rPr>
                <w:i/>
                <w:iCs/>
                <w:sz w:val="22"/>
                <w:szCs w:val="22"/>
              </w:rPr>
              <w:t>Au NON des femmes</w:t>
            </w:r>
            <w:r w:rsidRPr="004F10C8">
              <w:rPr>
                <w:sz w:val="22"/>
                <w:szCs w:val="22"/>
              </w:rPr>
              <w:t>)</w:t>
            </w:r>
          </w:p>
          <w:p w14:paraId="4E09DFF9" w14:textId="090E739D" w:rsidR="00D16818" w:rsidRPr="004F10C8" w:rsidRDefault="00D16818" w:rsidP="008D7A1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S. </w:t>
            </w:r>
            <w:proofErr w:type="spellStart"/>
            <w:r w:rsidRPr="004F10C8">
              <w:rPr>
                <w:sz w:val="22"/>
                <w:szCs w:val="22"/>
              </w:rPr>
              <w:t>Daireaux</w:t>
            </w:r>
            <w:proofErr w:type="spellEnd"/>
          </w:p>
          <w:p w14:paraId="6BE22C2B" w14:textId="77777777" w:rsidR="00D16818" w:rsidRPr="004F10C8" w:rsidRDefault="00D16818" w:rsidP="008D7A1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Classe entière + Psup1 Lyon</w:t>
            </w:r>
          </w:p>
          <w:p w14:paraId="64235881" w14:textId="0CDFD59E" w:rsidR="00D16818" w:rsidRPr="004F10C8" w:rsidRDefault="00D16818" w:rsidP="008D7A1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15h-18h</w:t>
            </w:r>
          </w:p>
        </w:tc>
        <w:tc>
          <w:tcPr>
            <w:tcW w:w="1843" w:type="dxa"/>
            <w:gridSpan w:val="2"/>
            <w:vMerge/>
            <w:tcBorders>
              <w:right w:val="nil"/>
            </w:tcBorders>
          </w:tcPr>
          <w:p w14:paraId="7703D0A1" w14:textId="77777777" w:rsidR="00D16818" w:rsidRPr="004F10C8" w:rsidRDefault="00D16818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D6E3BC" w:themeFill="accent3" w:themeFillTint="66"/>
          </w:tcPr>
          <w:p w14:paraId="3B073F94" w14:textId="239DC7B9" w:rsidR="00D16818" w:rsidRPr="004F10C8" w:rsidRDefault="00D16818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vMerge/>
            <w:shd w:val="clear" w:color="auto" w:fill="FBD4B4" w:themeFill="accent6" w:themeFillTint="66"/>
          </w:tcPr>
          <w:p w14:paraId="201EEE21" w14:textId="77777777" w:rsidR="00D16818" w:rsidRPr="004F10C8" w:rsidRDefault="00D16818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D6E3BC" w:themeFill="accent3" w:themeFillTint="66"/>
            <w:vAlign w:val="center"/>
          </w:tcPr>
          <w:p w14:paraId="09BB122B" w14:textId="77777777" w:rsidR="00D16818" w:rsidRPr="004F10C8" w:rsidRDefault="00D16818" w:rsidP="00B90D26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Lettres</w:t>
            </w:r>
          </w:p>
          <w:p w14:paraId="68B4B816" w14:textId="77777777" w:rsidR="00D16818" w:rsidRDefault="00D16818" w:rsidP="00B90D26">
            <w:pPr>
              <w:shd w:val="clear" w:color="auto" w:fill="D6E3BC" w:themeFill="accent3" w:themeFillTint="66"/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</w:t>
            </w:r>
            <w:r>
              <w:rPr>
                <w:sz w:val="22"/>
                <w:szCs w:val="22"/>
              </w:rPr>
              <w:t>1</w:t>
            </w:r>
            <w:r w:rsidRPr="004F10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Ulm</w:t>
            </w:r>
          </w:p>
          <w:p w14:paraId="7807143B" w14:textId="708767C3" w:rsidR="00D16818" w:rsidRPr="004F10C8" w:rsidRDefault="00D16818" w:rsidP="00B90D26">
            <w:pPr>
              <w:shd w:val="clear" w:color="auto" w:fill="D6E3BC" w:themeFill="accent3" w:themeFillTint="66"/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 Mérel</w:t>
            </w:r>
            <w:r>
              <w:rPr>
                <w:sz w:val="22"/>
                <w:szCs w:val="22"/>
              </w:rPr>
              <w:t xml:space="preserve"> 15h-17h</w:t>
            </w:r>
          </w:p>
          <w:p w14:paraId="30E1A06F" w14:textId="15A48CD1" w:rsidR="00D16818" w:rsidRPr="00AE594B" w:rsidRDefault="00D16818" w:rsidP="00B90D2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vMerge/>
            <w:shd w:val="clear" w:color="auto" w:fill="F2DBDB" w:themeFill="accent2" w:themeFillTint="33"/>
          </w:tcPr>
          <w:p w14:paraId="5AD4A228" w14:textId="77777777" w:rsidR="00D16818" w:rsidRPr="004F10C8" w:rsidRDefault="00D16818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E2DCD" w:rsidRPr="004F10C8" w14:paraId="60B8F4C2" w14:textId="77777777" w:rsidTr="002C7A38">
        <w:trPr>
          <w:gridAfter w:val="2"/>
          <w:wAfter w:w="236" w:type="dxa"/>
        </w:trPr>
        <w:tc>
          <w:tcPr>
            <w:tcW w:w="936" w:type="dxa"/>
            <w:vAlign w:val="center"/>
          </w:tcPr>
          <w:p w14:paraId="6965431A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16h10-17h</w:t>
            </w:r>
          </w:p>
        </w:tc>
        <w:tc>
          <w:tcPr>
            <w:tcW w:w="2178" w:type="dxa"/>
            <w:gridSpan w:val="3"/>
            <w:vMerge/>
            <w:shd w:val="clear" w:color="auto" w:fill="CCC0D9" w:themeFill="accent4" w:themeFillTint="66"/>
          </w:tcPr>
          <w:p w14:paraId="6CCC28A4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14:paraId="3B5AC77E" w14:textId="794ED1CB" w:rsidR="00FE2DCD" w:rsidRDefault="00FE2DCD" w:rsidP="00F77E74">
            <w:pPr>
              <w:shd w:val="clear" w:color="auto" w:fill="B6DDE8" w:themeFill="accent5" w:themeFillTint="66"/>
              <w:rPr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vMerge w:val="restart"/>
            <w:shd w:val="clear" w:color="auto" w:fill="B6DDE8" w:themeFill="accent5" w:themeFillTint="66"/>
          </w:tcPr>
          <w:p w14:paraId="4A414F0C" w14:textId="77777777" w:rsidR="00FE2DCD" w:rsidRPr="00694766" w:rsidRDefault="00FE2DCD" w:rsidP="00F77E74">
            <w:pPr>
              <w:shd w:val="clear" w:color="auto" w:fill="B6DDE8" w:themeFill="accent5" w:themeFillTint="66"/>
              <w:rPr>
                <w:sz w:val="22"/>
                <w:szCs w:val="22"/>
              </w:rPr>
            </w:pPr>
            <w:r w:rsidRPr="00694766">
              <w:rPr>
                <w:sz w:val="22"/>
                <w:szCs w:val="22"/>
              </w:rPr>
              <w:t>Oraux</w:t>
            </w:r>
          </w:p>
          <w:p w14:paraId="17172EDD" w14:textId="77777777" w:rsidR="00FE2DCD" w:rsidRPr="00FE2DCD" w:rsidRDefault="00FE2DCD" w:rsidP="00FE2DCD">
            <w:pPr>
              <w:shd w:val="clear" w:color="auto" w:fill="B6DDE8" w:themeFill="accent5" w:themeFillTint="66"/>
              <w:rPr>
                <w:sz w:val="22"/>
                <w:szCs w:val="22"/>
              </w:rPr>
            </w:pPr>
            <w:r w:rsidRPr="00FE2DCD">
              <w:rPr>
                <w:sz w:val="22"/>
                <w:szCs w:val="22"/>
              </w:rPr>
              <w:t>Anglais LVA</w:t>
            </w:r>
          </w:p>
          <w:p w14:paraId="6F6D8F07" w14:textId="77777777" w:rsidR="00FE2DCD" w:rsidRPr="00FE2DCD" w:rsidRDefault="00FE2DCD" w:rsidP="00FE2DCD">
            <w:pPr>
              <w:shd w:val="clear" w:color="auto" w:fill="B6DDE8" w:themeFill="accent5" w:themeFillTint="66"/>
              <w:rPr>
                <w:sz w:val="22"/>
                <w:szCs w:val="22"/>
              </w:rPr>
            </w:pPr>
            <w:r w:rsidRPr="00FE2DCD">
              <w:rPr>
                <w:sz w:val="22"/>
                <w:szCs w:val="22"/>
              </w:rPr>
              <w:t xml:space="preserve">A. </w:t>
            </w:r>
            <w:proofErr w:type="spellStart"/>
            <w:r w:rsidRPr="00FE2DCD">
              <w:rPr>
                <w:sz w:val="22"/>
                <w:szCs w:val="22"/>
              </w:rPr>
              <w:t>Lataillade</w:t>
            </w:r>
            <w:proofErr w:type="spellEnd"/>
          </w:p>
          <w:p w14:paraId="5914E8F7" w14:textId="77777777" w:rsidR="00FE2DCD" w:rsidRPr="00FE2DCD" w:rsidRDefault="00FE2DCD" w:rsidP="00FE2DCD">
            <w:pPr>
              <w:shd w:val="clear" w:color="auto" w:fill="B6DDE8" w:themeFill="accent5" w:themeFillTint="66"/>
              <w:rPr>
                <w:sz w:val="22"/>
                <w:szCs w:val="22"/>
              </w:rPr>
            </w:pPr>
            <w:r w:rsidRPr="00FE2DCD">
              <w:rPr>
                <w:sz w:val="22"/>
                <w:szCs w:val="22"/>
              </w:rPr>
              <w:t>PSup1 Lyon + Psup2</w:t>
            </w:r>
          </w:p>
          <w:p w14:paraId="16182745" w14:textId="123A3B74" w:rsidR="00FE2DCD" w:rsidRDefault="00FE2DCD" w:rsidP="00FE2DCD">
            <w:pPr>
              <w:shd w:val="clear" w:color="auto" w:fill="B6DDE8" w:themeFill="accent5" w:themeFillTint="66"/>
              <w:rPr>
                <w:sz w:val="22"/>
                <w:szCs w:val="22"/>
                <w:lang w:val="en-US"/>
              </w:rPr>
            </w:pPr>
            <w:r w:rsidRPr="00FE2DCD">
              <w:rPr>
                <w:sz w:val="22"/>
                <w:szCs w:val="22"/>
              </w:rPr>
              <w:lastRenderedPageBreak/>
              <w:t>16h-18h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</w:tcPr>
          <w:p w14:paraId="64B60265" w14:textId="3FF43168" w:rsidR="00FE2DCD" w:rsidRPr="004F10C8" w:rsidRDefault="00FE2DCD" w:rsidP="00CA5335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lastRenderedPageBreak/>
              <w:t xml:space="preserve">Latin 4 étudiants Maylis, Nina, Nais + Sarah Huguet en </w:t>
            </w:r>
            <w:r w:rsidRPr="004F10C8">
              <w:rPr>
                <w:sz w:val="22"/>
                <w:szCs w:val="22"/>
              </w:rPr>
              <w:lastRenderedPageBreak/>
              <w:t xml:space="preserve">Psup1 </w:t>
            </w:r>
            <w:r>
              <w:rPr>
                <w:sz w:val="22"/>
                <w:szCs w:val="22"/>
              </w:rPr>
              <w:t>Lyon</w:t>
            </w:r>
          </w:p>
          <w:p w14:paraId="3586D853" w14:textId="77777777" w:rsidR="00FE2DCD" w:rsidRPr="004F10C8" w:rsidRDefault="00FE2DCD" w:rsidP="00CA5335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C. Titli</w:t>
            </w:r>
          </w:p>
          <w:p w14:paraId="6F400081" w14:textId="40430D60" w:rsidR="00FE2DCD" w:rsidRPr="00CA5335" w:rsidRDefault="00FE2DCD" w:rsidP="00827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16h-18h</w:t>
            </w:r>
          </w:p>
        </w:tc>
        <w:tc>
          <w:tcPr>
            <w:tcW w:w="3118" w:type="dxa"/>
            <w:gridSpan w:val="4"/>
            <w:vMerge w:val="restart"/>
            <w:shd w:val="clear" w:color="auto" w:fill="B6DDE8" w:themeFill="accent5" w:themeFillTint="66"/>
          </w:tcPr>
          <w:p w14:paraId="449E4594" w14:textId="74923902" w:rsidR="00FE2DCD" w:rsidRPr="004F10C8" w:rsidRDefault="00FE2DCD" w:rsidP="00AE594B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lastRenderedPageBreak/>
              <w:t>Oraux Allemand</w:t>
            </w:r>
          </w:p>
          <w:p w14:paraId="06E00F78" w14:textId="77777777" w:rsidR="00FE2DCD" w:rsidRPr="004F10C8" w:rsidRDefault="00FE2DCD" w:rsidP="00B91ED6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LVB Psup1 Lyon- Psup2</w:t>
            </w:r>
          </w:p>
          <w:p w14:paraId="5CBE1F39" w14:textId="77777777" w:rsidR="00FE2DCD" w:rsidRPr="004F10C8" w:rsidRDefault="00FE2DCD" w:rsidP="00B91ED6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6 étudiants</w:t>
            </w:r>
          </w:p>
          <w:p w14:paraId="04C0A321" w14:textId="77777777" w:rsidR="00FE2DCD" w:rsidRPr="004F10C8" w:rsidRDefault="00FE2DCD" w:rsidP="00B91ED6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Roussel</w:t>
            </w:r>
          </w:p>
          <w:p w14:paraId="0560487B" w14:textId="6D3EDF29" w:rsidR="00FE2DCD" w:rsidRPr="004F10C8" w:rsidRDefault="00FE2DCD" w:rsidP="00B91ED6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2552" w:type="dxa"/>
            <w:gridSpan w:val="4"/>
            <w:vMerge/>
            <w:shd w:val="clear" w:color="auto" w:fill="D6E3BC" w:themeFill="accent3" w:themeFillTint="66"/>
            <w:vAlign w:val="center"/>
          </w:tcPr>
          <w:p w14:paraId="59C954A6" w14:textId="31D31435" w:rsidR="00FE2DCD" w:rsidRPr="004F10C8" w:rsidRDefault="00FE2DCD" w:rsidP="00AE594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6"/>
          </w:tcPr>
          <w:p w14:paraId="1BC14677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E2DCD" w:rsidRPr="004F10C8" w14:paraId="1526B541" w14:textId="77777777" w:rsidTr="002C7A38">
        <w:trPr>
          <w:gridAfter w:val="2"/>
          <w:wAfter w:w="236" w:type="dxa"/>
          <w:trHeight w:val="253"/>
        </w:trPr>
        <w:tc>
          <w:tcPr>
            <w:tcW w:w="936" w:type="dxa"/>
            <w:vMerge w:val="restart"/>
            <w:vAlign w:val="center"/>
          </w:tcPr>
          <w:p w14:paraId="329292CA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17h05-17h55</w:t>
            </w:r>
          </w:p>
        </w:tc>
        <w:tc>
          <w:tcPr>
            <w:tcW w:w="2178" w:type="dxa"/>
            <w:gridSpan w:val="3"/>
            <w:vMerge/>
            <w:shd w:val="clear" w:color="auto" w:fill="CCC0D9" w:themeFill="accent4" w:themeFillTint="66"/>
          </w:tcPr>
          <w:p w14:paraId="3C1620D5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1C63CA76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33" w:type="dxa"/>
            <w:vMerge/>
            <w:shd w:val="clear" w:color="auto" w:fill="B6DDE8" w:themeFill="accent5" w:themeFillTint="66"/>
          </w:tcPr>
          <w:p w14:paraId="549A5679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14:paraId="37F64FDD" w14:textId="5FE44E3D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vMerge/>
            <w:shd w:val="clear" w:color="auto" w:fill="B6DDE8" w:themeFill="accent5" w:themeFillTint="66"/>
          </w:tcPr>
          <w:p w14:paraId="7F62ABDF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Merge/>
            <w:shd w:val="clear" w:color="auto" w:fill="D6E3BC" w:themeFill="accent3" w:themeFillTint="66"/>
          </w:tcPr>
          <w:p w14:paraId="07687B02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vMerge w:val="restart"/>
          </w:tcPr>
          <w:p w14:paraId="4E43ABE8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E2DCD" w:rsidRPr="004F10C8" w14:paraId="7D9E60E4" w14:textId="77777777" w:rsidTr="002C7A38">
        <w:trPr>
          <w:gridAfter w:val="2"/>
          <w:wAfter w:w="236" w:type="dxa"/>
          <w:trHeight w:val="1575"/>
        </w:trPr>
        <w:tc>
          <w:tcPr>
            <w:tcW w:w="936" w:type="dxa"/>
            <w:vMerge/>
            <w:vAlign w:val="center"/>
          </w:tcPr>
          <w:p w14:paraId="588F17DE" w14:textId="77777777" w:rsidR="00FE2DCD" w:rsidRPr="004F10C8" w:rsidRDefault="00FE2DCD" w:rsidP="005E625C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vMerge/>
            <w:shd w:val="clear" w:color="auto" w:fill="CCC0D9" w:themeFill="accent4" w:themeFillTint="66"/>
          </w:tcPr>
          <w:p w14:paraId="04937F1C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14:paraId="32343ED2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33" w:type="dxa"/>
            <w:vMerge/>
            <w:shd w:val="clear" w:color="auto" w:fill="B6DDE8" w:themeFill="accent5" w:themeFillTint="66"/>
          </w:tcPr>
          <w:p w14:paraId="4298182D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14:paraId="195AC240" w14:textId="7C1812D9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vMerge/>
            <w:shd w:val="clear" w:color="auto" w:fill="B6DDE8" w:themeFill="accent5" w:themeFillTint="66"/>
          </w:tcPr>
          <w:p w14:paraId="49DAE16C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14:paraId="6D06D3B5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vMerge/>
          </w:tcPr>
          <w:p w14:paraId="39F4C10A" w14:textId="77777777" w:rsidR="00FE2DCD" w:rsidRPr="004F10C8" w:rsidRDefault="00FE2DC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8C0AD7" w:rsidRPr="004F10C8" w14:paraId="241928CE" w14:textId="77777777" w:rsidTr="002C7A38">
        <w:trPr>
          <w:gridAfter w:val="2"/>
          <w:wAfter w:w="236" w:type="dxa"/>
        </w:trPr>
        <w:tc>
          <w:tcPr>
            <w:tcW w:w="15163" w:type="dxa"/>
            <w:gridSpan w:val="21"/>
            <w:vAlign w:val="center"/>
          </w:tcPr>
          <w:p w14:paraId="2FE29FCC" w14:textId="43525233" w:rsidR="008C0AD7" w:rsidRPr="004F10C8" w:rsidRDefault="008C0AD7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18h-19h</w:t>
            </w:r>
          </w:p>
        </w:tc>
      </w:tr>
    </w:tbl>
    <w:p w14:paraId="115B0F9A" w14:textId="77777777" w:rsidR="00734FCD" w:rsidRPr="004F10C8" w:rsidRDefault="00734FCD" w:rsidP="00C33A84">
      <w:pPr>
        <w:rPr>
          <w:b/>
          <w:bCs/>
          <w:smallCaps/>
          <w:sz w:val="22"/>
          <w:szCs w:val="22"/>
        </w:rPr>
      </w:pPr>
    </w:p>
    <w:p w14:paraId="15DA3499" w14:textId="1AE6BF32" w:rsidR="003F0C4B" w:rsidRPr="004F10C8" w:rsidRDefault="003F0C4B" w:rsidP="00C33A84">
      <w:pPr>
        <w:rPr>
          <w:b/>
          <w:bCs/>
          <w:smallCaps/>
          <w:sz w:val="22"/>
          <w:szCs w:val="22"/>
        </w:rPr>
      </w:pPr>
    </w:p>
    <w:tbl>
      <w:tblPr>
        <w:tblStyle w:val="Grilledutableau"/>
        <w:tblW w:w="14540" w:type="dxa"/>
        <w:tblLayout w:type="fixed"/>
        <w:tblLook w:val="04A0" w:firstRow="1" w:lastRow="0" w:firstColumn="1" w:lastColumn="0" w:noHBand="0" w:noVBand="1"/>
      </w:tblPr>
      <w:tblGrid>
        <w:gridCol w:w="1020"/>
        <w:gridCol w:w="1017"/>
        <w:gridCol w:w="1927"/>
        <w:gridCol w:w="2127"/>
        <w:gridCol w:w="111"/>
        <w:gridCol w:w="1269"/>
        <w:gridCol w:w="1313"/>
        <w:gridCol w:w="1352"/>
        <w:gridCol w:w="1035"/>
        <w:gridCol w:w="505"/>
        <w:gridCol w:w="510"/>
        <w:gridCol w:w="1002"/>
        <w:gridCol w:w="1352"/>
      </w:tblGrid>
      <w:tr w:rsidR="00AA5FF7" w:rsidRPr="004F10C8" w14:paraId="2F92A309" w14:textId="77777777" w:rsidTr="00F46184">
        <w:tc>
          <w:tcPr>
            <w:tcW w:w="1020" w:type="dxa"/>
          </w:tcPr>
          <w:p w14:paraId="20D5DB89" w14:textId="77777777" w:rsidR="003F0C4B" w:rsidRPr="004F10C8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17" w:type="dxa"/>
          </w:tcPr>
          <w:p w14:paraId="4753D183" w14:textId="26571590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Lundi 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>2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5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14:paraId="75997803" w14:textId="4F90325B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mardi 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>2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6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4045" w:type="dxa"/>
            <w:gridSpan w:val="4"/>
          </w:tcPr>
          <w:p w14:paraId="1B9DFABC" w14:textId="1FB61BF1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mercredi 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>2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7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3052" w:type="dxa"/>
            <w:gridSpan w:val="4"/>
          </w:tcPr>
          <w:p w14:paraId="16A8CAA7" w14:textId="399448E0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jeudi 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>2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8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  <w:tc>
          <w:tcPr>
            <w:tcW w:w="1352" w:type="dxa"/>
          </w:tcPr>
          <w:p w14:paraId="64731FAA" w14:textId="46EC8531" w:rsidR="003F0C4B" w:rsidRPr="004529D7" w:rsidRDefault="003F0C4B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vendredi </w:t>
            </w:r>
            <w:r w:rsidR="00D16A34" w:rsidRPr="004529D7">
              <w:rPr>
                <w:b/>
                <w:bCs/>
                <w:smallCaps/>
                <w:sz w:val="22"/>
                <w:szCs w:val="22"/>
              </w:rPr>
              <w:t>2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9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mai</w:t>
            </w:r>
          </w:p>
        </w:tc>
      </w:tr>
      <w:tr w:rsidR="00FC6DD7" w:rsidRPr="00FC6DD7" w14:paraId="79F134C3" w14:textId="77777777" w:rsidTr="003E6CDE">
        <w:tc>
          <w:tcPr>
            <w:tcW w:w="1020" w:type="dxa"/>
            <w:vAlign w:val="center"/>
          </w:tcPr>
          <w:p w14:paraId="278567CA" w14:textId="77777777" w:rsidR="00FC6DD7" w:rsidRPr="004F10C8" w:rsidRDefault="00FC6DD7" w:rsidP="00AC2D4E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8h10-9h05</w:t>
            </w:r>
          </w:p>
        </w:tc>
        <w:tc>
          <w:tcPr>
            <w:tcW w:w="1017" w:type="dxa"/>
            <w:vMerge w:val="restart"/>
            <w:vAlign w:val="center"/>
          </w:tcPr>
          <w:p w14:paraId="43EB69DA" w14:textId="42519D6B" w:rsidR="00FC6DD7" w:rsidRPr="004F10C8" w:rsidRDefault="00FC6DD7" w:rsidP="00AC2D4E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Férié</w:t>
            </w:r>
          </w:p>
        </w:tc>
        <w:tc>
          <w:tcPr>
            <w:tcW w:w="4054" w:type="dxa"/>
            <w:gridSpan w:val="2"/>
            <w:vMerge w:val="restart"/>
            <w:tcBorders>
              <w:bottom w:val="nil"/>
            </w:tcBorders>
            <w:shd w:val="clear" w:color="auto" w:fill="F2DBDB" w:themeFill="accent2" w:themeFillTint="33"/>
            <w:vAlign w:val="center"/>
          </w:tcPr>
          <w:p w14:paraId="51E4389F" w14:textId="77777777" w:rsidR="00FC6DD7" w:rsidRDefault="00FC6DD7" w:rsidP="00694766">
            <w:pPr>
              <w:jc w:val="center"/>
              <w:rPr>
                <w:sz w:val="22"/>
                <w:szCs w:val="22"/>
              </w:rPr>
            </w:pPr>
            <w:r w:rsidRPr="00694766">
              <w:rPr>
                <w:sz w:val="22"/>
                <w:szCs w:val="22"/>
              </w:rPr>
              <w:t>Histoire TC Lyon et U</w:t>
            </w:r>
            <w:r>
              <w:rPr>
                <w:sz w:val="22"/>
                <w:szCs w:val="22"/>
              </w:rPr>
              <w:t>lm</w:t>
            </w:r>
          </w:p>
          <w:p w14:paraId="3B5D1D34" w14:textId="77777777" w:rsidR="00FC6DD7" w:rsidRDefault="00FC6DD7" w:rsidP="00694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Lévêque</w:t>
            </w:r>
          </w:p>
          <w:p w14:paraId="3948B640" w14:textId="7E362DE0" w:rsidR="00FC6DD7" w:rsidRPr="00734FCD" w:rsidRDefault="00FC6DD7" w:rsidP="00694766">
            <w:pPr>
              <w:pStyle w:val="Corpsdetexte"/>
              <w:spacing w:after="0"/>
              <w:jc w:val="center"/>
            </w:pPr>
            <w:r>
              <w:rPr>
                <w:sz w:val="22"/>
                <w:szCs w:val="22"/>
              </w:rPr>
              <w:t>8h-10h</w:t>
            </w:r>
          </w:p>
        </w:tc>
        <w:tc>
          <w:tcPr>
            <w:tcW w:w="4045" w:type="dxa"/>
            <w:gridSpan w:val="4"/>
            <w:tcBorders>
              <w:bottom w:val="nil"/>
            </w:tcBorders>
            <w:shd w:val="clear" w:color="auto" w:fill="DDD9C3" w:themeFill="background2" w:themeFillShade="E6"/>
          </w:tcPr>
          <w:p w14:paraId="358477DD" w14:textId="77777777" w:rsidR="00FC6DD7" w:rsidRPr="004F10C8" w:rsidRDefault="00FC6DD7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050" w:type="dxa"/>
            <w:gridSpan w:val="3"/>
            <w:vMerge w:val="restart"/>
            <w:shd w:val="clear" w:color="auto" w:fill="B6DDE8" w:themeFill="accent5" w:themeFillTint="66"/>
          </w:tcPr>
          <w:p w14:paraId="74BD7F03" w14:textId="77777777" w:rsidR="00FC6DD7" w:rsidRPr="004F10C8" w:rsidRDefault="00FC6DD7" w:rsidP="00AC2D4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Anglais LVA</w:t>
            </w:r>
          </w:p>
          <w:p w14:paraId="24BE9698" w14:textId="77777777" w:rsidR="00FC6DD7" w:rsidRDefault="00FC6DD7" w:rsidP="00AC2D4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  <w:r w:rsidRPr="004F10C8">
              <w:rPr>
                <w:sz w:val="22"/>
                <w:szCs w:val="22"/>
              </w:rPr>
              <w:t xml:space="preserve"> </w:t>
            </w:r>
          </w:p>
          <w:p w14:paraId="3EA40C7A" w14:textId="77777777" w:rsidR="00FC6DD7" w:rsidRPr="004F10C8" w:rsidRDefault="00FC6DD7" w:rsidP="00AC2D4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3436F3A3" w14:textId="367F7432" w:rsidR="00FC6DD7" w:rsidRPr="004F10C8" w:rsidRDefault="00FC6DD7" w:rsidP="00AC2D4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8h-10h</w:t>
            </w:r>
            <w:r>
              <w:rPr>
                <w:sz w:val="22"/>
                <w:szCs w:val="22"/>
              </w:rPr>
              <w:t xml:space="preserve"> (8h-9h préparation/ 9h-10h passage)</w:t>
            </w:r>
          </w:p>
        </w:tc>
        <w:tc>
          <w:tcPr>
            <w:tcW w:w="1002" w:type="dxa"/>
            <w:vMerge w:val="restart"/>
          </w:tcPr>
          <w:p w14:paraId="39DCE17B" w14:textId="6BFCC960" w:rsidR="00FC6DD7" w:rsidRPr="004F10C8" w:rsidRDefault="00FC6DD7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  <w:vMerge w:val="restart"/>
            <w:shd w:val="clear" w:color="auto" w:fill="B8CCE4" w:themeFill="accent1" w:themeFillTint="66"/>
          </w:tcPr>
          <w:p w14:paraId="1E443C7E" w14:textId="77777777" w:rsidR="00FC6DD7" w:rsidRPr="004F10C8" w:rsidRDefault="00FC6DD7" w:rsidP="00AC2D4E">
            <w:pPr>
              <w:jc w:val="center"/>
              <w:rPr>
                <w:sz w:val="22"/>
                <w:szCs w:val="22"/>
              </w:rPr>
            </w:pPr>
          </w:p>
          <w:p w14:paraId="3161809D" w14:textId="3A8022B8" w:rsidR="00FC6DD7" w:rsidRPr="004529D7" w:rsidRDefault="00FC6DD7" w:rsidP="00E62CFA">
            <w:pPr>
              <w:shd w:val="clear" w:color="auto" w:fill="B8CCE4" w:themeFill="accent1" w:themeFillTint="66"/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 xml:space="preserve">Géographie </w:t>
            </w:r>
            <w:r w:rsidR="00690FC4" w:rsidRPr="004529D7">
              <w:rPr>
                <w:sz w:val="22"/>
                <w:szCs w:val="22"/>
              </w:rPr>
              <w:t xml:space="preserve">Spé </w:t>
            </w:r>
            <w:r w:rsidRPr="004529D7">
              <w:rPr>
                <w:sz w:val="22"/>
                <w:szCs w:val="22"/>
              </w:rPr>
              <w:t>Ulm</w:t>
            </w:r>
          </w:p>
          <w:p w14:paraId="048FDFD4" w14:textId="77777777" w:rsidR="00FC6DD7" w:rsidRPr="004529D7" w:rsidRDefault="00FC6DD7" w:rsidP="00E62CFA">
            <w:pPr>
              <w:shd w:val="clear" w:color="auto" w:fill="B8CCE4" w:themeFill="accent1" w:themeFillTint="66"/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>J.J. Jolly</w:t>
            </w:r>
          </w:p>
          <w:p w14:paraId="1E8A84DC" w14:textId="77777777" w:rsidR="00FC6DD7" w:rsidRPr="006E7721" w:rsidRDefault="00FC6DD7" w:rsidP="00E62CFA">
            <w:pPr>
              <w:shd w:val="clear" w:color="auto" w:fill="B8CCE4" w:themeFill="accent1" w:themeFillTint="66"/>
              <w:jc w:val="center"/>
              <w:rPr>
                <w:sz w:val="22"/>
                <w:szCs w:val="22"/>
                <w:lang w:val="en-GB"/>
              </w:rPr>
            </w:pPr>
            <w:r w:rsidRPr="006E7721">
              <w:rPr>
                <w:sz w:val="22"/>
                <w:szCs w:val="22"/>
                <w:lang w:val="en-GB"/>
              </w:rPr>
              <w:t>8h-10h</w:t>
            </w:r>
          </w:p>
          <w:p w14:paraId="69C30705" w14:textId="77777777" w:rsidR="00FC6DD7" w:rsidRPr="00FC6DD7" w:rsidRDefault="00FC6DD7" w:rsidP="00AC2D4E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</w:tr>
      <w:tr w:rsidR="00FC6DD7" w:rsidRPr="004F10C8" w14:paraId="3F1DA08C" w14:textId="77777777" w:rsidTr="003E6CDE">
        <w:trPr>
          <w:trHeight w:val="1247"/>
        </w:trPr>
        <w:tc>
          <w:tcPr>
            <w:tcW w:w="1020" w:type="dxa"/>
            <w:vAlign w:val="center"/>
          </w:tcPr>
          <w:p w14:paraId="358216E6" w14:textId="77777777" w:rsidR="00FC6DD7" w:rsidRPr="004F10C8" w:rsidRDefault="00FC6DD7" w:rsidP="00AC2D4E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9h10-10h05</w:t>
            </w:r>
          </w:p>
        </w:tc>
        <w:tc>
          <w:tcPr>
            <w:tcW w:w="1017" w:type="dxa"/>
            <w:vMerge/>
          </w:tcPr>
          <w:p w14:paraId="78186E58" w14:textId="46C24E36" w:rsidR="00FC6DD7" w:rsidRPr="004F10C8" w:rsidRDefault="00FC6DD7" w:rsidP="00AC2D4E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4054" w:type="dxa"/>
            <w:gridSpan w:val="2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C4E1E14" w14:textId="77777777" w:rsidR="00FC6DD7" w:rsidRPr="004F10C8" w:rsidRDefault="00FC6DD7" w:rsidP="00AC2D4E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4045" w:type="dxa"/>
            <w:gridSpan w:val="4"/>
            <w:tcBorders>
              <w:top w:val="nil"/>
            </w:tcBorders>
            <w:shd w:val="clear" w:color="auto" w:fill="DDD9C3" w:themeFill="background2" w:themeFillShade="E6"/>
          </w:tcPr>
          <w:p w14:paraId="508AA544" w14:textId="77777777" w:rsidR="00FC6DD7" w:rsidRDefault="00FC6DD7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Latin</w:t>
            </w:r>
          </w:p>
          <w:p w14:paraId="71F2FACA" w14:textId="77777777" w:rsidR="00FC6DD7" w:rsidRDefault="00FC6DD7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I.Dejardin</w:t>
            </w:r>
          </w:p>
          <w:p w14:paraId="118C1677" w14:textId="77777777" w:rsidR="00FC6DD7" w:rsidRDefault="00FC6DD7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8h-10h</w:t>
            </w:r>
          </w:p>
          <w:p w14:paraId="52BAF102" w14:textId="77777777" w:rsidR="00FC6DD7" w:rsidRPr="004F10C8" w:rsidRDefault="00FC6DD7" w:rsidP="00AC2D4E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050" w:type="dxa"/>
            <w:gridSpan w:val="3"/>
            <w:vMerge/>
            <w:shd w:val="clear" w:color="auto" w:fill="B6DDE8" w:themeFill="accent5" w:themeFillTint="66"/>
          </w:tcPr>
          <w:p w14:paraId="267035C0" w14:textId="74D60CEE" w:rsidR="00FC6DD7" w:rsidRPr="004F10C8" w:rsidRDefault="00FC6DD7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02" w:type="dxa"/>
            <w:vMerge/>
          </w:tcPr>
          <w:p w14:paraId="0890A0EF" w14:textId="4E22C1C3" w:rsidR="00FC6DD7" w:rsidRPr="004F10C8" w:rsidRDefault="00FC6DD7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  <w:vMerge/>
            <w:shd w:val="clear" w:color="auto" w:fill="B8CCE4" w:themeFill="accent1" w:themeFillTint="66"/>
          </w:tcPr>
          <w:p w14:paraId="0D884076" w14:textId="77777777" w:rsidR="00FC6DD7" w:rsidRPr="004F10C8" w:rsidRDefault="00FC6DD7" w:rsidP="00AC2D4E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3E6CDE" w:rsidRPr="004F10C8" w14:paraId="158A594F" w14:textId="77777777" w:rsidTr="003E6CDE">
        <w:trPr>
          <w:trHeight w:val="70"/>
        </w:trPr>
        <w:tc>
          <w:tcPr>
            <w:tcW w:w="1020" w:type="dxa"/>
            <w:vAlign w:val="center"/>
          </w:tcPr>
          <w:p w14:paraId="6EA4DEBE" w14:textId="77777777" w:rsidR="003E6CDE" w:rsidRPr="004F10C8" w:rsidRDefault="003E6CDE" w:rsidP="005127C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10h20-11h15</w:t>
            </w:r>
          </w:p>
        </w:tc>
        <w:tc>
          <w:tcPr>
            <w:tcW w:w="1017" w:type="dxa"/>
            <w:vMerge/>
          </w:tcPr>
          <w:p w14:paraId="46020E97" w14:textId="77777777" w:rsidR="003E6CDE" w:rsidRPr="004F10C8" w:rsidRDefault="003E6CDE" w:rsidP="005127C9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54" w:type="dxa"/>
            <w:gridSpan w:val="2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1A75CAC5" w14:textId="77777777" w:rsidR="003E6CDE" w:rsidRDefault="003E6CDE" w:rsidP="004E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Philosophie</w:t>
            </w:r>
          </w:p>
          <w:p w14:paraId="33F0B352" w14:textId="3686EB6A" w:rsidR="003E6CDE" w:rsidRDefault="003E6CDE" w:rsidP="004E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PSup1 Lyon </w:t>
            </w:r>
          </w:p>
          <w:p w14:paraId="341C1CC4" w14:textId="5AC5F5A1" w:rsidR="003E6CDE" w:rsidRPr="000A0F82" w:rsidRDefault="003E6CDE" w:rsidP="004E0AAF">
            <w:pPr>
              <w:jc w:val="center"/>
              <w:rPr>
                <w:sz w:val="22"/>
                <w:szCs w:val="22"/>
              </w:rPr>
            </w:pPr>
            <w:r w:rsidRPr="000A0F82">
              <w:rPr>
                <w:sz w:val="22"/>
                <w:szCs w:val="22"/>
              </w:rPr>
              <w:t>J.M. Durand-Gasselin</w:t>
            </w:r>
          </w:p>
          <w:p w14:paraId="35886C16" w14:textId="5A172815" w:rsidR="003E6CDE" w:rsidRPr="00E937D4" w:rsidRDefault="003E6CDE" w:rsidP="004E0AA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10h-12h</w:t>
            </w:r>
          </w:p>
          <w:p w14:paraId="57F6A287" w14:textId="2EDC988D" w:rsidR="003E6CDE" w:rsidRPr="004F10C8" w:rsidRDefault="003E6CDE" w:rsidP="004E0AAF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1380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0D2D3B02" w14:textId="77777777" w:rsidR="003E6CDE" w:rsidRPr="004F10C8" w:rsidRDefault="003E6CDE" w:rsidP="00B90D26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Spé Géo Lyon</w:t>
            </w:r>
          </w:p>
          <w:p w14:paraId="1B3D617E" w14:textId="77777777" w:rsidR="003E6CDE" w:rsidRDefault="003E6CDE" w:rsidP="00B90D26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G. Bideau</w:t>
            </w:r>
          </w:p>
          <w:p w14:paraId="6DA047D6" w14:textId="1CD1E73B" w:rsidR="003E6CDE" w:rsidRPr="00BF272C" w:rsidRDefault="003E6CDE" w:rsidP="00B9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1313" w:type="dxa"/>
            <w:vMerge w:val="restart"/>
            <w:shd w:val="clear" w:color="auto" w:fill="8DB3E2" w:themeFill="text2" w:themeFillTint="66"/>
          </w:tcPr>
          <w:p w14:paraId="752F9576" w14:textId="77777777" w:rsidR="003E6CDE" w:rsidRDefault="003E6CDE">
            <w:pPr>
              <w:rPr>
                <w:sz w:val="22"/>
                <w:szCs w:val="22"/>
              </w:rPr>
            </w:pPr>
          </w:p>
          <w:p w14:paraId="14CF487C" w14:textId="77777777" w:rsidR="003E6CDE" w:rsidRDefault="003E6CDE" w:rsidP="00AA5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Ulm</w:t>
            </w:r>
          </w:p>
          <w:p w14:paraId="6F1C82E1" w14:textId="77CD0E74" w:rsidR="003E6CDE" w:rsidRDefault="003E6CDE" w:rsidP="00AA5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Philosophie</w:t>
            </w:r>
          </w:p>
          <w:p w14:paraId="33D5D6AB" w14:textId="77777777" w:rsidR="003E6CDE" w:rsidRDefault="003E6CDE" w:rsidP="00AA5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Sur</w:t>
            </w:r>
          </w:p>
          <w:p w14:paraId="1D418247" w14:textId="2D992B60" w:rsidR="003E6CDE" w:rsidRPr="00BF272C" w:rsidRDefault="003E6CDE" w:rsidP="00AA5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10h12h</w:t>
            </w:r>
          </w:p>
        </w:tc>
        <w:tc>
          <w:tcPr>
            <w:tcW w:w="1352" w:type="dxa"/>
            <w:vMerge w:val="restart"/>
            <w:shd w:val="clear" w:color="auto" w:fill="8DB3E2" w:themeFill="text2" w:themeFillTint="66"/>
          </w:tcPr>
          <w:p w14:paraId="38252C0E" w14:textId="7C106D64" w:rsidR="003E6CDE" w:rsidRDefault="003E6CDE">
            <w:pPr>
              <w:rPr>
                <w:sz w:val="22"/>
                <w:szCs w:val="22"/>
              </w:rPr>
            </w:pPr>
          </w:p>
          <w:p w14:paraId="51DDEC29" w14:textId="77777777" w:rsidR="003E6CDE" w:rsidRDefault="003E6CDE" w:rsidP="00BF2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LM Ulm</w:t>
            </w:r>
          </w:p>
          <w:p w14:paraId="5FC927D6" w14:textId="77777777" w:rsidR="003E6CDE" w:rsidRDefault="003E6CDE" w:rsidP="00BF2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 Dejardin</w:t>
            </w:r>
          </w:p>
          <w:p w14:paraId="34BC5567" w14:textId="6530290B" w:rsidR="003E6CDE" w:rsidRPr="00BF272C" w:rsidRDefault="003E6CDE" w:rsidP="00BF2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1035" w:type="dxa"/>
            <w:vMerge w:val="restart"/>
            <w:shd w:val="clear" w:color="auto" w:fill="D6E3BC" w:themeFill="accent3" w:themeFillTint="66"/>
            <w:vAlign w:val="center"/>
          </w:tcPr>
          <w:p w14:paraId="437FE69F" w14:textId="20F6BCF9" w:rsidR="003E6CDE" w:rsidRDefault="003E6CDE" w:rsidP="00305867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Lettres TC Ulm</w:t>
            </w:r>
          </w:p>
          <w:p w14:paraId="03CD5E25" w14:textId="77777777" w:rsidR="003E6CDE" w:rsidRDefault="003E6CDE" w:rsidP="00305867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F. Mérel</w:t>
            </w:r>
          </w:p>
          <w:p w14:paraId="0A3C6E65" w14:textId="28625967" w:rsidR="003E6CDE" w:rsidRPr="004F10C8" w:rsidRDefault="003E6CDE" w:rsidP="00305867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10h-12h</w:t>
            </w:r>
          </w:p>
        </w:tc>
        <w:tc>
          <w:tcPr>
            <w:tcW w:w="1015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2A33732" w14:textId="77777777" w:rsidR="003E6CDE" w:rsidRDefault="003E6CDE" w:rsidP="003E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Anglais Lyon</w:t>
            </w:r>
          </w:p>
          <w:p w14:paraId="2A897120" w14:textId="77777777" w:rsidR="003E6CDE" w:rsidRDefault="003E6CDE" w:rsidP="003E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Hébrard</w:t>
            </w:r>
          </w:p>
          <w:p w14:paraId="75C5AB0B" w14:textId="77777777" w:rsidR="003E6CDE" w:rsidRPr="003E6CDE" w:rsidRDefault="003E6CDE" w:rsidP="003E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  <w:p w14:paraId="4A8065EF" w14:textId="77777777" w:rsidR="003E6CDE" w:rsidRPr="003E6CDE" w:rsidRDefault="003E6CDE" w:rsidP="00305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 w:val="restart"/>
            <w:shd w:val="clear" w:color="auto" w:fill="B8CCE4" w:themeFill="accent1" w:themeFillTint="66"/>
          </w:tcPr>
          <w:p w14:paraId="73879ED6" w14:textId="312A9AC6" w:rsidR="003E6CDE" w:rsidRPr="004F10C8" w:rsidRDefault="003E6CDE" w:rsidP="00D6398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Spé Histoire Lyon</w:t>
            </w:r>
          </w:p>
          <w:p w14:paraId="34E57B04" w14:textId="77777777" w:rsidR="003E6CDE" w:rsidRDefault="003E6CDE" w:rsidP="00D6398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E. Thoreau-Girault</w:t>
            </w:r>
          </w:p>
          <w:p w14:paraId="4C719841" w14:textId="62AD2B48" w:rsidR="003E6CDE" w:rsidRPr="00736F48" w:rsidRDefault="003E6CDE" w:rsidP="00736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1352" w:type="dxa"/>
          </w:tcPr>
          <w:p w14:paraId="3CEAC4BD" w14:textId="77777777" w:rsidR="003E6CDE" w:rsidRPr="004F10C8" w:rsidRDefault="003E6CDE" w:rsidP="005127C9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</w:tr>
      <w:tr w:rsidR="003E6CDE" w:rsidRPr="004F10C8" w14:paraId="32CC0272" w14:textId="77777777" w:rsidTr="003E6CDE">
        <w:trPr>
          <w:trHeight w:val="2095"/>
        </w:trPr>
        <w:tc>
          <w:tcPr>
            <w:tcW w:w="1020" w:type="dxa"/>
            <w:vAlign w:val="center"/>
          </w:tcPr>
          <w:p w14:paraId="7790EC96" w14:textId="77777777" w:rsidR="003E6CDE" w:rsidRPr="004F10C8" w:rsidRDefault="003E6CDE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11h20-12h10</w:t>
            </w:r>
          </w:p>
        </w:tc>
        <w:tc>
          <w:tcPr>
            <w:tcW w:w="1017" w:type="dxa"/>
            <w:vMerge/>
          </w:tcPr>
          <w:p w14:paraId="0DD11BE0" w14:textId="77777777" w:rsidR="003E6CDE" w:rsidRPr="004F10C8" w:rsidRDefault="003E6CDE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4" w:type="dxa"/>
            <w:gridSpan w:val="2"/>
            <w:vMerge/>
            <w:shd w:val="clear" w:color="auto" w:fill="FBD4B4" w:themeFill="accent6" w:themeFillTint="66"/>
          </w:tcPr>
          <w:p w14:paraId="2A270AB6" w14:textId="77777777" w:rsidR="003E6CDE" w:rsidRPr="004F10C8" w:rsidRDefault="003E6CDE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  <w:shd w:val="clear" w:color="auto" w:fill="B8CCE4" w:themeFill="accent1" w:themeFillTint="66"/>
          </w:tcPr>
          <w:p w14:paraId="72D196A7" w14:textId="15F74A4F" w:rsidR="003E6CDE" w:rsidRPr="004F10C8" w:rsidRDefault="003E6CDE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8DB3E2" w:themeFill="text2" w:themeFillTint="66"/>
          </w:tcPr>
          <w:p w14:paraId="545C82BD" w14:textId="77777777" w:rsidR="003E6CDE" w:rsidRPr="004F10C8" w:rsidRDefault="003E6CDE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  <w:vMerge/>
            <w:shd w:val="clear" w:color="auto" w:fill="8DB3E2" w:themeFill="text2" w:themeFillTint="66"/>
          </w:tcPr>
          <w:p w14:paraId="64BC257B" w14:textId="77CB7BE2" w:rsidR="003E6CDE" w:rsidRPr="004F10C8" w:rsidRDefault="003E6CDE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35" w:type="dxa"/>
            <w:vMerge/>
            <w:shd w:val="clear" w:color="auto" w:fill="D6E3BC" w:themeFill="accent3" w:themeFillTint="66"/>
          </w:tcPr>
          <w:p w14:paraId="6A2385B0" w14:textId="4A98D8A6" w:rsidR="003E6CDE" w:rsidRPr="004F10C8" w:rsidRDefault="003E6CDE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vMerge/>
            <w:shd w:val="clear" w:color="auto" w:fill="B6DDE8" w:themeFill="accent5" w:themeFillTint="66"/>
          </w:tcPr>
          <w:p w14:paraId="3B6C7A04" w14:textId="77777777" w:rsidR="003E6CDE" w:rsidRPr="004F10C8" w:rsidRDefault="003E6CDE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B8CCE4" w:themeFill="accent1" w:themeFillTint="66"/>
          </w:tcPr>
          <w:p w14:paraId="19E58D10" w14:textId="07B4BABC" w:rsidR="003E6CDE" w:rsidRPr="004F10C8" w:rsidRDefault="003E6CDE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</w:tcPr>
          <w:p w14:paraId="16616E2A" w14:textId="77777777" w:rsidR="003E6CDE" w:rsidRPr="004F10C8" w:rsidRDefault="003E6CDE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en-US"/>
              </w:rPr>
            </w:pPr>
          </w:p>
        </w:tc>
      </w:tr>
      <w:tr w:rsidR="00424F2D" w:rsidRPr="004F10C8" w14:paraId="293BBBE4" w14:textId="77777777" w:rsidTr="00AA5FF7">
        <w:tc>
          <w:tcPr>
            <w:tcW w:w="1020" w:type="dxa"/>
            <w:vAlign w:val="center"/>
          </w:tcPr>
          <w:p w14:paraId="5786AA4D" w14:textId="77777777" w:rsidR="00424F2D" w:rsidRPr="004F10C8" w:rsidRDefault="00424F2D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12h15-13h05</w:t>
            </w:r>
          </w:p>
        </w:tc>
        <w:tc>
          <w:tcPr>
            <w:tcW w:w="1017" w:type="dxa"/>
            <w:vMerge/>
          </w:tcPr>
          <w:p w14:paraId="64403279" w14:textId="77777777" w:rsidR="00424F2D" w:rsidRPr="004F10C8" w:rsidRDefault="00424F2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54" w:type="dxa"/>
            <w:gridSpan w:val="2"/>
            <w:vMerge w:val="restart"/>
          </w:tcPr>
          <w:p w14:paraId="0DDD3862" w14:textId="77777777" w:rsidR="00424F2D" w:rsidRPr="004F10C8" w:rsidRDefault="00424F2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45" w:type="dxa"/>
            <w:gridSpan w:val="4"/>
          </w:tcPr>
          <w:p w14:paraId="4A180AF2" w14:textId="77777777" w:rsidR="00424F2D" w:rsidRPr="004F10C8" w:rsidRDefault="00424F2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052" w:type="dxa"/>
            <w:gridSpan w:val="4"/>
          </w:tcPr>
          <w:p w14:paraId="1768C1A1" w14:textId="77777777" w:rsidR="00424F2D" w:rsidRPr="004F10C8" w:rsidRDefault="00424F2D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</w:tcPr>
          <w:p w14:paraId="28D90905" w14:textId="77777777" w:rsidR="00424F2D" w:rsidRPr="004F10C8" w:rsidRDefault="00424F2D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1534A3" w:rsidRPr="004F10C8" w14:paraId="479E242A" w14:textId="77777777" w:rsidTr="001534A3">
        <w:tc>
          <w:tcPr>
            <w:tcW w:w="1020" w:type="dxa"/>
            <w:vAlign w:val="center"/>
          </w:tcPr>
          <w:p w14:paraId="73A3E0B5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13h10-14h</w:t>
            </w:r>
          </w:p>
        </w:tc>
        <w:tc>
          <w:tcPr>
            <w:tcW w:w="1017" w:type="dxa"/>
            <w:vMerge/>
          </w:tcPr>
          <w:p w14:paraId="70F07982" w14:textId="77777777" w:rsidR="001534A3" w:rsidRPr="004F10C8" w:rsidRDefault="001534A3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4" w:type="dxa"/>
            <w:gridSpan w:val="2"/>
            <w:vMerge/>
          </w:tcPr>
          <w:p w14:paraId="46473296" w14:textId="1C276864" w:rsidR="001534A3" w:rsidRPr="00305867" w:rsidRDefault="001534A3" w:rsidP="007F0145">
            <w:pPr>
              <w:rPr>
                <w:sz w:val="22"/>
                <w:szCs w:val="22"/>
              </w:rPr>
            </w:pPr>
          </w:p>
        </w:tc>
        <w:tc>
          <w:tcPr>
            <w:tcW w:w="4045" w:type="dxa"/>
            <w:gridSpan w:val="4"/>
          </w:tcPr>
          <w:p w14:paraId="346C7BB6" w14:textId="77777777" w:rsidR="001534A3" w:rsidRPr="004F10C8" w:rsidRDefault="001534A3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72C2F3A" w14:textId="77777777" w:rsidR="001534A3" w:rsidRPr="004F10C8" w:rsidRDefault="001534A3" w:rsidP="00516E83">
            <w:pPr>
              <w:jc w:val="center"/>
              <w:rPr>
                <w:sz w:val="22"/>
                <w:szCs w:val="22"/>
              </w:rPr>
            </w:pPr>
          </w:p>
          <w:p w14:paraId="551CB5CF" w14:textId="080437DC" w:rsidR="001534A3" w:rsidRDefault="001534A3" w:rsidP="0051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Grec Ulm</w:t>
            </w:r>
          </w:p>
          <w:p w14:paraId="34AE9554" w14:textId="75F78397" w:rsidR="001534A3" w:rsidRDefault="001534A3" w:rsidP="0051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Galhac</w:t>
            </w:r>
            <w:proofErr w:type="spellEnd"/>
          </w:p>
          <w:p w14:paraId="58E509EB" w14:textId="6B808AB6" w:rsidR="001534A3" w:rsidRPr="004F10C8" w:rsidRDefault="001534A3" w:rsidP="0051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13h-15h</w:t>
            </w:r>
          </w:p>
          <w:p w14:paraId="40D2B914" w14:textId="77777777" w:rsidR="001534A3" w:rsidRPr="004F10C8" w:rsidRDefault="001534A3" w:rsidP="00516E83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Merge w:val="restart"/>
            <w:shd w:val="clear" w:color="auto" w:fill="76923C" w:themeFill="accent3" w:themeFillShade="BF"/>
            <w:vAlign w:val="center"/>
          </w:tcPr>
          <w:p w14:paraId="2AEEF454" w14:textId="77777777" w:rsidR="001534A3" w:rsidRPr="004F10C8" w:rsidRDefault="001534A3" w:rsidP="001534A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Lettres</w:t>
            </w:r>
            <w:r>
              <w:rPr>
                <w:sz w:val="22"/>
                <w:szCs w:val="22"/>
              </w:rPr>
              <w:t xml:space="preserve"> TC</w:t>
            </w:r>
          </w:p>
          <w:p w14:paraId="2C2004C5" w14:textId="77777777" w:rsidR="001534A3" w:rsidRPr="004F10C8" w:rsidRDefault="001534A3" w:rsidP="001534A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+ PSup1 Lyon</w:t>
            </w:r>
          </w:p>
          <w:p w14:paraId="6363D3A1" w14:textId="77777777" w:rsidR="001534A3" w:rsidRPr="004F10C8" w:rsidRDefault="001534A3" w:rsidP="001534A3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 Mérel</w:t>
            </w:r>
          </w:p>
          <w:p w14:paraId="6299D2AE" w14:textId="77AC5D1C" w:rsidR="001534A3" w:rsidRDefault="001534A3" w:rsidP="001534A3">
            <w:pPr>
              <w:rPr>
                <w:b/>
                <w:bCs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F10C8">
              <w:rPr>
                <w:sz w:val="22"/>
                <w:szCs w:val="22"/>
              </w:rPr>
              <w:t>13h-15h</w:t>
            </w:r>
          </w:p>
          <w:p w14:paraId="5F2842A3" w14:textId="77777777" w:rsidR="001534A3" w:rsidRPr="004F10C8" w:rsidRDefault="001534A3" w:rsidP="00516E83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</w:tcPr>
          <w:p w14:paraId="6F130470" w14:textId="1C0DF978" w:rsidR="001534A3" w:rsidRPr="004F10C8" w:rsidRDefault="001534A3" w:rsidP="005E625C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1534A3" w:rsidRPr="004F10C8" w14:paraId="10241838" w14:textId="77777777" w:rsidTr="001534A3">
        <w:tc>
          <w:tcPr>
            <w:tcW w:w="1020" w:type="dxa"/>
            <w:vAlign w:val="center"/>
          </w:tcPr>
          <w:p w14:paraId="18DE3341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14h05-15h</w:t>
            </w:r>
          </w:p>
        </w:tc>
        <w:tc>
          <w:tcPr>
            <w:tcW w:w="1017" w:type="dxa"/>
            <w:vMerge/>
          </w:tcPr>
          <w:p w14:paraId="1F610FD8" w14:textId="77777777" w:rsidR="001534A3" w:rsidRPr="004F10C8" w:rsidRDefault="001534A3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54" w:type="dxa"/>
            <w:gridSpan w:val="2"/>
            <w:vMerge w:val="restart"/>
            <w:shd w:val="clear" w:color="auto" w:fill="F2DBDB" w:themeFill="accent2" w:themeFillTint="33"/>
          </w:tcPr>
          <w:p w14:paraId="39126C1D" w14:textId="77777777" w:rsidR="001534A3" w:rsidRDefault="001534A3" w:rsidP="00E76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Histoire Ulm Lettres Classiques</w:t>
            </w:r>
          </w:p>
          <w:p w14:paraId="12CA5B7F" w14:textId="77777777" w:rsidR="001534A3" w:rsidRDefault="001534A3" w:rsidP="00E76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Lévêque</w:t>
            </w:r>
          </w:p>
          <w:p w14:paraId="7824CB22" w14:textId="382230D9" w:rsidR="001534A3" w:rsidRPr="004F10C8" w:rsidRDefault="001534A3" w:rsidP="00E76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32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h-1</w:t>
            </w:r>
            <w:r w:rsidR="003A32D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h</w:t>
            </w:r>
          </w:p>
          <w:p w14:paraId="69A99307" w14:textId="53F79535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45" w:type="dxa"/>
            <w:gridSpan w:val="4"/>
            <w:vMerge w:val="restart"/>
          </w:tcPr>
          <w:p w14:paraId="59585C53" w14:textId="494BB3D2" w:rsidR="001534A3" w:rsidRPr="004F10C8" w:rsidRDefault="001534A3" w:rsidP="009D56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vMerge/>
            <w:shd w:val="clear" w:color="auto" w:fill="DDD9C3" w:themeFill="background2" w:themeFillShade="E6"/>
          </w:tcPr>
          <w:p w14:paraId="065CC0EC" w14:textId="77777777" w:rsidR="001534A3" w:rsidRPr="004F10C8" w:rsidRDefault="001534A3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Merge/>
            <w:shd w:val="clear" w:color="auto" w:fill="76923C" w:themeFill="accent3" w:themeFillShade="BF"/>
          </w:tcPr>
          <w:p w14:paraId="694B1647" w14:textId="77777777" w:rsidR="001534A3" w:rsidRPr="004F10C8" w:rsidRDefault="001534A3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  <w:vMerge w:val="restart"/>
          </w:tcPr>
          <w:p w14:paraId="2F61C0CD" w14:textId="02D966D8" w:rsidR="001534A3" w:rsidRPr="004F10C8" w:rsidRDefault="001534A3" w:rsidP="005E625C">
            <w:pPr>
              <w:jc w:val="center"/>
              <w:rPr>
                <w:sz w:val="22"/>
                <w:szCs w:val="22"/>
              </w:rPr>
            </w:pPr>
          </w:p>
          <w:p w14:paraId="542E529C" w14:textId="77777777" w:rsidR="001534A3" w:rsidRPr="004F10C8" w:rsidRDefault="001534A3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1534A3" w:rsidRPr="004F10C8" w14:paraId="6E7B37A3" w14:textId="77777777" w:rsidTr="001534A3">
        <w:tc>
          <w:tcPr>
            <w:tcW w:w="1020" w:type="dxa"/>
            <w:vAlign w:val="center"/>
          </w:tcPr>
          <w:p w14:paraId="53C1E540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15h05-15h55</w:t>
            </w:r>
          </w:p>
        </w:tc>
        <w:tc>
          <w:tcPr>
            <w:tcW w:w="1017" w:type="dxa"/>
            <w:vMerge/>
          </w:tcPr>
          <w:p w14:paraId="508497F9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54" w:type="dxa"/>
            <w:gridSpan w:val="2"/>
            <w:vMerge/>
            <w:shd w:val="clear" w:color="auto" w:fill="F2DBDB" w:themeFill="accent2" w:themeFillTint="33"/>
          </w:tcPr>
          <w:p w14:paraId="09C70F7D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45" w:type="dxa"/>
            <w:gridSpan w:val="4"/>
            <w:vMerge/>
          </w:tcPr>
          <w:p w14:paraId="34A9F4B2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vMerge/>
            <w:shd w:val="clear" w:color="auto" w:fill="DDD9C3" w:themeFill="background2" w:themeFillShade="E6"/>
          </w:tcPr>
          <w:p w14:paraId="316251A9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Merge/>
            <w:shd w:val="clear" w:color="auto" w:fill="76923C" w:themeFill="accent3" w:themeFillShade="BF"/>
          </w:tcPr>
          <w:p w14:paraId="0357E807" w14:textId="77777777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  <w:vMerge/>
          </w:tcPr>
          <w:p w14:paraId="23E39FEE" w14:textId="7D7B6ED5" w:rsidR="001534A3" w:rsidRPr="004F10C8" w:rsidRDefault="001534A3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61DE2" w:rsidRPr="004F10C8" w14:paraId="5F6E4997" w14:textId="77777777" w:rsidTr="00A61DE2">
        <w:tc>
          <w:tcPr>
            <w:tcW w:w="1020" w:type="dxa"/>
            <w:vAlign w:val="center"/>
          </w:tcPr>
          <w:p w14:paraId="081261AD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lastRenderedPageBreak/>
              <w:t>16h10-17h</w:t>
            </w:r>
          </w:p>
        </w:tc>
        <w:tc>
          <w:tcPr>
            <w:tcW w:w="1017" w:type="dxa"/>
            <w:vMerge/>
          </w:tcPr>
          <w:p w14:paraId="4439EE42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B6DDE8" w:themeFill="accent5" w:themeFillTint="66"/>
          </w:tcPr>
          <w:p w14:paraId="3304A8A2" w14:textId="77777777" w:rsidR="00A61DE2" w:rsidRPr="004F10C8" w:rsidRDefault="00A61DE2" w:rsidP="00410D04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Anglais LVA</w:t>
            </w:r>
          </w:p>
          <w:p w14:paraId="54C61F8C" w14:textId="77777777" w:rsidR="00A61DE2" w:rsidRPr="004F10C8" w:rsidRDefault="00A61DE2" w:rsidP="00410D04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</w:p>
          <w:p w14:paraId="4FB52FC0" w14:textId="77777777" w:rsidR="00A61DE2" w:rsidRPr="004F10C8" w:rsidRDefault="00A61DE2" w:rsidP="00410D04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6D97090B" w14:textId="6E741B55" w:rsidR="00A61DE2" w:rsidRDefault="00A61DE2" w:rsidP="00827179">
            <w:pPr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2127" w:type="dxa"/>
            <w:vMerge w:val="restart"/>
            <w:shd w:val="clear" w:color="auto" w:fill="DDD9C3" w:themeFill="background2" w:themeFillShade="E6"/>
          </w:tcPr>
          <w:p w14:paraId="6FC823FE" w14:textId="4E88B510" w:rsidR="00A61DE2" w:rsidRPr="004F10C8" w:rsidRDefault="00A61DE2" w:rsidP="00CA5335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Latin 4 étudiants Maylis, Nina, Nais + Sarah Huguet en Psup1 </w:t>
            </w:r>
            <w:r>
              <w:rPr>
                <w:sz w:val="22"/>
                <w:szCs w:val="22"/>
              </w:rPr>
              <w:t>Lyon</w:t>
            </w:r>
          </w:p>
          <w:p w14:paraId="6C19A8D4" w14:textId="77777777" w:rsidR="00A61DE2" w:rsidRPr="004F10C8" w:rsidRDefault="00A61DE2" w:rsidP="00CA5335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C. Titli</w:t>
            </w:r>
          </w:p>
          <w:p w14:paraId="7D762D98" w14:textId="2F6EBA0A" w:rsidR="00A61DE2" w:rsidRPr="004F10C8" w:rsidRDefault="00A61DE2" w:rsidP="00CA53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16h-18h</w:t>
            </w:r>
          </w:p>
        </w:tc>
        <w:tc>
          <w:tcPr>
            <w:tcW w:w="4045" w:type="dxa"/>
            <w:gridSpan w:val="4"/>
            <w:vMerge w:val="restart"/>
            <w:shd w:val="clear" w:color="auto" w:fill="B6DDE8" w:themeFill="accent5" w:themeFillTint="66"/>
          </w:tcPr>
          <w:p w14:paraId="28A2047A" w14:textId="77777777" w:rsidR="00A61DE2" w:rsidRPr="004F10C8" w:rsidRDefault="00A61DE2" w:rsidP="00B91ED6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Allemand</w:t>
            </w:r>
          </w:p>
          <w:p w14:paraId="6A9294CF" w14:textId="77777777" w:rsidR="00A61DE2" w:rsidRPr="004F10C8" w:rsidRDefault="00A61DE2" w:rsidP="00B91ED6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LVB Psup1 Lyon- Psup2</w:t>
            </w:r>
          </w:p>
          <w:p w14:paraId="1463B6E6" w14:textId="77777777" w:rsidR="00A61DE2" w:rsidRPr="004F10C8" w:rsidRDefault="00A61DE2" w:rsidP="00B91ED6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6 étudiants</w:t>
            </w:r>
          </w:p>
          <w:p w14:paraId="506C4608" w14:textId="77777777" w:rsidR="00A61DE2" w:rsidRPr="004F10C8" w:rsidRDefault="00A61DE2" w:rsidP="00B91ED6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Roussel</w:t>
            </w:r>
          </w:p>
          <w:p w14:paraId="39C01555" w14:textId="64C78EC0" w:rsidR="00A61DE2" w:rsidRPr="004F10C8" w:rsidRDefault="00A61DE2" w:rsidP="00B91ED6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3052" w:type="dxa"/>
            <w:gridSpan w:val="4"/>
          </w:tcPr>
          <w:p w14:paraId="18FF3420" w14:textId="77777777" w:rsidR="00A61DE2" w:rsidRPr="004F10C8" w:rsidRDefault="00A61DE2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</w:tcPr>
          <w:p w14:paraId="117F65BA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61DE2" w:rsidRPr="004F10C8" w14:paraId="47CCBC76" w14:textId="77777777" w:rsidTr="00A61DE2">
        <w:tc>
          <w:tcPr>
            <w:tcW w:w="1020" w:type="dxa"/>
            <w:vAlign w:val="center"/>
          </w:tcPr>
          <w:p w14:paraId="250A0877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17h05-17h55</w:t>
            </w:r>
          </w:p>
        </w:tc>
        <w:tc>
          <w:tcPr>
            <w:tcW w:w="1017" w:type="dxa"/>
            <w:vMerge/>
          </w:tcPr>
          <w:p w14:paraId="0CF37235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B6DDE8" w:themeFill="accent5" w:themeFillTint="66"/>
          </w:tcPr>
          <w:p w14:paraId="6EC31EFD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DDD9C3" w:themeFill="background2" w:themeFillShade="E6"/>
          </w:tcPr>
          <w:p w14:paraId="72711ED6" w14:textId="4620AE14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045" w:type="dxa"/>
            <w:gridSpan w:val="4"/>
            <w:vMerge/>
            <w:shd w:val="clear" w:color="auto" w:fill="B6DDE8" w:themeFill="accent5" w:themeFillTint="66"/>
          </w:tcPr>
          <w:p w14:paraId="78B8F1CC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052" w:type="dxa"/>
            <w:gridSpan w:val="4"/>
          </w:tcPr>
          <w:p w14:paraId="6A211B43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</w:tcPr>
          <w:p w14:paraId="131FD8CC" w14:textId="77777777" w:rsidR="00A61DE2" w:rsidRPr="004F10C8" w:rsidRDefault="00A61DE2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305867" w:rsidRPr="004F10C8" w14:paraId="5751E2DD" w14:textId="77777777" w:rsidTr="00AA5FF7">
        <w:tc>
          <w:tcPr>
            <w:tcW w:w="1020" w:type="dxa"/>
            <w:vAlign w:val="center"/>
          </w:tcPr>
          <w:p w14:paraId="1466D71B" w14:textId="77777777" w:rsidR="00A02757" w:rsidRPr="004F10C8" w:rsidRDefault="00A02757" w:rsidP="005E625C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18h-19h</w:t>
            </w:r>
          </w:p>
        </w:tc>
        <w:tc>
          <w:tcPr>
            <w:tcW w:w="1017" w:type="dxa"/>
            <w:vMerge/>
          </w:tcPr>
          <w:p w14:paraId="4856F14A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165" w:type="dxa"/>
            <w:gridSpan w:val="3"/>
          </w:tcPr>
          <w:p w14:paraId="4A736C7D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934" w:type="dxa"/>
            <w:gridSpan w:val="3"/>
          </w:tcPr>
          <w:p w14:paraId="4915D1A0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052" w:type="dxa"/>
            <w:gridSpan w:val="4"/>
          </w:tcPr>
          <w:p w14:paraId="6517B546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52" w:type="dxa"/>
          </w:tcPr>
          <w:p w14:paraId="59922993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</w:tbl>
    <w:p w14:paraId="3B254BB3" w14:textId="77777777" w:rsidR="003F0C4B" w:rsidRPr="004F10C8" w:rsidRDefault="003F0C4B" w:rsidP="00C33A84">
      <w:pPr>
        <w:rPr>
          <w:b/>
          <w:bCs/>
          <w:smallCaps/>
          <w:sz w:val="22"/>
          <w:szCs w:val="22"/>
        </w:rPr>
      </w:pPr>
    </w:p>
    <w:p w14:paraId="4EC854AC" w14:textId="0C4675D7" w:rsidR="00D16A34" w:rsidRPr="004F10C8" w:rsidRDefault="00D16A34" w:rsidP="00D16A34">
      <w:pPr>
        <w:rPr>
          <w:b/>
          <w:bCs/>
          <w:smallCap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0"/>
        <w:gridCol w:w="1423"/>
        <w:gridCol w:w="1413"/>
        <w:gridCol w:w="1389"/>
        <w:gridCol w:w="1096"/>
        <w:gridCol w:w="817"/>
        <w:gridCol w:w="1196"/>
        <w:gridCol w:w="648"/>
        <w:gridCol w:w="290"/>
        <w:gridCol w:w="1269"/>
        <w:gridCol w:w="1279"/>
        <w:gridCol w:w="222"/>
        <w:gridCol w:w="1023"/>
        <w:gridCol w:w="222"/>
        <w:gridCol w:w="222"/>
        <w:gridCol w:w="1177"/>
      </w:tblGrid>
      <w:tr w:rsidR="00AA5FF7" w:rsidRPr="004F10C8" w14:paraId="67559FFF" w14:textId="77777777" w:rsidTr="00172DD7">
        <w:tc>
          <w:tcPr>
            <w:tcW w:w="0" w:type="auto"/>
          </w:tcPr>
          <w:p w14:paraId="32996A5A" w14:textId="77777777" w:rsidR="00D16A34" w:rsidRPr="004F10C8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14:paraId="4291E054" w14:textId="31A27BEF" w:rsidR="00D16A34" w:rsidRPr="004529D7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Lundi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1 juin</w:t>
            </w:r>
          </w:p>
        </w:tc>
        <w:tc>
          <w:tcPr>
            <w:tcW w:w="1913" w:type="dxa"/>
            <w:gridSpan w:val="2"/>
          </w:tcPr>
          <w:p w14:paraId="7157C3FD" w14:textId="3A7863B0" w:rsidR="00D16A34" w:rsidRPr="004529D7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mardi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2 juin</w:t>
            </w:r>
          </w:p>
        </w:tc>
        <w:tc>
          <w:tcPr>
            <w:tcW w:w="3403" w:type="dxa"/>
            <w:gridSpan w:val="4"/>
          </w:tcPr>
          <w:p w14:paraId="4F06BA12" w14:textId="7FDAB220" w:rsidR="00D16A34" w:rsidRPr="004529D7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mercredi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3 juin</w:t>
            </w:r>
          </w:p>
        </w:tc>
        <w:tc>
          <w:tcPr>
            <w:tcW w:w="2968" w:type="dxa"/>
            <w:gridSpan w:val="5"/>
          </w:tcPr>
          <w:p w14:paraId="501D1370" w14:textId="7D673B5E" w:rsidR="00D16A34" w:rsidRPr="004529D7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jeudi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 xml:space="preserve">4 juin </w:t>
            </w:r>
          </w:p>
        </w:tc>
        <w:tc>
          <w:tcPr>
            <w:tcW w:w="0" w:type="auto"/>
          </w:tcPr>
          <w:p w14:paraId="067F93CC" w14:textId="77F9762C" w:rsidR="00D16A34" w:rsidRPr="004529D7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529D7">
              <w:rPr>
                <w:b/>
                <w:bCs/>
                <w:smallCaps/>
                <w:sz w:val="22"/>
                <w:szCs w:val="22"/>
              </w:rPr>
              <w:t xml:space="preserve">vendredi </w:t>
            </w:r>
            <w:r w:rsidR="00BC7280" w:rsidRPr="004529D7">
              <w:rPr>
                <w:b/>
                <w:bCs/>
                <w:smallCaps/>
                <w:sz w:val="22"/>
                <w:szCs w:val="22"/>
              </w:rPr>
              <w:t>5</w:t>
            </w:r>
            <w:r w:rsidRPr="004529D7">
              <w:rPr>
                <w:b/>
                <w:bCs/>
                <w:smallCaps/>
                <w:sz w:val="22"/>
                <w:szCs w:val="22"/>
              </w:rPr>
              <w:t xml:space="preserve"> Juin</w:t>
            </w:r>
          </w:p>
        </w:tc>
      </w:tr>
      <w:tr w:rsidR="00AA5FF7" w:rsidRPr="004F10C8" w14:paraId="6D98B915" w14:textId="77777777" w:rsidTr="00172DD7">
        <w:tc>
          <w:tcPr>
            <w:tcW w:w="0" w:type="auto"/>
            <w:vAlign w:val="center"/>
          </w:tcPr>
          <w:p w14:paraId="5AE7DDE4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8h10-9h05</w:t>
            </w:r>
          </w:p>
        </w:tc>
        <w:tc>
          <w:tcPr>
            <w:tcW w:w="0" w:type="auto"/>
            <w:gridSpan w:val="3"/>
          </w:tcPr>
          <w:p w14:paraId="0C384F05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59C7FB89" w14:textId="77777777" w:rsidR="00694766" w:rsidRDefault="00694766" w:rsidP="00694766">
            <w:pPr>
              <w:jc w:val="center"/>
              <w:rPr>
                <w:sz w:val="22"/>
                <w:szCs w:val="22"/>
              </w:rPr>
            </w:pPr>
            <w:r w:rsidRPr="00694766">
              <w:rPr>
                <w:sz w:val="22"/>
                <w:szCs w:val="22"/>
              </w:rPr>
              <w:t>Histoire TC Lyon et U</w:t>
            </w:r>
            <w:r>
              <w:rPr>
                <w:sz w:val="22"/>
                <w:szCs w:val="22"/>
              </w:rPr>
              <w:t>lm</w:t>
            </w:r>
          </w:p>
          <w:p w14:paraId="6809AF41" w14:textId="77777777" w:rsidR="00694766" w:rsidRDefault="00694766" w:rsidP="00694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Lévêque</w:t>
            </w:r>
          </w:p>
          <w:p w14:paraId="673C2877" w14:textId="56952D73" w:rsidR="00734FCD" w:rsidRPr="00734FCD" w:rsidRDefault="00694766" w:rsidP="0069476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</w:rPr>
              <w:t>8h-10h</w:t>
            </w:r>
          </w:p>
        </w:tc>
        <w:tc>
          <w:tcPr>
            <w:tcW w:w="3403" w:type="dxa"/>
            <w:gridSpan w:val="4"/>
            <w:vMerge w:val="restart"/>
            <w:shd w:val="clear" w:color="auto" w:fill="DDD9C3" w:themeFill="background2" w:themeFillShade="E6"/>
          </w:tcPr>
          <w:p w14:paraId="4646891B" w14:textId="77777777" w:rsidR="005A0C13" w:rsidRDefault="005A0C1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Latin</w:t>
            </w:r>
          </w:p>
          <w:p w14:paraId="1B069B4A" w14:textId="77777777" w:rsidR="005A0C13" w:rsidRDefault="005A0C1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I.Dejardin</w:t>
            </w:r>
          </w:p>
          <w:p w14:paraId="67802E7C" w14:textId="77777777" w:rsidR="005A0C13" w:rsidRDefault="005A0C13" w:rsidP="005A0C13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8h-10h</w:t>
            </w:r>
          </w:p>
          <w:p w14:paraId="09E9392C" w14:textId="77777777" w:rsidR="00A02757" w:rsidRPr="00734FCD" w:rsidRDefault="00A02757" w:rsidP="00734FCD">
            <w:pPr>
              <w:jc w:val="center"/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968" w:type="dxa"/>
            <w:gridSpan w:val="5"/>
            <w:vMerge w:val="restart"/>
            <w:shd w:val="clear" w:color="auto" w:fill="B6DDE8" w:themeFill="accent5" w:themeFillTint="66"/>
            <w:vAlign w:val="center"/>
          </w:tcPr>
          <w:p w14:paraId="1A244F48" w14:textId="77777777" w:rsidR="00A02757" w:rsidRPr="004F10C8" w:rsidRDefault="00A02757" w:rsidP="004529D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Anglais LVA</w:t>
            </w:r>
          </w:p>
          <w:p w14:paraId="7E0232A7" w14:textId="77777777" w:rsidR="00A02757" w:rsidRPr="004F10C8" w:rsidRDefault="00A02757" w:rsidP="004529D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</w:p>
          <w:p w14:paraId="355E2508" w14:textId="77777777" w:rsidR="00A02757" w:rsidRPr="004F10C8" w:rsidRDefault="00A02757" w:rsidP="004529D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0AF70D55" w14:textId="0FB3CC55" w:rsidR="00A02757" w:rsidRPr="004F10C8" w:rsidRDefault="00A02757" w:rsidP="004529D7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8h-10h</w:t>
            </w:r>
          </w:p>
        </w:tc>
        <w:tc>
          <w:tcPr>
            <w:tcW w:w="0" w:type="auto"/>
            <w:vMerge w:val="restart"/>
            <w:vAlign w:val="center"/>
          </w:tcPr>
          <w:p w14:paraId="33A4FCF0" w14:textId="77777777" w:rsidR="00A02757" w:rsidRPr="004F10C8" w:rsidRDefault="00A02757" w:rsidP="00BC7280">
            <w:pPr>
              <w:jc w:val="center"/>
              <w:rPr>
                <w:sz w:val="22"/>
                <w:szCs w:val="22"/>
              </w:rPr>
            </w:pPr>
          </w:p>
          <w:p w14:paraId="42C729BB" w14:textId="5B8861D2" w:rsidR="00A02757" w:rsidRPr="004F10C8" w:rsidRDefault="00A02757" w:rsidP="00BC7280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b/>
                <w:bCs/>
                <w:smallCaps/>
                <w:sz w:val="22"/>
                <w:szCs w:val="22"/>
              </w:rPr>
              <w:t>Conseil de classe</w:t>
            </w:r>
          </w:p>
        </w:tc>
      </w:tr>
      <w:tr w:rsidR="00AA5FF7" w:rsidRPr="004F10C8" w14:paraId="6A328609" w14:textId="77777777" w:rsidTr="00172DD7">
        <w:tc>
          <w:tcPr>
            <w:tcW w:w="0" w:type="auto"/>
            <w:vAlign w:val="center"/>
          </w:tcPr>
          <w:p w14:paraId="170145C7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9h10-10h05</w:t>
            </w: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DBE5F1" w:themeFill="accent1" w:themeFillTint="33"/>
          </w:tcPr>
          <w:p w14:paraId="489AA394" w14:textId="77777777" w:rsidR="00A02757" w:rsidRPr="004F10C8" w:rsidRDefault="00A02757" w:rsidP="00A02757">
            <w:pPr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1913" w:type="dxa"/>
            <w:gridSpan w:val="2"/>
            <w:vMerge/>
            <w:shd w:val="clear" w:color="auto" w:fill="F2DBDB" w:themeFill="accent2" w:themeFillTint="33"/>
          </w:tcPr>
          <w:p w14:paraId="6F823490" w14:textId="77777777" w:rsidR="00A02757" w:rsidRPr="004F10C8" w:rsidRDefault="00A02757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3403" w:type="dxa"/>
            <w:gridSpan w:val="4"/>
            <w:vMerge/>
            <w:shd w:val="clear" w:color="auto" w:fill="DDD9C3" w:themeFill="background2" w:themeFillShade="E6"/>
          </w:tcPr>
          <w:p w14:paraId="035FD0E4" w14:textId="77777777" w:rsidR="00A02757" w:rsidRPr="004F10C8" w:rsidRDefault="00A02757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68" w:type="dxa"/>
            <w:gridSpan w:val="5"/>
            <w:vMerge/>
            <w:shd w:val="clear" w:color="auto" w:fill="B6DDE8" w:themeFill="accent5" w:themeFillTint="66"/>
          </w:tcPr>
          <w:p w14:paraId="046FE5E8" w14:textId="77777777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9B32F82" w14:textId="740D0C7D" w:rsidR="00A02757" w:rsidRPr="004F10C8" w:rsidRDefault="00A0275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BE0724" w:rsidRPr="004F10C8" w14:paraId="154335BC" w14:textId="77777777" w:rsidTr="00352BD9">
        <w:tc>
          <w:tcPr>
            <w:tcW w:w="0" w:type="auto"/>
            <w:vAlign w:val="center"/>
          </w:tcPr>
          <w:p w14:paraId="2F4CF232" w14:textId="77777777" w:rsidR="00BE0724" w:rsidRPr="004F10C8" w:rsidRDefault="00BE0724" w:rsidP="005127C9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10h20-11h15</w:t>
            </w:r>
          </w:p>
        </w:tc>
        <w:tc>
          <w:tcPr>
            <w:tcW w:w="1423" w:type="dxa"/>
            <w:vMerge w:val="restart"/>
            <w:shd w:val="clear" w:color="auto" w:fill="CCC0D9" w:themeFill="accent4" w:themeFillTint="66"/>
            <w:vAlign w:val="center"/>
          </w:tcPr>
          <w:p w14:paraId="6BDDEDFA" w14:textId="0A90EF0B" w:rsidR="00BE0724" w:rsidRPr="004F10C8" w:rsidRDefault="00BE0724" w:rsidP="00B378C2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Colles publiques </w:t>
            </w:r>
            <w:r>
              <w:rPr>
                <w:sz w:val="22"/>
                <w:szCs w:val="22"/>
              </w:rPr>
              <w:t>ASH</w:t>
            </w:r>
          </w:p>
          <w:p w14:paraId="3BFF7DD1" w14:textId="77777777" w:rsidR="00BE0724" w:rsidRPr="004F10C8" w:rsidRDefault="00BE0724" w:rsidP="00B378C2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Classe entière + PSup1 Lyon</w:t>
            </w:r>
          </w:p>
          <w:p w14:paraId="538A8747" w14:textId="77777777" w:rsidR="00BE0724" w:rsidRPr="004F10C8" w:rsidRDefault="00BE0724" w:rsidP="00B378C2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 Mérel</w:t>
            </w:r>
          </w:p>
          <w:p w14:paraId="35F4235C" w14:textId="0F421654" w:rsidR="00BE0724" w:rsidRPr="004F10C8" w:rsidRDefault="00BE0724" w:rsidP="00B378C2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10h-12h</w:t>
            </w:r>
          </w:p>
        </w:tc>
        <w:tc>
          <w:tcPr>
            <w:tcW w:w="2802" w:type="dxa"/>
            <w:gridSpan w:val="2"/>
            <w:vMerge w:val="restart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18AC73E7" w14:textId="77777777" w:rsidR="00BE0724" w:rsidRDefault="00BE0724" w:rsidP="00BE0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Histoire</w:t>
            </w:r>
          </w:p>
          <w:p w14:paraId="2AE735C4" w14:textId="77777777" w:rsidR="00BE0724" w:rsidRDefault="00BE0724" w:rsidP="00BE0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Ulm</w:t>
            </w:r>
          </w:p>
          <w:p w14:paraId="030679AC" w14:textId="77777777" w:rsidR="00BE0724" w:rsidRDefault="00BE0724" w:rsidP="00BE0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A.C. Michel</w:t>
            </w:r>
          </w:p>
          <w:p w14:paraId="2A766A51" w14:textId="77777777" w:rsidR="00BE0724" w:rsidRDefault="00BE0724" w:rsidP="00BE0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9h-12h</w:t>
            </w:r>
          </w:p>
          <w:p w14:paraId="64E2FB15" w14:textId="1BD96D10" w:rsidR="00BE0724" w:rsidRPr="004F10C8" w:rsidRDefault="00BE0724" w:rsidP="00BE0724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1h30 préparation – 1h30 colle et reprise</w:t>
            </w:r>
          </w:p>
        </w:tc>
        <w:tc>
          <w:tcPr>
            <w:tcW w:w="1913" w:type="dxa"/>
            <w:gridSpan w:val="2"/>
            <w:vMerge w:val="restart"/>
            <w:shd w:val="clear" w:color="auto" w:fill="FBD4B4" w:themeFill="accent6" w:themeFillTint="66"/>
            <w:vAlign w:val="center"/>
          </w:tcPr>
          <w:p w14:paraId="70A68A9D" w14:textId="77777777" w:rsidR="00416398" w:rsidRDefault="00416398" w:rsidP="00416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Philosophie</w:t>
            </w:r>
          </w:p>
          <w:p w14:paraId="40208D37" w14:textId="71020C82" w:rsidR="00416398" w:rsidRDefault="00416398" w:rsidP="00416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PSup1 Lyon </w:t>
            </w:r>
          </w:p>
          <w:p w14:paraId="3BD64B46" w14:textId="77777777" w:rsidR="00416398" w:rsidRPr="000A0F82" w:rsidRDefault="00416398" w:rsidP="00416398">
            <w:pPr>
              <w:jc w:val="center"/>
              <w:rPr>
                <w:sz w:val="22"/>
                <w:szCs w:val="22"/>
              </w:rPr>
            </w:pPr>
            <w:r w:rsidRPr="000A0F82">
              <w:rPr>
                <w:sz w:val="22"/>
                <w:szCs w:val="22"/>
              </w:rPr>
              <w:t>J.M. Durand-Gasselin</w:t>
            </w:r>
          </w:p>
          <w:p w14:paraId="2712A388" w14:textId="77777777" w:rsidR="00416398" w:rsidRPr="00E937D4" w:rsidRDefault="00416398" w:rsidP="0041639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10h-12h</w:t>
            </w:r>
          </w:p>
          <w:p w14:paraId="71FD46ED" w14:textId="0B15F84B" w:rsidR="00BE0724" w:rsidRPr="00305867" w:rsidRDefault="00BE0724" w:rsidP="00416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vMerge w:val="restart"/>
            <w:shd w:val="clear" w:color="auto" w:fill="8DB3E2" w:themeFill="text2" w:themeFillTint="66"/>
          </w:tcPr>
          <w:p w14:paraId="2F9D0AC7" w14:textId="77777777" w:rsidR="00BE0724" w:rsidRDefault="00BE0724" w:rsidP="005127C9">
            <w:r>
              <w:t>Spé LM</w:t>
            </w:r>
          </w:p>
          <w:p w14:paraId="5F9EBCCD" w14:textId="08671A05" w:rsidR="00BE0724" w:rsidRDefault="00BE0724" w:rsidP="00AA5FF7">
            <w:r>
              <w:t xml:space="preserve">Ulm </w:t>
            </w:r>
            <w:proofErr w:type="spellStart"/>
            <w:proofErr w:type="gramStart"/>
            <w:r>
              <w:t>I.Dejardin</w:t>
            </w:r>
            <w:proofErr w:type="spellEnd"/>
            <w:proofErr w:type="gramEnd"/>
          </w:p>
          <w:p w14:paraId="2A990807" w14:textId="7FC344F3" w:rsidR="00BE0724" w:rsidRPr="00305867" w:rsidRDefault="00BE0724" w:rsidP="00AA5FF7">
            <w:r>
              <w:t>10h-12h</w:t>
            </w:r>
          </w:p>
        </w:tc>
        <w:tc>
          <w:tcPr>
            <w:tcW w:w="938" w:type="dxa"/>
            <w:gridSpan w:val="2"/>
            <w:vMerge w:val="restart"/>
            <w:shd w:val="clear" w:color="auto" w:fill="B8CCE4" w:themeFill="accent1" w:themeFillTint="66"/>
          </w:tcPr>
          <w:p w14:paraId="7255DFDD" w14:textId="77777777" w:rsidR="00BE0724" w:rsidRPr="004F10C8" w:rsidRDefault="00BE0724" w:rsidP="008174F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Spé Géo Lyon</w:t>
            </w:r>
          </w:p>
          <w:p w14:paraId="637A12E0" w14:textId="77777777" w:rsidR="00BE0724" w:rsidRDefault="00BE0724" w:rsidP="008174F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G. Bideau</w:t>
            </w:r>
          </w:p>
          <w:p w14:paraId="1E94BC64" w14:textId="09127858" w:rsidR="00BE0724" w:rsidRPr="004F10C8" w:rsidRDefault="00BE0724" w:rsidP="0051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1269" w:type="dxa"/>
            <w:vMerge w:val="restart"/>
            <w:shd w:val="clear" w:color="auto" w:fill="8DB3E2" w:themeFill="text2" w:themeFillTint="66"/>
          </w:tcPr>
          <w:p w14:paraId="6C4AA559" w14:textId="77777777" w:rsidR="00BE0724" w:rsidRDefault="00BE0724" w:rsidP="00BF2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Philosophie</w:t>
            </w:r>
          </w:p>
          <w:p w14:paraId="06B62705" w14:textId="77777777" w:rsidR="00BE0724" w:rsidRDefault="00BE0724" w:rsidP="00BF2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Sur</w:t>
            </w:r>
          </w:p>
          <w:p w14:paraId="2342E733" w14:textId="15039CA6" w:rsidR="00BE0724" w:rsidRPr="004F10C8" w:rsidRDefault="00BE0724" w:rsidP="005127C9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1279" w:type="dxa"/>
            <w:vMerge w:val="restart"/>
            <w:shd w:val="clear" w:color="auto" w:fill="B6DDE8" w:themeFill="accent5" w:themeFillTint="66"/>
            <w:vAlign w:val="center"/>
          </w:tcPr>
          <w:p w14:paraId="6BA68B1A" w14:textId="77777777" w:rsidR="00352BD9" w:rsidRDefault="00352BD9" w:rsidP="0035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Spé Anglais Lyon</w:t>
            </w:r>
          </w:p>
          <w:p w14:paraId="6F33427B" w14:textId="77777777" w:rsidR="00352BD9" w:rsidRDefault="00352BD9" w:rsidP="0035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Hébrard</w:t>
            </w:r>
          </w:p>
          <w:p w14:paraId="1C8A4EAA" w14:textId="77777777" w:rsidR="00352BD9" w:rsidRPr="00352BD9" w:rsidRDefault="00352BD9" w:rsidP="0035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  <w:p w14:paraId="58AC4B2B" w14:textId="20484B62" w:rsidR="00BE0724" w:rsidRPr="004F10C8" w:rsidRDefault="00BE0724" w:rsidP="0035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64CCA0F0" w14:textId="460400F0" w:rsidR="00BE0724" w:rsidRPr="00305867" w:rsidRDefault="00BE0724" w:rsidP="0030586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B8CCE4" w:themeFill="accent1" w:themeFillTint="66"/>
          </w:tcPr>
          <w:p w14:paraId="5EFAD3AD" w14:textId="77777777" w:rsidR="00BE0724" w:rsidRPr="004F10C8" w:rsidRDefault="00BE0724" w:rsidP="00D6398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Spé Histoire Lyon</w:t>
            </w:r>
          </w:p>
          <w:p w14:paraId="57978F7A" w14:textId="77777777" w:rsidR="00BE0724" w:rsidRDefault="00BE0724" w:rsidP="00D6398E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E. Thoreau-Girault</w:t>
            </w:r>
          </w:p>
          <w:p w14:paraId="1946FBBE" w14:textId="741128BF" w:rsidR="00BE0724" w:rsidRPr="00D6398E" w:rsidRDefault="00BE0724" w:rsidP="00D63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10h-12h</w:t>
            </w:r>
          </w:p>
        </w:tc>
        <w:tc>
          <w:tcPr>
            <w:tcW w:w="0" w:type="auto"/>
            <w:vMerge w:val="restart"/>
          </w:tcPr>
          <w:p w14:paraId="5EFB0BCC" w14:textId="4A3D9909" w:rsidR="00BE0724" w:rsidRDefault="00BE0724" w:rsidP="00773ED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533478B8" w14:textId="60481F49" w:rsidR="00BE0724" w:rsidRPr="00773EDC" w:rsidRDefault="00BE0724" w:rsidP="00773ED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081CBD" w14:textId="77777777" w:rsidR="00BE0724" w:rsidRPr="004F10C8" w:rsidRDefault="00BE0724" w:rsidP="005127C9">
            <w:pPr>
              <w:jc w:val="center"/>
              <w:rPr>
                <w:b/>
                <w:bCs/>
                <w:smallCaps/>
                <w:sz w:val="22"/>
                <w:szCs w:val="22"/>
                <w:lang w:val="it-IT"/>
              </w:rPr>
            </w:pPr>
          </w:p>
        </w:tc>
      </w:tr>
      <w:tr w:rsidR="00BE0724" w:rsidRPr="004F10C8" w14:paraId="4420E799" w14:textId="77777777" w:rsidTr="00352BD9">
        <w:tc>
          <w:tcPr>
            <w:tcW w:w="0" w:type="auto"/>
            <w:vAlign w:val="center"/>
          </w:tcPr>
          <w:p w14:paraId="4E71342E" w14:textId="77777777" w:rsidR="00BE0724" w:rsidRPr="004F10C8" w:rsidRDefault="00BE0724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11h20-12h10</w:t>
            </w:r>
          </w:p>
        </w:tc>
        <w:tc>
          <w:tcPr>
            <w:tcW w:w="1423" w:type="dxa"/>
            <w:vMerge/>
            <w:shd w:val="clear" w:color="auto" w:fill="CCC0D9" w:themeFill="accent4" w:themeFillTint="66"/>
          </w:tcPr>
          <w:p w14:paraId="67EB9C1B" w14:textId="77777777" w:rsidR="00BE0724" w:rsidRPr="004F10C8" w:rsidRDefault="00BE0724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79F6C5FA" w14:textId="77777777" w:rsidR="00BE0724" w:rsidRPr="004F10C8" w:rsidRDefault="00BE0724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shd w:val="clear" w:color="auto" w:fill="FBD4B4" w:themeFill="accent6" w:themeFillTint="66"/>
          </w:tcPr>
          <w:p w14:paraId="54D09804" w14:textId="7BA8133B" w:rsidR="00BE0724" w:rsidRPr="004F10C8" w:rsidRDefault="00BE072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8DB3E2" w:themeFill="text2" w:themeFillTint="66"/>
          </w:tcPr>
          <w:p w14:paraId="11C1BAA5" w14:textId="77777777" w:rsidR="00BE0724" w:rsidRPr="004F10C8" w:rsidRDefault="00BE0724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  <w:shd w:val="clear" w:color="auto" w:fill="B8CCE4" w:themeFill="accent1" w:themeFillTint="66"/>
          </w:tcPr>
          <w:p w14:paraId="5021F8BF" w14:textId="77777777" w:rsidR="00BE0724" w:rsidRPr="004F10C8" w:rsidRDefault="00BE0724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8DB3E2" w:themeFill="text2" w:themeFillTint="66"/>
          </w:tcPr>
          <w:p w14:paraId="145C83AA" w14:textId="0B9FEFDD" w:rsidR="00BE0724" w:rsidRPr="004F10C8" w:rsidRDefault="00BE0724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B6DDE8" w:themeFill="accent5" w:themeFillTint="66"/>
          </w:tcPr>
          <w:p w14:paraId="3C33CA9A" w14:textId="77777777" w:rsidR="00BE0724" w:rsidRPr="004F10C8" w:rsidRDefault="00BE072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F0587A" w14:textId="77777777" w:rsidR="00BE0724" w:rsidRPr="004F10C8" w:rsidRDefault="00BE072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B8CCE4" w:themeFill="accent1" w:themeFillTint="66"/>
          </w:tcPr>
          <w:p w14:paraId="047F14B2" w14:textId="77777777" w:rsidR="00BE0724" w:rsidRPr="004F10C8" w:rsidRDefault="00BE072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00930B" w14:textId="77777777" w:rsidR="00BE0724" w:rsidRPr="004F10C8" w:rsidRDefault="00BE072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499203" w14:textId="5745BA15" w:rsidR="00BE0724" w:rsidRPr="004F10C8" w:rsidRDefault="00BE072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732A0D" w14:textId="77777777" w:rsidR="00BE0724" w:rsidRPr="004F10C8" w:rsidRDefault="00BE0724" w:rsidP="005E625C">
            <w:pPr>
              <w:jc w:val="center"/>
              <w:rPr>
                <w:b/>
                <w:bCs/>
                <w:smallCaps/>
                <w:sz w:val="22"/>
                <w:szCs w:val="22"/>
                <w:lang w:val="en-US"/>
              </w:rPr>
            </w:pPr>
          </w:p>
        </w:tc>
      </w:tr>
      <w:tr w:rsidR="009C138A" w:rsidRPr="004F10C8" w14:paraId="58A099C6" w14:textId="77777777" w:rsidTr="00172DD7">
        <w:tc>
          <w:tcPr>
            <w:tcW w:w="0" w:type="auto"/>
            <w:vAlign w:val="center"/>
          </w:tcPr>
          <w:p w14:paraId="3D61BF3C" w14:textId="77777777" w:rsidR="009C138A" w:rsidRPr="004F10C8" w:rsidRDefault="009C138A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12h15-13h05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69F234CA" w14:textId="6DE3A6F6" w:rsidR="009C138A" w:rsidRPr="004F10C8" w:rsidRDefault="009C138A" w:rsidP="00B378C2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</w:tcPr>
          <w:p w14:paraId="712802EC" w14:textId="77777777" w:rsidR="009C138A" w:rsidRDefault="009C138A" w:rsidP="00773EDC">
            <w:pPr>
              <w:rPr>
                <w:sz w:val="22"/>
                <w:szCs w:val="22"/>
                <w:lang w:val="en-GB"/>
              </w:rPr>
            </w:pPr>
            <w:r w:rsidRPr="00EF4EA1">
              <w:rPr>
                <w:sz w:val="22"/>
                <w:szCs w:val="22"/>
                <w:lang w:val="en-GB"/>
              </w:rPr>
              <w:t xml:space="preserve"> </w:t>
            </w:r>
          </w:p>
          <w:p w14:paraId="0BE01AFA" w14:textId="77777777" w:rsidR="009C138A" w:rsidRPr="004F10C8" w:rsidRDefault="009C138A" w:rsidP="000E62AC">
            <w:pPr>
              <w:jc w:val="right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03" w:type="dxa"/>
            <w:gridSpan w:val="4"/>
          </w:tcPr>
          <w:p w14:paraId="7D8C23FD" w14:textId="77777777" w:rsidR="009C138A" w:rsidRPr="004F10C8" w:rsidRDefault="009C138A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68" w:type="dxa"/>
            <w:gridSpan w:val="5"/>
          </w:tcPr>
          <w:p w14:paraId="044D8F35" w14:textId="77777777" w:rsidR="009C138A" w:rsidRPr="004F10C8" w:rsidRDefault="009C138A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7BA61E" w14:textId="77777777" w:rsidR="009C138A" w:rsidRPr="004F10C8" w:rsidRDefault="009C138A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1E0461" w:rsidRPr="004F10C8" w14:paraId="1BB0CE44" w14:textId="77777777" w:rsidTr="00973429">
        <w:tc>
          <w:tcPr>
            <w:tcW w:w="0" w:type="auto"/>
            <w:vAlign w:val="center"/>
          </w:tcPr>
          <w:p w14:paraId="243828B5" w14:textId="77777777" w:rsidR="001E0461" w:rsidRPr="004F10C8" w:rsidRDefault="001E0461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13h10-14h</w:t>
            </w:r>
          </w:p>
        </w:tc>
        <w:tc>
          <w:tcPr>
            <w:tcW w:w="1423" w:type="dxa"/>
            <w:vMerge w:val="restart"/>
            <w:shd w:val="clear" w:color="auto" w:fill="B6DDE8" w:themeFill="accent5" w:themeFillTint="66"/>
          </w:tcPr>
          <w:p w14:paraId="4A9B25C9" w14:textId="77777777" w:rsidR="001E0461" w:rsidRPr="004F10C8" w:rsidRDefault="001E0461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Cours Espagnol</w:t>
            </w:r>
          </w:p>
          <w:p w14:paraId="3D05703A" w14:textId="77777777" w:rsidR="001E0461" w:rsidRPr="004F10C8" w:rsidRDefault="001E0461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LVB Psup1 (Lyon et </w:t>
            </w:r>
            <w:proofErr w:type="gramStart"/>
            <w:r w:rsidRPr="004F10C8">
              <w:rPr>
                <w:sz w:val="22"/>
                <w:szCs w:val="22"/>
              </w:rPr>
              <w:t>Ulm)-</w:t>
            </w:r>
            <w:proofErr w:type="gramEnd"/>
            <w:r w:rsidRPr="004F10C8">
              <w:rPr>
                <w:sz w:val="22"/>
                <w:szCs w:val="22"/>
              </w:rPr>
              <w:t xml:space="preserve"> Psup2</w:t>
            </w:r>
          </w:p>
          <w:p w14:paraId="14AF439B" w14:textId="77777777" w:rsidR="001E0461" w:rsidRPr="004F10C8" w:rsidRDefault="001E0461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Lillo</w:t>
            </w:r>
          </w:p>
          <w:p w14:paraId="4B061459" w14:textId="77777777" w:rsidR="001E0461" w:rsidRPr="004F10C8" w:rsidRDefault="001E0461" w:rsidP="00E57440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1413" w:type="dxa"/>
            <w:vMerge w:val="restart"/>
            <w:shd w:val="clear" w:color="auto" w:fill="B6DDE8" w:themeFill="accent5" w:themeFillTint="66"/>
          </w:tcPr>
          <w:p w14:paraId="1C7CE6DB" w14:textId="357455A3" w:rsidR="001E0461" w:rsidRPr="004F10C8" w:rsidRDefault="001E0461" w:rsidP="00E179B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Allemand LVA Ulm et Lyon</w:t>
            </w:r>
          </w:p>
          <w:p w14:paraId="7EB11DF8" w14:textId="77777777" w:rsidR="001E0461" w:rsidRPr="004F10C8" w:rsidRDefault="001E0461" w:rsidP="00E179B2">
            <w:pPr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4F10C8">
              <w:rPr>
                <w:sz w:val="22"/>
                <w:szCs w:val="22"/>
                <w:lang w:val="en-US"/>
              </w:rPr>
              <w:t>h-1</w:t>
            </w:r>
            <w:r>
              <w:rPr>
                <w:sz w:val="22"/>
                <w:szCs w:val="22"/>
                <w:lang w:val="en-US"/>
              </w:rPr>
              <w:t>5</w:t>
            </w:r>
            <w:r w:rsidRPr="004F10C8">
              <w:rPr>
                <w:sz w:val="22"/>
                <w:szCs w:val="22"/>
                <w:lang w:val="en-US"/>
              </w:rPr>
              <w:t>h H. Lambert</w:t>
            </w:r>
          </w:p>
          <w:p w14:paraId="197E7130" w14:textId="6BD7BF0F" w:rsidR="001E0461" w:rsidRPr="00E179B2" w:rsidRDefault="001E0461" w:rsidP="00E179B2">
            <w:pPr>
              <w:jc w:val="center"/>
              <w:rPr>
                <w:sz w:val="22"/>
                <w:szCs w:val="22"/>
                <w:lang w:val="en-US"/>
              </w:rPr>
            </w:pPr>
            <w:r w:rsidRPr="004F10C8">
              <w:rPr>
                <w:sz w:val="22"/>
                <w:szCs w:val="22"/>
                <w:lang w:val="en-US"/>
              </w:rPr>
              <w:t>L010</w:t>
            </w:r>
          </w:p>
        </w:tc>
        <w:tc>
          <w:tcPr>
            <w:tcW w:w="1389" w:type="dxa"/>
            <w:vMerge w:val="restart"/>
            <w:shd w:val="clear" w:color="auto" w:fill="B8CCE4" w:themeFill="accent1" w:themeFillTint="66"/>
            <w:vAlign w:val="center"/>
          </w:tcPr>
          <w:p w14:paraId="3979A7D1" w14:textId="77777777" w:rsidR="001E0461" w:rsidRPr="004529D7" w:rsidRDefault="001E0461" w:rsidP="00973429">
            <w:pPr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>Géographie</w:t>
            </w:r>
          </w:p>
          <w:p w14:paraId="0B27DCC3" w14:textId="77777777" w:rsidR="001E0461" w:rsidRPr="004529D7" w:rsidRDefault="001E0461" w:rsidP="00973429">
            <w:pPr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>Spé Ulm</w:t>
            </w:r>
          </w:p>
          <w:p w14:paraId="134CE488" w14:textId="77777777" w:rsidR="001E0461" w:rsidRPr="004529D7" w:rsidRDefault="001E0461" w:rsidP="00973429">
            <w:pPr>
              <w:jc w:val="center"/>
              <w:rPr>
                <w:sz w:val="22"/>
                <w:szCs w:val="22"/>
              </w:rPr>
            </w:pPr>
            <w:r w:rsidRPr="004529D7">
              <w:rPr>
                <w:sz w:val="22"/>
                <w:szCs w:val="22"/>
              </w:rPr>
              <w:t>J.C. Jolly</w:t>
            </w:r>
          </w:p>
          <w:p w14:paraId="63C54BBA" w14:textId="07E7F805" w:rsidR="001E0461" w:rsidRPr="00E179B2" w:rsidRDefault="001E0461" w:rsidP="009734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13h-15h</w:t>
            </w:r>
          </w:p>
        </w:tc>
        <w:tc>
          <w:tcPr>
            <w:tcW w:w="1913" w:type="dxa"/>
            <w:gridSpan w:val="2"/>
            <w:vMerge/>
            <w:shd w:val="clear" w:color="auto" w:fill="FFFFFF" w:themeFill="background1"/>
          </w:tcPr>
          <w:p w14:paraId="1200EF2A" w14:textId="0C4C3CCD" w:rsidR="001E0461" w:rsidRPr="00EF4EA1" w:rsidRDefault="001E0461" w:rsidP="000E62AC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gridSpan w:val="4"/>
            <w:vMerge w:val="restart"/>
            <w:shd w:val="clear" w:color="auto" w:fill="76923C" w:themeFill="accent3" w:themeFillShade="BF"/>
            <w:vAlign w:val="center"/>
          </w:tcPr>
          <w:p w14:paraId="6C5B62D0" w14:textId="77777777" w:rsidR="001E0461" w:rsidRPr="004F10C8" w:rsidRDefault="001E0461" w:rsidP="0030586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Colles publiques Lettres</w:t>
            </w:r>
          </w:p>
          <w:p w14:paraId="08EAC1B9" w14:textId="77777777" w:rsidR="001E0461" w:rsidRPr="004F10C8" w:rsidRDefault="001E0461" w:rsidP="0030586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PSUP2 Classe entière + PSup1 Lyon</w:t>
            </w:r>
          </w:p>
          <w:p w14:paraId="311688EF" w14:textId="77777777" w:rsidR="001E0461" w:rsidRPr="004F10C8" w:rsidRDefault="001E0461" w:rsidP="00305867">
            <w:pPr>
              <w:jc w:val="center"/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F. Mérel</w:t>
            </w:r>
          </w:p>
          <w:p w14:paraId="48E3E72A" w14:textId="4890118A" w:rsidR="001E0461" w:rsidRPr="004F10C8" w:rsidRDefault="001E0461" w:rsidP="00305867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13h-15h</w:t>
            </w:r>
          </w:p>
        </w:tc>
        <w:tc>
          <w:tcPr>
            <w:tcW w:w="2968" w:type="dxa"/>
            <w:gridSpan w:val="5"/>
            <w:vMerge w:val="restart"/>
            <w:shd w:val="clear" w:color="auto" w:fill="DDD9C3" w:themeFill="background2" w:themeFillShade="E6"/>
            <w:vAlign w:val="center"/>
          </w:tcPr>
          <w:p w14:paraId="69053825" w14:textId="6EBF4EC8" w:rsidR="001E0461" w:rsidRDefault="001E0461" w:rsidP="0051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Grec Ulm</w:t>
            </w:r>
          </w:p>
          <w:p w14:paraId="3B533777" w14:textId="313D589D" w:rsidR="001E0461" w:rsidRDefault="001E0461" w:rsidP="0051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Galhac</w:t>
            </w:r>
            <w:proofErr w:type="spellEnd"/>
          </w:p>
          <w:p w14:paraId="771DEE2F" w14:textId="716E1220" w:rsidR="001E0461" w:rsidRPr="004F10C8" w:rsidRDefault="001E0461" w:rsidP="00516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13h-15h</w:t>
            </w:r>
          </w:p>
          <w:p w14:paraId="6A2805FB" w14:textId="77777777" w:rsidR="001E0461" w:rsidRPr="004F10C8" w:rsidRDefault="001E0461" w:rsidP="00516E83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7A5237" w14:textId="77777777" w:rsidR="001E0461" w:rsidRPr="004F10C8" w:rsidRDefault="001E0461" w:rsidP="005E625C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1E0461" w:rsidRPr="004F10C8" w14:paraId="7CD6312A" w14:textId="77777777" w:rsidTr="00973429">
        <w:tc>
          <w:tcPr>
            <w:tcW w:w="0" w:type="auto"/>
            <w:vAlign w:val="center"/>
          </w:tcPr>
          <w:p w14:paraId="68E5C8B6" w14:textId="77777777" w:rsidR="001E0461" w:rsidRPr="004F10C8" w:rsidRDefault="001E0461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14h05-15h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5F9A679" w14:textId="77777777" w:rsidR="001E0461" w:rsidRPr="004F10C8" w:rsidRDefault="001E0461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51EF4B" w14:textId="2E67FA4A" w:rsidR="001E0461" w:rsidRPr="004F10C8" w:rsidRDefault="001E0461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FB22923" w14:textId="77777777" w:rsidR="001E0461" w:rsidRPr="004F10C8" w:rsidRDefault="001E0461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56172EF5" w14:textId="43B0C63F" w:rsidR="001E0461" w:rsidRPr="004529D7" w:rsidRDefault="001E0461" w:rsidP="000E62AC">
            <w:pPr>
              <w:shd w:val="clear" w:color="auto" w:fill="F2DBDB" w:themeFill="accent2" w:themeFillTint="33"/>
              <w:rPr>
                <w:sz w:val="22"/>
                <w:szCs w:val="22"/>
              </w:rPr>
            </w:pPr>
          </w:p>
          <w:p w14:paraId="52716231" w14:textId="77777777" w:rsidR="001E0461" w:rsidRDefault="001E0461" w:rsidP="000E62AC">
            <w:pPr>
              <w:shd w:val="clear" w:color="auto" w:fill="F2DBDB" w:themeFill="accent2" w:themeFillTin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Histoire Ulm Lettres Classiques</w:t>
            </w:r>
          </w:p>
          <w:p w14:paraId="62D0CEEF" w14:textId="77777777" w:rsidR="001E0461" w:rsidRDefault="001E0461" w:rsidP="000E62AC">
            <w:pPr>
              <w:shd w:val="clear" w:color="auto" w:fill="F2DBDB" w:themeFill="accent2" w:themeFillTin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Lévêque</w:t>
            </w:r>
          </w:p>
          <w:p w14:paraId="7F9F9E8E" w14:textId="77777777" w:rsidR="001E0461" w:rsidRPr="004F10C8" w:rsidRDefault="001E0461" w:rsidP="000E62AC">
            <w:pPr>
              <w:shd w:val="clear" w:color="auto" w:fill="F2DBDB" w:themeFill="accent2" w:themeFillTin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14h-16h</w:t>
            </w:r>
          </w:p>
          <w:p w14:paraId="2992B7D5" w14:textId="77777777" w:rsidR="001E0461" w:rsidRPr="00BB19D5" w:rsidRDefault="001E0461" w:rsidP="000E62AC">
            <w:pPr>
              <w:shd w:val="clear" w:color="auto" w:fill="F2DBDB" w:themeFill="accent2" w:themeFillTint="33"/>
              <w:rPr>
                <w:sz w:val="22"/>
                <w:szCs w:val="22"/>
                <w:lang w:val="en-GB"/>
              </w:rPr>
            </w:pPr>
          </w:p>
          <w:p w14:paraId="7CA31ECC" w14:textId="77777777" w:rsidR="001E0461" w:rsidRPr="00BB19D5" w:rsidRDefault="001E0461" w:rsidP="000E62AC">
            <w:pPr>
              <w:shd w:val="clear" w:color="auto" w:fill="F2DBDB" w:themeFill="accent2" w:themeFillTint="33"/>
              <w:rPr>
                <w:sz w:val="22"/>
                <w:szCs w:val="22"/>
                <w:lang w:val="en-GB"/>
              </w:rPr>
            </w:pPr>
          </w:p>
          <w:p w14:paraId="2C55EFC8" w14:textId="3491D211" w:rsidR="001E0461" w:rsidRPr="004F10C8" w:rsidRDefault="001E0461" w:rsidP="00BF272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03" w:type="dxa"/>
            <w:gridSpan w:val="4"/>
            <w:vMerge/>
            <w:tcBorders>
              <w:left w:val="single" w:sz="4" w:space="0" w:color="auto"/>
            </w:tcBorders>
            <w:shd w:val="clear" w:color="auto" w:fill="76923C" w:themeFill="accent3" w:themeFillShade="BF"/>
          </w:tcPr>
          <w:p w14:paraId="646D05D6" w14:textId="53E56DB2" w:rsidR="001E0461" w:rsidRPr="004F10C8" w:rsidRDefault="001E0461" w:rsidP="00130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8" w:type="dxa"/>
            <w:gridSpan w:val="5"/>
            <w:vMerge/>
            <w:shd w:val="clear" w:color="auto" w:fill="DDD9C3" w:themeFill="background2" w:themeFillShade="E6"/>
          </w:tcPr>
          <w:p w14:paraId="014C2057" w14:textId="77777777" w:rsidR="001E0461" w:rsidRPr="004F10C8" w:rsidRDefault="001E0461" w:rsidP="005E6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608158BC" w14:textId="77777777" w:rsidR="001E0461" w:rsidRPr="004F10C8" w:rsidRDefault="001E0461" w:rsidP="005E625C">
            <w:pPr>
              <w:jc w:val="center"/>
              <w:rPr>
                <w:sz w:val="22"/>
                <w:szCs w:val="22"/>
              </w:rPr>
            </w:pPr>
          </w:p>
          <w:p w14:paraId="5D3607CD" w14:textId="77777777" w:rsidR="001E0461" w:rsidRPr="004F10C8" w:rsidRDefault="001E0461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CC66A7" w:rsidRPr="004F10C8" w14:paraId="22018291" w14:textId="77777777" w:rsidTr="00172DD7">
        <w:trPr>
          <w:trHeight w:val="74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291577" w14:textId="77777777" w:rsidR="00CC66A7" w:rsidRPr="004F10C8" w:rsidRDefault="00CC66A7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15h05-15h55</w:t>
            </w:r>
          </w:p>
        </w:tc>
        <w:tc>
          <w:tcPr>
            <w:tcW w:w="0" w:type="auto"/>
            <w:gridSpan w:val="3"/>
            <w:vMerge w:val="restar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907F791" w14:textId="77777777" w:rsidR="00CC66A7" w:rsidRDefault="00CC66A7" w:rsidP="00B37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Colles Lettres TC Ulm F. Mérel</w:t>
            </w:r>
          </w:p>
          <w:p w14:paraId="03293DCB" w14:textId="3E4D31FE" w:rsidR="00CC66A7" w:rsidRPr="004F10C8" w:rsidRDefault="00CC66A7" w:rsidP="00B378C2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15h-17h</w:t>
            </w:r>
          </w:p>
        </w:tc>
        <w:tc>
          <w:tcPr>
            <w:tcW w:w="191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3433C4" w14:textId="3DA47EA3" w:rsidR="00CC66A7" w:rsidRPr="004F10C8" w:rsidRDefault="00CC66A7" w:rsidP="00773ED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03" w:type="dxa"/>
            <w:gridSpan w:val="4"/>
            <w:tcBorders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14:paraId="23AE2234" w14:textId="4156214D" w:rsidR="00CC66A7" w:rsidRPr="004F10C8" w:rsidRDefault="00CC66A7" w:rsidP="005278FA">
            <w:pPr>
              <w:jc w:val="both"/>
              <w:rPr>
                <w:sz w:val="22"/>
                <w:szCs w:val="22"/>
              </w:rPr>
            </w:pPr>
          </w:p>
          <w:p w14:paraId="4194575E" w14:textId="77777777" w:rsidR="00CC66A7" w:rsidRDefault="00CC66A7" w:rsidP="003058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Colles Lettres TC Ulm </w:t>
            </w:r>
          </w:p>
          <w:p w14:paraId="4DB2C7B0" w14:textId="5BBFB622" w:rsidR="00CC66A7" w:rsidRPr="00305867" w:rsidRDefault="00CC66A7" w:rsidP="003058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  <w:gridSpan w:val="5"/>
            <w:tcBorders>
              <w:bottom w:val="single" w:sz="4" w:space="0" w:color="auto"/>
            </w:tcBorders>
          </w:tcPr>
          <w:p w14:paraId="41AB1DA8" w14:textId="77777777" w:rsidR="00CC66A7" w:rsidRPr="004F10C8" w:rsidRDefault="00CC66A7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C9D84EE" w14:textId="77777777" w:rsidR="00CC66A7" w:rsidRPr="004F10C8" w:rsidRDefault="00CC66A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A5FF7" w:rsidRPr="004F10C8" w14:paraId="3F153922" w14:textId="77777777" w:rsidTr="00172DD7">
        <w:trPr>
          <w:trHeight w:val="525"/>
        </w:trPr>
        <w:tc>
          <w:tcPr>
            <w:tcW w:w="0" w:type="auto"/>
            <w:vMerge w:val="restart"/>
            <w:vAlign w:val="center"/>
          </w:tcPr>
          <w:p w14:paraId="2EFAC1EE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lastRenderedPageBreak/>
              <w:t>16h10-17h</w:t>
            </w:r>
          </w:p>
        </w:tc>
        <w:tc>
          <w:tcPr>
            <w:tcW w:w="0" w:type="auto"/>
            <w:gridSpan w:val="3"/>
            <w:vMerge/>
            <w:shd w:val="clear" w:color="auto" w:fill="D6E3BC" w:themeFill="accent3" w:themeFillTint="66"/>
          </w:tcPr>
          <w:p w14:paraId="64EE855A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B6DDE8" w:themeFill="accent5" w:themeFillTint="66"/>
          </w:tcPr>
          <w:p w14:paraId="2837EF83" w14:textId="77777777" w:rsidR="00AA5FF7" w:rsidRPr="004F10C8" w:rsidRDefault="00AA5FF7" w:rsidP="00410D04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Oraux Anglais </w:t>
            </w:r>
          </w:p>
          <w:p w14:paraId="04EC3C26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LVA</w:t>
            </w:r>
          </w:p>
          <w:p w14:paraId="75CC432F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A. </w:t>
            </w:r>
            <w:proofErr w:type="spellStart"/>
            <w:r w:rsidRPr="004F10C8">
              <w:rPr>
                <w:sz w:val="22"/>
                <w:szCs w:val="22"/>
              </w:rPr>
              <w:t>Lataillade</w:t>
            </w:r>
            <w:proofErr w:type="spellEnd"/>
          </w:p>
          <w:p w14:paraId="383A69EC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PSup1 Lyon + Psup2</w:t>
            </w:r>
          </w:p>
          <w:p w14:paraId="4054A380" w14:textId="33FE4259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817" w:type="dxa"/>
            <w:vMerge w:val="restart"/>
            <w:shd w:val="clear" w:color="auto" w:fill="FFFFFF" w:themeFill="background1"/>
          </w:tcPr>
          <w:p w14:paraId="1A2E8318" w14:textId="607B4023" w:rsidR="00AA5FF7" w:rsidRDefault="00AA5FF7" w:rsidP="00B378C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34" w:type="dxa"/>
            <w:gridSpan w:val="3"/>
            <w:vMerge w:val="restart"/>
            <w:shd w:val="clear" w:color="auto" w:fill="B6DDE8" w:themeFill="accent5" w:themeFillTint="66"/>
          </w:tcPr>
          <w:p w14:paraId="00B1CEF6" w14:textId="77777777" w:rsidR="00AA5FF7" w:rsidRPr="004F10C8" w:rsidRDefault="00AA5FF7" w:rsidP="00CA5335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 xml:space="preserve">Latin 4 étudiants Maylis, Nina, Nais + Sarah Huguet en Psup1 </w:t>
            </w:r>
            <w:r>
              <w:rPr>
                <w:sz w:val="22"/>
                <w:szCs w:val="22"/>
              </w:rPr>
              <w:t>Lyon</w:t>
            </w:r>
          </w:p>
          <w:p w14:paraId="6F21C21C" w14:textId="195CADB9" w:rsidR="00AA5FF7" w:rsidRPr="004F10C8" w:rsidRDefault="00AA5FF7" w:rsidP="00CA5335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C. Titli</w:t>
            </w:r>
          </w:p>
        </w:tc>
        <w:tc>
          <w:tcPr>
            <w:tcW w:w="1269" w:type="dxa"/>
            <w:vMerge w:val="restart"/>
            <w:tcBorders>
              <w:top w:val="nil"/>
            </w:tcBorders>
            <w:shd w:val="clear" w:color="auto" w:fill="D6E3BC" w:themeFill="accent3" w:themeFillTint="66"/>
          </w:tcPr>
          <w:p w14:paraId="39074238" w14:textId="64BB192E" w:rsidR="00AA5FF7" w:rsidRPr="004F10C8" w:rsidRDefault="00AA5FF7" w:rsidP="00CA5335">
            <w:pPr>
              <w:rPr>
                <w:b/>
                <w:bCs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F. Mérel 15h-17h</w:t>
            </w:r>
          </w:p>
        </w:tc>
        <w:tc>
          <w:tcPr>
            <w:tcW w:w="2968" w:type="dxa"/>
            <w:gridSpan w:val="5"/>
          </w:tcPr>
          <w:p w14:paraId="7D20AE78" w14:textId="62B446A6" w:rsidR="00AA5FF7" w:rsidRPr="004F10C8" w:rsidRDefault="00AA5FF7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</w:tcPr>
          <w:p w14:paraId="69D22D00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A5FF7" w:rsidRPr="004F10C8" w14:paraId="57F0E7FA" w14:textId="77777777" w:rsidTr="00172DD7">
        <w:trPr>
          <w:trHeight w:val="253"/>
        </w:trPr>
        <w:tc>
          <w:tcPr>
            <w:tcW w:w="0" w:type="auto"/>
            <w:vMerge/>
            <w:vAlign w:val="center"/>
          </w:tcPr>
          <w:p w14:paraId="16DB0D46" w14:textId="77777777" w:rsidR="00AA5FF7" w:rsidRPr="004F10C8" w:rsidRDefault="00AA5FF7" w:rsidP="005E625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shd w:val="clear" w:color="auto" w:fill="D6E3BC" w:themeFill="accent3" w:themeFillTint="66"/>
          </w:tcPr>
          <w:p w14:paraId="6C98E27C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</w:tcPr>
          <w:p w14:paraId="4035A7C2" w14:textId="10FF2B97" w:rsidR="00AA5FF7" w:rsidRPr="004F10C8" w:rsidRDefault="00AA5FF7" w:rsidP="00B378C2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FFFFFF" w:themeFill="background1"/>
          </w:tcPr>
          <w:p w14:paraId="657188ED" w14:textId="183497F8" w:rsidR="00AA5FF7" w:rsidRPr="004F10C8" w:rsidRDefault="00AA5FF7" w:rsidP="00B378C2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vMerge/>
            <w:shd w:val="clear" w:color="auto" w:fill="B6DDE8" w:themeFill="accent5" w:themeFillTint="66"/>
          </w:tcPr>
          <w:p w14:paraId="4F9EE8ED" w14:textId="77777777" w:rsidR="00AA5FF7" w:rsidRPr="004F10C8" w:rsidRDefault="00AA5FF7" w:rsidP="00CA5335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7DCDFEC8" w14:textId="77777777" w:rsidR="00AA5FF7" w:rsidRPr="004F10C8" w:rsidRDefault="00AA5FF7" w:rsidP="00CA5335">
            <w:pPr>
              <w:rPr>
                <w:sz w:val="22"/>
                <w:szCs w:val="22"/>
              </w:rPr>
            </w:pPr>
          </w:p>
        </w:tc>
        <w:tc>
          <w:tcPr>
            <w:tcW w:w="2968" w:type="dxa"/>
            <w:gridSpan w:val="5"/>
            <w:vMerge w:val="restart"/>
          </w:tcPr>
          <w:p w14:paraId="1E5ABD77" w14:textId="7054BC70" w:rsidR="00AA5FF7" w:rsidRPr="004F10C8" w:rsidRDefault="00AA5FF7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1A235141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A5FF7" w:rsidRPr="004F10C8" w14:paraId="41AC72C6" w14:textId="77777777" w:rsidTr="00172DD7">
        <w:trPr>
          <w:trHeight w:val="1518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EF36F1E" w14:textId="77777777" w:rsidR="00AA5FF7" w:rsidRPr="004F10C8" w:rsidRDefault="00AA5FF7" w:rsidP="005E625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BFA8D51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</w:tcPr>
          <w:p w14:paraId="660C37D6" w14:textId="6B4BDE9A" w:rsidR="00AA5FF7" w:rsidRPr="004F10C8" w:rsidRDefault="00AA5FF7" w:rsidP="00B378C2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FFFFFF" w:themeFill="background1"/>
          </w:tcPr>
          <w:p w14:paraId="7DC6FDA8" w14:textId="555F11B8" w:rsidR="00AA5FF7" w:rsidRPr="004F10C8" w:rsidRDefault="00AA5FF7" w:rsidP="00B378C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8CD6F1B" w14:textId="77777777" w:rsidR="00AA5FF7" w:rsidRPr="00B378C2" w:rsidRDefault="00AA5FF7" w:rsidP="00B3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16h-18h</w:t>
            </w:r>
          </w:p>
          <w:p w14:paraId="3C2C3BCC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Oraux Allemand</w:t>
            </w:r>
          </w:p>
          <w:p w14:paraId="07FEC48C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LVB Psup1 Lyon- Psup2</w:t>
            </w:r>
          </w:p>
          <w:p w14:paraId="53C6F49E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6 étudiants</w:t>
            </w:r>
          </w:p>
          <w:p w14:paraId="12A32F5D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I. Roussel</w:t>
            </w:r>
          </w:p>
          <w:p w14:paraId="55FE0BF8" w14:textId="77777777" w:rsidR="00AA5FF7" w:rsidRPr="004F10C8" w:rsidRDefault="00AA5FF7" w:rsidP="00B378C2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16h-18h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D23A6B2" w14:textId="77777777" w:rsidR="00AA5FF7" w:rsidRDefault="00AA5FF7">
            <w:pPr>
              <w:rPr>
                <w:sz w:val="22"/>
                <w:szCs w:val="22"/>
              </w:rPr>
            </w:pPr>
          </w:p>
          <w:p w14:paraId="4B0FEDD3" w14:textId="77777777" w:rsidR="00AA5FF7" w:rsidRPr="004F10C8" w:rsidRDefault="00AA5FF7" w:rsidP="00B378C2">
            <w:pPr>
              <w:rPr>
                <w:sz w:val="22"/>
                <w:szCs w:val="22"/>
              </w:rPr>
            </w:pPr>
          </w:p>
        </w:tc>
        <w:tc>
          <w:tcPr>
            <w:tcW w:w="2968" w:type="dxa"/>
            <w:gridSpan w:val="5"/>
            <w:vMerge/>
            <w:tcBorders>
              <w:bottom w:val="single" w:sz="4" w:space="0" w:color="auto"/>
            </w:tcBorders>
          </w:tcPr>
          <w:p w14:paraId="0E1DFF57" w14:textId="37E79A1C" w:rsidR="00AA5FF7" w:rsidRPr="004F10C8" w:rsidRDefault="00AA5FF7" w:rsidP="005E625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FD962B4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A5FF7" w:rsidRPr="004F10C8" w14:paraId="0D026F96" w14:textId="77777777" w:rsidTr="00172DD7">
        <w:tc>
          <w:tcPr>
            <w:tcW w:w="0" w:type="auto"/>
            <w:vAlign w:val="center"/>
          </w:tcPr>
          <w:p w14:paraId="2C3DA8EA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17h05-17h55</w:t>
            </w: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FFFFFF" w:themeFill="background1"/>
          </w:tcPr>
          <w:p w14:paraId="5485F17F" w14:textId="77777777" w:rsidR="00AA5FF7" w:rsidRPr="004F10C8" w:rsidRDefault="00AA5FF7" w:rsidP="00B378C2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</w:tcPr>
          <w:p w14:paraId="303459C9" w14:textId="6D979F5D" w:rsidR="00AA5FF7" w:rsidRPr="004F10C8" w:rsidRDefault="00AA5FF7" w:rsidP="00B378C2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FFFFFF" w:themeFill="background1"/>
          </w:tcPr>
          <w:p w14:paraId="7C9F828C" w14:textId="4766C1F5" w:rsidR="00AA5FF7" w:rsidRPr="00B378C2" w:rsidRDefault="00AA5FF7" w:rsidP="00B378C2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gridSpan w:val="2"/>
            <w:vMerge/>
            <w:shd w:val="clear" w:color="auto" w:fill="B6DDE8" w:themeFill="accent5" w:themeFillTint="66"/>
          </w:tcPr>
          <w:p w14:paraId="433DFC39" w14:textId="77777777" w:rsidR="00AA5FF7" w:rsidRPr="00B378C2" w:rsidRDefault="00AA5FF7" w:rsidP="005E625C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gridSpan w:val="2"/>
            <w:vMerge/>
            <w:shd w:val="clear" w:color="auto" w:fill="B6DDE8" w:themeFill="accent5" w:themeFillTint="66"/>
          </w:tcPr>
          <w:p w14:paraId="1E72DF27" w14:textId="77777777" w:rsidR="00AA5FF7" w:rsidRPr="00B378C2" w:rsidRDefault="00AA5FF7" w:rsidP="005E625C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968" w:type="dxa"/>
            <w:gridSpan w:val="5"/>
          </w:tcPr>
          <w:p w14:paraId="3C01DE30" w14:textId="1793DC30" w:rsidR="00AA5FF7" w:rsidRPr="004F10C8" w:rsidRDefault="00AA5FF7" w:rsidP="00BC7280">
            <w:pPr>
              <w:jc w:val="center"/>
              <w:rPr>
                <w:smallCaps/>
                <w:sz w:val="22"/>
                <w:szCs w:val="22"/>
              </w:rPr>
            </w:pPr>
            <w:r w:rsidRPr="004F10C8">
              <w:rPr>
                <w:smallCaps/>
                <w:sz w:val="22"/>
                <w:szCs w:val="22"/>
                <w:highlight w:val="yellow"/>
              </w:rPr>
              <w:t>Résultats admissibilité</w:t>
            </w:r>
          </w:p>
        </w:tc>
        <w:tc>
          <w:tcPr>
            <w:tcW w:w="0" w:type="auto"/>
          </w:tcPr>
          <w:p w14:paraId="2EB5BC38" w14:textId="77777777" w:rsidR="00AA5FF7" w:rsidRPr="004F10C8" w:rsidRDefault="00AA5FF7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AA5FF7" w:rsidRPr="004F10C8" w14:paraId="3B8D388F" w14:textId="77777777" w:rsidTr="00172DD7">
        <w:tc>
          <w:tcPr>
            <w:tcW w:w="0" w:type="auto"/>
            <w:vAlign w:val="center"/>
          </w:tcPr>
          <w:p w14:paraId="317F8CA8" w14:textId="77777777" w:rsidR="00D16A34" w:rsidRPr="004F10C8" w:rsidRDefault="00D16A34" w:rsidP="005E625C">
            <w:pPr>
              <w:rPr>
                <w:sz w:val="22"/>
                <w:szCs w:val="22"/>
              </w:rPr>
            </w:pPr>
            <w:r w:rsidRPr="004F10C8">
              <w:rPr>
                <w:sz w:val="22"/>
                <w:szCs w:val="22"/>
              </w:rPr>
              <w:t>18h-19h</w:t>
            </w:r>
          </w:p>
        </w:tc>
        <w:tc>
          <w:tcPr>
            <w:tcW w:w="0" w:type="auto"/>
            <w:gridSpan w:val="3"/>
            <w:tcBorders>
              <w:top w:val="nil"/>
            </w:tcBorders>
          </w:tcPr>
          <w:p w14:paraId="0543E798" w14:textId="77777777" w:rsidR="00D16A34" w:rsidRPr="004F10C8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13" w:type="dxa"/>
            <w:gridSpan w:val="2"/>
          </w:tcPr>
          <w:p w14:paraId="19186E8A" w14:textId="77777777" w:rsidR="00D16A34" w:rsidRPr="004F10C8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03" w:type="dxa"/>
            <w:gridSpan w:val="4"/>
          </w:tcPr>
          <w:p w14:paraId="59556013" w14:textId="77777777" w:rsidR="00D16A34" w:rsidRPr="004F10C8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68" w:type="dxa"/>
            <w:gridSpan w:val="5"/>
          </w:tcPr>
          <w:p w14:paraId="3B539EBB" w14:textId="77777777" w:rsidR="00D16A34" w:rsidRPr="004F10C8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</w:tcPr>
          <w:p w14:paraId="11FD4002" w14:textId="77777777" w:rsidR="00D16A34" w:rsidRPr="004F10C8" w:rsidRDefault="00D16A34" w:rsidP="005E625C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</w:tbl>
    <w:p w14:paraId="30C8B98D" w14:textId="1F8314CA" w:rsidR="003F0C4B" w:rsidRPr="004F10C8" w:rsidRDefault="003F0C4B" w:rsidP="00C33A84">
      <w:pPr>
        <w:rPr>
          <w:b/>
          <w:bCs/>
          <w:smallCaps/>
          <w:sz w:val="22"/>
          <w:szCs w:val="22"/>
        </w:rPr>
      </w:pPr>
    </w:p>
    <w:p w14:paraId="02C15690" w14:textId="4E22893C" w:rsidR="003F0C4B" w:rsidRPr="004F10C8" w:rsidRDefault="003F0C4B" w:rsidP="00C33A84">
      <w:pPr>
        <w:rPr>
          <w:b/>
          <w:bCs/>
          <w:smallCaps/>
          <w:sz w:val="22"/>
          <w:szCs w:val="22"/>
        </w:rPr>
      </w:pPr>
    </w:p>
    <w:p w14:paraId="26711295" w14:textId="77777777" w:rsidR="003F0C4B" w:rsidRPr="004F10C8" w:rsidRDefault="003F0C4B" w:rsidP="00C33A84">
      <w:pPr>
        <w:rPr>
          <w:b/>
          <w:bCs/>
          <w:smallCaps/>
          <w:sz w:val="22"/>
          <w:szCs w:val="22"/>
        </w:rPr>
      </w:pPr>
    </w:p>
    <w:p w14:paraId="5AE2B592" w14:textId="77777777" w:rsidR="003F0C4B" w:rsidRPr="004F10C8" w:rsidRDefault="003F0C4B" w:rsidP="00C33A84">
      <w:pPr>
        <w:rPr>
          <w:b/>
          <w:bCs/>
          <w:smallCaps/>
          <w:sz w:val="22"/>
          <w:szCs w:val="22"/>
        </w:rPr>
      </w:pPr>
    </w:p>
    <w:p w14:paraId="175EEF08" w14:textId="77777777" w:rsidR="003F0C4B" w:rsidRPr="004F10C8" w:rsidRDefault="003F0C4B" w:rsidP="00C33A84">
      <w:pPr>
        <w:rPr>
          <w:b/>
          <w:bCs/>
          <w:smallCaps/>
          <w:sz w:val="22"/>
          <w:szCs w:val="22"/>
        </w:rPr>
      </w:pPr>
    </w:p>
    <w:p w14:paraId="110472E5" w14:textId="33A7565B" w:rsidR="00E57440" w:rsidRPr="004F10C8" w:rsidRDefault="00E57440">
      <w:pPr>
        <w:rPr>
          <w:b/>
          <w:bCs/>
          <w:smallCaps/>
          <w:sz w:val="22"/>
          <w:szCs w:val="22"/>
        </w:rPr>
      </w:pPr>
      <w:r w:rsidRPr="004F10C8">
        <w:rPr>
          <w:b/>
          <w:bCs/>
          <w:smallCaps/>
          <w:sz w:val="22"/>
          <w:szCs w:val="22"/>
        </w:rPr>
        <w:br w:type="page"/>
      </w:r>
    </w:p>
    <w:p w14:paraId="037A8781" w14:textId="77777777" w:rsidR="00B16F73" w:rsidRPr="004F10C8" w:rsidRDefault="00B16F73" w:rsidP="00B16F73">
      <w:pPr>
        <w:rPr>
          <w:sz w:val="22"/>
          <w:szCs w:val="22"/>
        </w:rPr>
        <w:sectPr w:rsidR="00B16F73" w:rsidRPr="004F10C8" w:rsidSect="00EB4638">
          <w:footerReference w:type="even" r:id="rId8"/>
          <w:footerReference w:type="default" r:id="rId9"/>
          <w:type w:val="continuous"/>
          <w:pgSz w:w="16840" w:h="11900" w:orient="landscape"/>
          <w:pgMar w:top="1134" w:right="851" w:bottom="1134" w:left="1453" w:header="709" w:footer="709" w:gutter="0"/>
          <w:cols w:space="708"/>
          <w:docGrid w:linePitch="326"/>
        </w:sectPr>
      </w:pPr>
    </w:p>
    <w:p w14:paraId="472B9CEB" w14:textId="2459AED0" w:rsidR="003435F2" w:rsidRPr="004F10C8" w:rsidRDefault="003435F2" w:rsidP="00EE48B7">
      <w:pPr>
        <w:pStyle w:val="Corpsdetexte"/>
        <w:rPr>
          <w:sz w:val="22"/>
          <w:szCs w:val="22"/>
          <w:lang w:val="it-IT"/>
        </w:rPr>
      </w:pPr>
    </w:p>
    <w:sectPr w:rsidR="003435F2" w:rsidRPr="004F10C8" w:rsidSect="008D583B">
      <w:footerReference w:type="even" r:id="rId10"/>
      <w:footerReference w:type="default" r:id="rId11"/>
      <w:type w:val="continuous"/>
      <w:pgSz w:w="11900" w:h="16840"/>
      <w:pgMar w:top="1453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D8BA" w14:textId="77777777" w:rsidR="00346E00" w:rsidRDefault="00346E00" w:rsidP="003C10C0">
      <w:r>
        <w:separator/>
      </w:r>
    </w:p>
  </w:endnote>
  <w:endnote w:type="continuationSeparator" w:id="0">
    <w:p w14:paraId="72EE369A" w14:textId="77777777" w:rsidR="00346E00" w:rsidRDefault="00346E00" w:rsidP="003C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FD60" w14:textId="77777777" w:rsidR="00B16F73" w:rsidRDefault="00B16F73" w:rsidP="00BC66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203BD2" w14:textId="77777777" w:rsidR="00B16F73" w:rsidRDefault="00B16F73" w:rsidP="003C10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0A0B" w14:textId="77777777" w:rsidR="00B16F73" w:rsidRDefault="00B16F73" w:rsidP="00BC66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60972FC5" w14:textId="77777777" w:rsidR="00B16F73" w:rsidRDefault="00B16F73" w:rsidP="003C10C0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D267" w14:textId="77777777" w:rsidR="00037CBF" w:rsidRDefault="00037CBF" w:rsidP="00BC66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269E05" w14:textId="77777777" w:rsidR="00037CBF" w:rsidRDefault="00037CBF" w:rsidP="003C10C0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3F69" w14:textId="77777777" w:rsidR="00037CBF" w:rsidRDefault="00037CBF" w:rsidP="00BC66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3A5A79D2" w14:textId="77777777" w:rsidR="00037CBF" w:rsidRDefault="00037CBF" w:rsidP="003C10C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0756" w14:textId="77777777" w:rsidR="00346E00" w:rsidRDefault="00346E00" w:rsidP="003C10C0">
      <w:r>
        <w:separator/>
      </w:r>
    </w:p>
  </w:footnote>
  <w:footnote w:type="continuationSeparator" w:id="0">
    <w:p w14:paraId="5A8D1706" w14:textId="77777777" w:rsidR="00346E00" w:rsidRDefault="00346E00" w:rsidP="003C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3"/>
      <w:numFmt w:val="upp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B"/>
    <w:multiLevelType w:val="multilevel"/>
    <w:tmpl w:val="0000001B"/>
    <w:name w:val="WW8Num2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20"/>
    <w:multiLevelType w:val="multilevel"/>
    <w:tmpl w:val="00000020"/>
    <w:name w:val="WW8Num3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15D4E5A"/>
    <w:multiLevelType w:val="hybridMultilevel"/>
    <w:tmpl w:val="800CAF02"/>
    <w:lvl w:ilvl="0" w:tplc="C33E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94D89"/>
    <w:multiLevelType w:val="hybridMultilevel"/>
    <w:tmpl w:val="6E66BCC8"/>
    <w:lvl w:ilvl="0" w:tplc="97766614">
      <w:start w:val="1"/>
      <w:numFmt w:val="bullet"/>
      <w:pStyle w:val="Puc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653D02"/>
    <w:multiLevelType w:val="hybridMultilevel"/>
    <w:tmpl w:val="4D74DD58"/>
    <w:lvl w:ilvl="0" w:tplc="4E0A3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40B7C"/>
    <w:multiLevelType w:val="multilevel"/>
    <w:tmpl w:val="9BD6083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5" w15:restartNumberingAfterBreak="0">
    <w:nsid w:val="38165225"/>
    <w:multiLevelType w:val="hybridMultilevel"/>
    <w:tmpl w:val="0F86D808"/>
    <w:lvl w:ilvl="0" w:tplc="0416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2308"/>
    <w:multiLevelType w:val="multilevel"/>
    <w:tmpl w:val="2CA2CB2C"/>
    <w:styleLink w:val="WWNum2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4D3A6EAF"/>
    <w:multiLevelType w:val="hybridMultilevel"/>
    <w:tmpl w:val="F3CEC6FE"/>
    <w:lvl w:ilvl="0" w:tplc="400CBAE4">
      <w:start w:val="1"/>
      <w:numFmt w:val="bullet"/>
      <w:pStyle w:val="Puce2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28" w15:restartNumberingAfterBreak="0">
    <w:nsid w:val="54DF3FD3"/>
    <w:multiLevelType w:val="hybridMultilevel"/>
    <w:tmpl w:val="4232D2A8"/>
    <w:lvl w:ilvl="0" w:tplc="C768996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F4AB1"/>
    <w:multiLevelType w:val="multilevel"/>
    <w:tmpl w:val="DD8E097A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Titre3"/>
      <w:suff w:val="nothing"/>
      <w:lvlText w:val="%3. 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) 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77B43C9"/>
    <w:multiLevelType w:val="hybridMultilevel"/>
    <w:tmpl w:val="6FB616A6"/>
    <w:styleLink w:val="Lettres"/>
    <w:lvl w:ilvl="0" w:tplc="258EFE2C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EABAE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E4DF1C">
      <w:start w:val="1"/>
      <w:numFmt w:val="lowerLetter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48D18E">
      <w:start w:val="1"/>
      <w:numFmt w:val="lowerLetter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DAAEA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24C9F4">
      <w:start w:val="1"/>
      <w:numFmt w:val="lowerLetter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4F0C6">
      <w:start w:val="1"/>
      <w:numFmt w:val="lowerLetter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76300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041D8A">
      <w:start w:val="1"/>
      <w:numFmt w:val="lowerLetter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4777FAE"/>
    <w:multiLevelType w:val="hybridMultilevel"/>
    <w:tmpl w:val="1562A6DC"/>
    <w:styleLink w:val="Tiret"/>
    <w:lvl w:ilvl="0" w:tplc="E040ACC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8AB0F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067D8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E4236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24C7C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042C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0A49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00948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E24FB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1051C09"/>
    <w:multiLevelType w:val="hybridMultilevel"/>
    <w:tmpl w:val="8304B93C"/>
    <w:styleLink w:val="Nombres"/>
    <w:lvl w:ilvl="0" w:tplc="C4B2871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E2D87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EED83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E6298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5E95A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58C8F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083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0B85A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785D22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9AC0BB2"/>
    <w:multiLevelType w:val="hybridMultilevel"/>
    <w:tmpl w:val="200E27CE"/>
    <w:lvl w:ilvl="0" w:tplc="CED09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E25AB"/>
    <w:multiLevelType w:val="multilevel"/>
    <w:tmpl w:val="F80A29C0"/>
    <w:styleLink w:val="WW8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21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432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6480"/>
      </w:pPr>
    </w:lvl>
  </w:abstractNum>
  <w:num w:numId="1" w16cid:durableId="326369830">
    <w:abstractNumId w:val="29"/>
  </w:num>
  <w:num w:numId="2" w16cid:durableId="1785923852">
    <w:abstractNumId w:val="22"/>
  </w:num>
  <w:num w:numId="3" w16cid:durableId="1343357276">
    <w:abstractNumId w:val="27"/>
  </w:num>
  <w:num w:numId="4" w16cid:durableId="643044900">
    <w:abstractNumId w:val="26"/>
  </w:num>
  <w:num w:numId="5" w16cid:durableId="1910454568">
    <w:abstractNumId w:val="31"/>
  </w:num>
  <w:num w:numId="6" w16cid:durableId="358317285">
    <w:abstractNumId w:val="34"/>
  </w:num>
  <w:num w:numId="7" w16cid:durableId="1964573677">
    <w:abstractNumId w:val="24"/>
  </w:num>
  <w:num w:numId="8" w16cid:durableId="256526154">
    <w:abstractNumId w:val="32"/>
  </w:num>
  <w:num w:numId="9" w16cid:durableId="1089423517">
    <w:abstractNumId w:val="30"/>
  </w:num>
  <w:num w:numId="10" w16cid:durableId="77599874">
    <w:abstractNumId w:val="28"/>
  </w:num>
  <w:num w:numId="11" w16cid:durableId="309484980">
    <w:abstractNumId w:val="25"/>
  </w:num>
  <w:num w:numId="12" w16cid:durableId="258606519">
    <w:abstractNumId w:val="33"/>
  </w:num>
  <w:num w:numId="13" w16cid:durableId="896746657">
    <w:abstractNumId w:val="23"/>
  </w:num>
  <w:num w:numId="14" w16cid:durableId="23521442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C0"/>
    <w:rsid w:val="0000349E"/>
    <w:rsid w:val="00010500"/>
    <w:rsid w:val="0001105C"/>
    <w:rsid w:val="0001492A"/>
    <w:rsid w:val="000165FC"/>
    <w:rsid w:val="00022563"/>
    <w:rsid w:val="000229D3"/>
    <w:rsid w:val="00023B79"/>
    <w:rsid w:val="0002521C"/>
    <w:rsid w:val="000319FB"/>
    <w:rsid w:val="00032367"/>
    <w:rsid w:val="00034F92"/>
    <w:rsid w:val="00037CBF"/>
    <w:rsid w:val="00040301"/>
    <w:rsid w:val="000409E4"/>
    <w:rsid w:val="000410ED"/>
    <w:rsid w:val="00041476"/>
    <w:rsid w:val="00044EDD"/>
    <w:rsid w:val="00045155"/>
    <w:rsid w:val="0004686A"/>
    <w:rsid w:val="00050C08"/>
    <w:rsid w:val="00051973"/>
    <w:rsid w:val="00052311"/>
    <w:rsid w:val="000523DB"/>
    <w:rsid w:val="00053E0A"/>
    <w:rsid w:val="000577AF"/>
    <w:rsid w:val="00057CF3"/>
    <w:rsid w:val="000607B0"/>
    <w:rsid w:val="000609FB"/>
    <w:rsid w:val="00063058"/>
    <w:rsid w:val="000651A0"/>
    <w:rsid w:val="00066724"/>
    <w:rsid w:val="00070E96"/>
    <w:rsid w:val="00072413"/>
    <w:rsid w:val="00073ECE"/>
    <w:rsid w:val="00074821"/>
    <w:rsid w:val="0007485C"/>
    <w:rsid w:val="0008384B"/>
    <w:rsid w:val="00085716"/>
    <w:rsid w:val="00085E46"/>
    <w:rsid w:val="00087311"/>
    <w:rsid w:val="0009023E"/>
    <w:rsid w:val="00091191"/>
    <w:rsid w:val="00092000"/>
    <w:rsid w:val="00092E51"/>
    <w:rsid w:val="00093CF1"/>
    <w:rsid w:val="00097CC2"/>
    <w:rsid w:val="000A0460"/>
    <w:rsid w:val="000A0F82"/>
    <w:rsid w:val="000A143A"/>
    <w:rsid w:val="000A2221"/>
    <w:rsid w:val="000A5F0D"/>
    <w:rsid w:val="000A769B"/>
    <w:rsid w:val="000A773F"/>
    <w:rsid w:val="000B1AA9"/>
    <w:rsid w:val="000B482F"/>
    <w:rsid w:val="000B4BA9"/>
    <w:rsid w:val="000B5AAE"/>
    <w:rsid w:val="000B6720"/>
    <w:rsid w:val="000C1356"/>
    <w:rsid w:val="000C34FB"/>
    <w:rsid w:val="000C3E7B"/>
    <w:rsid w:val="000C433C"/>
    <w:rsid w:val="000C5114"/>
    <w:rsid w:val="000C52B0"/>
    <w:rsid w:val="000D3291"/>
    <w:rsid w:val="000D71FC"/>
    <w:rsid w:val="000D758F"/>
    <w:rsid w:val="000E62AC"/>
    <w:rsid w:val="000F222D"/>
    <w:rsid w:val="000F3773"/>
    <w:rsid w:val="000F5636"/>
    <w:rsid w:val="000F6170"/>
    <w:rsid w:val="000F788F"/>
    <w:rsid w:val="000F7FDA"/>
    <w:rsid w:val="00100B52"/>
    <w:rsid w:val="001021C7"/>
    <w:rsid w:val="00105874"/>
    <w:rsid w:val="00105F2C"/>
    <w:rsid w:val="00106275"/>
    <w:rsid w:val="00110B7D"/>
    <w:rsid w:val="00112156"/>
    <w:rsid w:val="00123BA2"/>
    <w:rsid w:val="001247A6"/>
    <w:rsid w:val="001250F4"/>
    <w:rsid w:val="00126086"/>
    <w:rsid w:val="00126EB9"/>
    <w:rsid w:val="0013019E"/>
    <w:rsid w:val="0013055B"/>
    <w:rsid w:val="001306EE"/>
    <w:rsid w:val="00131A56"/>
    <w:rsid w:val="00131BEF"/>
    <w:rsid w:val="00132EEB"/>
    <w:rsid w:val="0013459B"/>
    <w:rsid w:val="001347B7"/>
    <w:rsid w:val="00135152"/>
    <w:rsid w:val="001359F7"/>
    <w:rsid w:val="00140C86"/>
    <w:rsid w:val="00141C15"/>
    <w:rsid w:val="001429E3"/>
    <w:rsid w:val="00144301"/>
    <w:rsid w:val="00144BF0"/>
    <w:rsid w:val="00146144"/>
    <w:rsid w:val="00146779"/>
    <w:rsid w:val="00146A12"/>
    <w:rsid w:val="00147C18"/>
    <w:rsid w:val="00152546"/>
    <w:rsid w:val="001534A3"/>
    <w:rsid w:val="00154643"/>
    <w:rsid w:val="00156530"/>
    <w:rsid w:val="001633D1"/>
    <w:rsid w:val="00164F2B"/>
    <w:rsid w:val="001702B7"/>
    <w:rsid w:val="0017092D"/>
    <w:rsid w:val="001725C8"/>
    <w:rsid w:val="00172DD7"/>
    <w:rsid w:val="00174C03"/>
    <w:rsid w:val="0017613C"/>
    <w:rsid w:val="00177FC1"/>
    <w:rsid w:val="001801F6"/>
    <w:rsid w:val="00185678"/>
    <w:rsid w:val="0019031A"/>
    <w:rsid w:val="00190CE6"/>
    <w:rsid w:val="00191E3E"/>
    <w:rsid w:val="0019371B"/>
    <w:rsid w:val="001938A3"/>
    <w:rsid w:val="00195C8A"/>
    <w:rsid w:val="001979FB"/>
    <w:rsid w:val="001A1C14"/>
    <w:rsid w:val="001A5126"/>
    <w:rsid w:val="001A6FCF"/>
    <w:rsid w:val="001B024C"/>
    <w:rsid w:val="001B3554"/>
    <w:rsid w:val="001B36F3"/>
    <w:rsid w:val="001B3B65"/>
    <w:rsid w:val="001B433E"/>
    <w:rsid w:val="001B4BDE"/>
    <w:rsid w:val="001B4C15"/>
    <w:rsid w:val="001B662B"/>
    <w:rsid w:val="001C0156"/>
    <w:rsid w:val="001C2222"/>
    <w:rsid w:val="001C40D4"/>
    <w:rsid w:val="001D458F"/>
    <w:rsid w:val="001D6E56"/>
    <w:rsid w:val="001E0461"/>
    <w:rsid w:val="001E1297"/>
    <w:rsid w:val="001E1E30"/>
    <w:rsid w:val="001E22F8"/>
    <w:rsid w:val="001E2D22"/>
    <w:rsid w:val="001E361F"/>
    <w:rsid w:val="001E57CF"/>
    <w:rsid w:val="001E61D1"/>
    <w:rsid w:val="001E6777"/>
    <w:rsid w:val="001F5B50"/>
    <w:rsid w:val="001F6AD1"/>
    <w:rsid w:val="0020192D"/>
    <w:rsid w:val="00202013"/>
    <w:rsid w:val="00205271"/>
    <w:rsid w:val="00207950"/>
    <w:rsid w:val="00211077"/>
    <w:rsid w:val="0021307E"/>
    <w:rsid w:val="002164B6"/>
    <w:rsid w:val="00216604"/>
    <w:rsid w:val="002171D4"/>
    <w:rsid w:val="002267A9"/>
    <w:rsid w:val="00226F55"/>
    <w:rsid w:val="00227945"/>
    <w:rsid w:val="0023221B"/>
    <w:rsid w:val="00235A21"/>
    <w:rsid w:val="00236A4B"/>
    <w:rsid w:val="002406A2"/>
    <w:rsid w:val="00242FF8"/>
    <w:rsid w:val="002447CD"/>
    <w:rsid w:val="00245962"/>
    <w:rsid w:val="00245B49"/>
    <w:rsid w:val="00250046"/>
    <w:rsid w:val="0025083F"/>
    <w:rsid w:val="00251185"/>
    <w:rsid w:val="00252C58"/>
    <w:rsid w:val="002579D8"/>
    <w:rsid w:val="002606EE"/>
    <w:rsid w:val="00262228"/>
    <w:rsid w:val="002623CD"/>
    <w:rsid w:val="0026353A"/>
    <w:rsid w:val="002639D4"/>
    <w:rsid w:val="00265871"/>
    <w:rsid w:val="00265DF6"/>
    <w:rsid w:val="00267275"/>
    <w:rsid w:val="00273A0A"/>
    <w:rsid w:val="002765C2"/>
    <w:rsid w:val="002767A8"/>
    <w:rsid w:val="00276ED1"/>
    <w:rsid w:val="00277246"/>
    <w:rsid w:val="00285E57"/>
    <w:rsid w:val="00286443"/>
    <w:rsid w:val="00286FF4"/>
    <w:rsid w:val="002921CF"/>
    <w:rsid w:val="00292F3F"/>
    <w:rsid w:val="002959D0"/>
    <w:rsid w:val="00296A4C"/>
    <w:rsid w:val="002A2182"/>
    <w:rsid w:val="002A2208"/>
    <w:rsid w:val="002A2C43"/>
    <w:rsid w:val="002A4AD0"/>
    <w:rsid w:val="002A72DF"/>
    <w:rsid w:val="002A7B07"/>
    <w:rsid w:val="002A7E81"/>
    <w:rsid w:val="002B1588"/>
    <w:rsid w:val="002B71D8"/>
    <w:rsid w:val="002B71FC"/>
    <w:rsid w:val="002B7D07"/>
    <w:rsid w:val="002C3265"/>
    <w:rsid w:val="002C47AB"/>
    <w:rsid w:val="002C7A38"/>
    <w:rsid w:val="002C7A9B"/>
    <w:rsid w:val="002D0729"/>
    <w:rsid w:val="002D14D1"/>
    <w:rsid w:val="002D2587"/>
    <w:rsid w:val="002D32B3"/>
    <w:rsid w:val="002D41C8"/>
    <w:rsid w:val="002D57D2"/>
    <w:rsid w:val="002D5E5C"/>
    <w:rsid w:val="002D73AC"/>
    <w:rsid w:val="002D742F"/>
    <w:rsid w:val="002E0F69"/>
    <w:rsid w:val="002E12E1"/>
    <w:rsid w:val="002E1AA6"/>
    <w:rsid w:val="002E5A69"/>
    <w:rsid w:val="002E6939"/>
    <w:rsid w:val="002E6FF3"/>
    <w:rsid w:val="002F28A9"/>
    <w:rsid w:val="002F3278"/>
    <w:rsid w:val="002F3A1D"/>
    <w:rsid w:val="00300A8A"/>
    <w:rsid w:val="003015F5"/>
    <w:rsid w:val="003018D6"/>
    <w:rsid w:val="00302820"/>
    <w:rsid w:val="00305867"/>
    <w:rsid w:val="00306418"/>
    <w:rsid w:val="00311319"/>
    <w:rsid w:val="003125F6"/>
    <w:rsid w:val="00315161"/>
    <w:rsid w:val="00316016"/>
    <w:rsid w:val="00322718"/>
    <w:rsid w:val="00322B18"/>
    <w:rsid w:val="00323AE6"/>
    <w:rsid w:val="00323DD9"/>
    <w:rsid w:val="003240B2"/>
    <w:rsid w:val="003261BA"/>
    <w:rsid w:val="003269F2"/>
    <w:rsid w:val="0033038B"/>
    <w:rsid w:val="0033116A"/>
    <w:rsid w:val="00333403"/>
    <w:rsid w:val="00334913"/>
    <w:rsid w:val="003350D3"/>
    <w:rsid w:val="00335605"/>
    <w:rsid w:val="003358DF"/>
    <w:rsid w:val="00336B0E"/>
    <w:rsid w:val="003435F2"/>
    <w:rsid w:val="00343AF7"/>
    <w:rsid w:val="003452ED"/>
    <w:rsid w:val="00346E00"/>
    <w:rsid w:val="00347580"/>
    <w:rsid w:val="003502B9"/>
    <w:rsid w:val="0035034C"/>
    <w:rsid w:val="0035230F"/>
    <w:rsid w:val="00352BD9"/>
    <w:rsid w:val="00354B51"/>
    <w:rsid w:val="003558F5"/>
    <w:rsid w:val="003560C8"/>
    <w:rsid w:val="00361277"/>
    <w:rsid w:val="00364B92"/>
    <w:rsid w:val="00365B92"/>
    <w:rsid w:val="00366983"/>
    <w:rsid w:val="00366F2C"/>
    <w:rsid w:val="00372897"/>
    <w:rsid w:val="00372A16"/>
    <w:rsid w:val="0037331C"/>
    <w:rsid w:val="003741EE"/>
    <w:rsid w:val="003742B3"/>
    <w:rsid w:val="003743E3"/>
    <w:rsid w:val="00374AFA"/>
    <w:rsid w:val="00375ABC"/>
    <w:rsid w:val="0037634B"/>
    <w:rsid w:val="00376FEF"/>
    <w:rsid w:val="003838FF"/>
    <w:rsid w:val="00385620"/>
    <w:rsid w:val="00392DF2"/>
    <w:rsid w:val="00393617"/>
    <w:rsid w:val="00394F30"/>
    <w:rsid w:val="003963F8"/>
    <w:rsid w:val="00397475"/>
    <w:rsid w:val="003975C0"/>
    <w:rsid w:val="00397680"/>
    <w:rsid w:val="00397E36"/>
    <w:rsid w:val="003A12C6"/>
    <w:rsid w:val="003A2629"/>
    <w:rsid w:val="003A2DA1"/>
    <w:rsid w:val="003A32DC"/>
    <w:rsid w:val="003A41BE"/>
    <w:rsid w:val="003A4F97"/>
    <w:rsid w:val="003A682C"/>
    <w:rsid w:val="003B309E"/>
    <w:rsid w:val="003B4A69"/>
    <w:rsid w:val="003B5E1D"/>
    <w:rsid w:val="003B78FD"/>
    <w:rsid w:val="003B7904"/>
    <w:rsid w:val="003B7C9D"/>
    <w:rsid w:val="003C096D"/>
    <w:rsid w:val="003C10C0"/>
    <w:rsid w:val="003C12A6"/>
    <w:rsid w:val="003C2885"/>
    <w:rsid w:val="003C5D47"/>
    <w:rsid w:val="003C6BBD"/>
    <w:rsid w:val="003D3769"/>
    <w:rsid w:val="003D78BC"/>
    <w:rsid w:val="003E0792"/>
    <w:rsid w:val="003E6CDE"/>
    <w:rsid w:val="003E6F87"/>
    <w:rsid w:val="003F02C2"/>
    <w:rsid w:val="003F07CA"/>
    <w:rsid w:val="003F0B89"/>
    <w:rsid w:val="003F0C4B"/>
    <w:rsid w:val="003F0E52"/>
    <w:rsid w:val="003F1872"/>
    <w:rsid w:val="003F40C1"/>
    <w:rsid w:val="003F4F85"/>
    <w:rsid w:val="003F5029"/>
    <w:rsid w:val="003F68C7"/>
    <w:rsid w:val="00401F03"/>
    <w:rsid w:val="00403423"/>
    <w:rsid w:val="00403DC1"/>
    <w:rsid w:val="00404DC4"/>
    <w:rsid w:val="00407727"/>
    <w:rsid w:val="00407DA1"/>
    <w:rsid w:val="00410420"/>
    <w:rsid w:val="00410743"/>
    <w:rsid w:val="00410D04"/>
    <w:rsid w:val="0041172A"/>
    <w:rsid w:val="004127C1"/>
    <w:rsid w:val="004141D9"/>
    <w:rsid w:val="0041434C"/>
    <w:rsid w:val="004149BA"/>
    <w:rsid w:val="00415447"/>
    <w:rsid w:val="00416398"/>
    <w:rsid w:val="004163A0"/>
    <w:rsid w:val="00420D58"/>
    <w:rsid w:val="00420F82"/>
    <w:rsid w:val="0042202E"/>
    <w:rsid w:val="00423A3F"/>
    <w:rsid w:val="00424DA3"/>
    <w:rsid w:val="00424F2D"/>
    <w:rsid w:val="00424FBF"/>
    <w:rsid w:val="004254F3"/>
    <w:rsid w:val="00431371"/>
    <w:rsid w:val="004330F2"/>
    <w:rsid w:val="00437D85"/>
    <w:rsid w:val="0044120F"/>
    <w:rsid w:val="00443B6F"/>
    <w:rsid w:val="00444C3D"/>
    <w:rsid w:val="004459EB"/>
    <w:rsid w:val="00446647"/>
    <w:rsid w:val="0045213D"/>
    <w:rsid w:val="004529D7"/>
    <w:rsid w:val="00454AAF"/>
    <w:rsid w:val="00460C34"/>
    <w:rsid w:val="00463D24"/>
    <w:rsid w:val="004640F0"/>
    <w:rsid w:val="00467234"/>
    <w:rsid w:val="00471478"/>
    <w:rsid w:val="0047273C"/>
    <w:rsid w:val="0047351E"/>
    <w:rsid w:val="00473C9A"/>
    <w:rsid w:val="004740C9"/>
    <w:rsid w:val="00474294"/>
    <w:rsid w:val="00474FC7"/>
    <w:rsid w:val="004767A1"/>
    <w:rsid w:val="00477545"/>
    <w:rsid w:val="00481B8A"/>
    <w:rsid w:val="00484844"/>
    <w:rsid w:val="00484919"/>
    <w:rsid w:val="0048516F"/>
    <w:rsid w:val="0049634B"/>
    <w:rsid w:val="004A37B4"/>
    <w:rsid w:val="004A3EFE"/>
    <w:rsid w:val="004A4C4E"/>
    <w:rsid w:val="004A56AD"/>
    <w:rsid w:val="004A5DDC"/>
    <w:rsid w:val="004A6454"/>
    <w:rsid w:val="004B106B"/>
    <w:rsid w:val="004B211C"/>
    <w:rsid w:val="004B2692"/>
    <w:rsid w:val="004B43FE"/>
    <w:rsid w:val="004B4E1A"/>
    <w:rsid w:val="004B73C6"/>
    <w:rsid w:val="004B765F"/>
    <w:rsid w:val="004C18F5"/>
    <w:rsid w:val="004C7ED3"/>
    <w:rsid w:val="004D256B"/>
    <w:rsid w:val="004D2C84"/>
    <w:rsid w:val="004D33D6"/>
    <w:rsid w:val="004D5052"/>
    <w:rsid w:val="004D66F3"/>
    <w:rsid w:val="004E0AAF"/>
    <w:rsid w:val="004E158C"/>
    <w:rsid w:val="004E20B3"/>
    <w:rsid w:val="004E210E"/>
    <w:rsid w:val="004E23E3"/>
    <w:rsid w:val="004E2923"/>
    <w:rsid w:val="004E3BA3"/>
    <w:rsid w:val="004E501A"/>
    <w:rsid w:val="004E5B78"/>
    <w:rsid w:val="004F10C8"/>
    <w:rsid w:val="004F38F1"/>
    <w:rsid w:val="004F448D"/>
    <w:rsid w:val="004F4910"/>
    <w:rsid w:val="004F4B01"/>
    <w:rsid w:val="004F55FA"/>
    <w:rsid w:val="004F7B6F"/>
    <w:rsid w:val="00500336"/>
    <w:rsid w:val="0050109F"/>
    <w:rsid w:val="005011FC"/>
    <w:rsid w:val="0050380F"/>
    <w:rsid w:val="00505AA2"/>
    <w:rsid w:val="00506109"/>
    <w:rsid w:val="005127C9"/>
    <w:rsid w:val="00512E13"/>
    <w:rsid w:val="005131D1"/>
    <w:rsid w:val="00516E83"/>
    <w:rsid w:val="00521021"/>
    <w:rsid w:val="00522FC6"/>
    <w:rsid w:val="005239BC"/>
    <w:rsid w:val="00524A99"/>
    <w:rsid w:val="005278FA"/>
    <w:rsid w:val="00530164"/>
    <w:rsid w:val="00530314"/>
    <w:rsid w:val="00530BD8"/>
    <w:rsid w:val="00533DA4"/>
    <w:rsid w:val="00535228"/>
    <w:rsid w:val="005370E0"/>
    <w:rsid w:val="00537B9E"/>
    <w:rsid w:val="00540A22"/>
    <w:rsid w:val="00541CC7"/>
    <w:rsid w:val="0054214D"/>
    <w:rsid w:val="00543C9A"/>
    <w:rsid w:val="005445AE"/>
    <w:rsid w:val="00545BC5"/>
    <w:rsid w:val="00550101"/>
    <w:rsid w:val="005502DE"/>
    <w:rsid w:val="00552DBB"/>
    <w:rsid w:val="00560881"/>
    <w:rsid w:val="00561011"/>
    <w:rsid w:val="0056470E"/>
    <w:rsid w:val="00565CA5"/>
    <w:rsid w:val="005678BB"/>
    <w:rsid w:val="00570213"/>
    <w:rsid w:val="005729A8"/>
    <w:rsid w:val="00574F86"/>
    <w:rsid w:val="005803B2"/>
    <w:rsid w:val="005822A9"/>
    <w:rsid w:val="00583652"/>
    <w:rsid w:val="00584659"/>
    <w:rsid w:val="00587C55"/>
    <w:rsid w:val="00594988"/>
    <w:rsid w:val="005968D7"/>
    <w:rsid w:val="00597998"/>
    <w:rsid w:val="005A0C13"/>
    <w:rsid w:val="005A1055"/>
    <w:rsid w:val="005A43F0"/>
    <w:rsid w:val="005A4EF3"/>
    <w:rsid w:val="005A5CE0"/>
    <w:rsid w:val="005B0D30"/>
    <w:rsid w:val="005B2F7D"/>
    <w:rsid w:val="005B5059"/>
    <w:rsid w:val="005B6C07"/>
    <w:rsid w:val="005B725D"/>
    <w:rsid w:val="005C2336"/>
    <w:rsid w:val="005C29F9"/>
    <w:rsid w:val="005C2A87"/>
    <w:rsid w:val="005C2FE6"/>
    <w:rsid w:val="005C4A2D"/>
    <w:rsid w:val="005C693A"/>
    <w:rsid w:val="005D1D2E"/>
    <w:rsid w:val="005D22C9"/>
    <w:rsid w:val="005D4BE8"/>
    <w:rsid w:val="005D6DD0"/>
    <w:rsid w:val="005E0165"/>
    <w:rsid w:val="005E24AA"/>
    <w:rsid w:val="005E26E2"/>
    <w:rsid w:val="005E2E87"/>
    <w:rsid w:val="005E729A"/>
    <w:rsid w:val="005F0BEB"/>
    <w:rsid w:val="005F1CC6"/>
    <w:rsid w:val="005F3D77"/>
    <w:rsid w:val="005F4234"/>
    <w:rsid w:val="006001BF"/>
    <w:rsid w:val="00603264"/>
    <w:rsid w:val="00603B8A"/>
    <w:rsid w:val="00605657"/>
    <w:rsid w:val="00607064"/>
    <w:rsid w:val="00607AD5"/>
    <w:rsid w:val="0061571D"/>
    <w:rsid w:val="006163B8"/>
    <w:rsid w:val="00620B2A"/>
    <w:rsid w:val="00624C15"/>
    <w:rsid w:val="00624EE9"/>
    <w:rsid w:val="0062620A"/>
    <w:rsid w:val="006264D9"/>
    <w:rsid w:val="00626908"/>
    <w:rsid w:val="00635A2D"/>
    <w:rsid w:val="00637F5A"/>
    <w:rsid w:val="00642222"/>
    <w:rsid w:val="00643B04"/>
    <w:rsid w:val="006450C3"/>
    <w:rsid w:val="00647C8E"/>
    <w:rsid w:val="00651AF7"/>
    <w:rsid w:val="006527CF"/>
    <w:rsid w:val="00653140"/>
    <w:rsid w:val="00655366"/>
    <w:rsid w:val="00656D0D"/>
    <w:rsid w:val="0065728F"/>
    <w:rsid w:val="00662A6F"/>
    <w:rsid w:val="0066396A"/>
    <w:rsid w:val="00664312"/>
    <w:rsid w:val="006645EC"/>
    <w:rsid w:val="006673E6"/>
    <w:rsid w:val="00671451"/>
    <w:rsid w:val="0067663A"/>
    <w:rsid w:val="006774CF"/>
    <w:rsid w:val="006834BD"/>
    <w:rsid w:val="00684E47"/>
    <w:rsid w:val="00686307"/>
    <w:rsid w:val="00687CB8"/>
    <w:rsid w:val="00690FC4"/>
    <w:rsid w:val="00691C00"/>
    <w:rsid w:val="00691E8E"/>
    <w:rsid w:val="0069327A"/>
    <w:rsid w:val="00694766"/>
    <w:rsid w:val="00695D73"/>
    <w:rsid w:val="00696EF4"/>
    <w:rsid w:val="006A1776"/>
    <w:rsid w:val="006A1A78"/>
    <w:rsid w:val="006A3F8F"/>
    <w:rsid w:val="006A5D6A"/>
    <w:rsid w:val="006A6801"/>
    <w:rsid w:val="006A7C86"/>
    <w:rsid w:val="006B1E86"/>
    <w:rsid w:val="006B246B"/>
    <w:rsid w:val="006B2B2D"/>
    <w:rsid w:val="006B331C"/>
    <w:rsid w:val="006B402A"/>
    <w:rsid w:val="006B6A1E"/>
    <w:rsid w:val="006B772D"/>
    <w:rsid w:val="006B79BA"/>
    <w:rsid w:val="006C0E34"/>
    <w:rsid w:val="006C2F56"/>
    <w:rsid w:val="006C72D0"/>
    <w:rsid w:val="006C7BA5"/>
    <w:rsid w:val="006D199A"/>
    <w:rsid w:val="006D3604"/>
    <w:rsid w:val="006D4AF1"/>
    <w:rsid w:val="006D4E0B"/>
    <w:rsid w:val="006E1A4B"/>
    <w:rsid w:val="006E1FD7"/>
    <w:rsid w:val="006E2504"/>
    <w:rsid w:val="006E289B"/>
    <w:rsid w:val="006E2E1D"/>
    <w:rsid w:val="006E3EFF"/>
    <w:rsid w:val="006E4E6B"/>
    <w:rsid w:val="006E5640"/>
    <w:rsid w:val="006E56A1"/>
    <w:rsid w:val="006E6D43"/>
    <w:rsid w:val="006E6EAD"/>
    <w:rsid w:val="006E7721"/>
    <w:rsid w:val="006E7D94"/>
    <w:rsid w:val="006F1C0C"/>
    <w:rsid w:val="006F20C3"/>
    <w:rsid w:val="006F26A1"/>
    <w:rsid w:val="006F35B8"/>
    <w:rsid w:val="006F3706"/>
    <w:rsid w:val="006F43C9"/>
    <w:rsid w:val="006F5A24"/>
    <w:rsid w:val="006F5FB6"/>
    <w:rsid w:val="006F66EB"/>
    <w:rsid w:val="006F71F8"/>
    <w:rsid w:val="006F722A"/>
    <w:rsid w:val="006F7366"/>
    <w:rsid w:val="0070200A"/>
    <w:rsid w:val="00704385"/>
    <w:rsid w:val="007068E6"/>
    <w:rsid w:val="007103FA"/>
    <w:rsid w:val="00711BCD"/>
    <w:rsid w:val="00715901"/>
    <w:rsid w:val="00721027"/>
    <w:rsid w:val="007246D8"/>
    <w:rsid w:val="00725E1C"/>
    <w:rsid w:val="00727113"/>
    <w:rsid w:val="00730058"/>
    <w:rsid w:val="007301B7"/>
    <w:rsid w:val="00730665"/>
    <w:rsid w:val="00731378"/>
    <w:rsid w:val="00734FCD"/>
    <w:rsid w:val="007353A6"/>
    <w:rsid w:val="007356C2"/>
    <w:rsid w:val="00735BCF"/>
    <w:rsid w:val="00735E2D"/>
    <w:rsid w:val="00736F48"/>
    <w:rsid w:val="007439A4"/>
    <w:rsid w:val="0074694C"/>
    <w:rsid w:val="00746E4D"/>
    <w:rsid w:val="00750554"/>
    <w:rsid w:val="00750E6E"/>
    <w:rsid w:val="00753F38"/>
    <w:rsid w:val="00754425"/>
    <w:rsid w:val="007603A2"/>
    <w:rsid w:val="007608B6"/>
    <w:rsid w:val="00760AE2"/>
    <w:rsid w:val="00761A6D"/>
    <w:rsid w:val="00761B0C"/>
    <w:rsid w:val="00763319"/>
    <w:rsid w:val="00763A85"/>
    <w:rsid w:val="00764BAE"/>
    <w:rsid w:val="007664A4"/>
    <w:rsid w:val="00773100"/>
    <w:rsid w:val="00773EDC"/>
    <w:rsid w:val="0077453E"/>
    <w:rsid w:val="00774788"/>
    <w:rsid w:val="00774A28"/>
    <w:rsid w:val="007776D4"/>
    <w:rsid w:val="007819BF"/>
    <w:rsid w:val="00782231"/>
    <w:rsid w:val="0078663B"/>
    <w:rsid w:val="00786AD8"/>
    <w:rsid w:val="00791F8C"/>
    <w:rsid w:val="007936C1"/>
    <w:rsid w:val="00795E3D"/>
    <w:rsid w:val="00795F8A"/>
    <w:rsid w:val="00796601"/>
    <w:rsid w:val="00797A78"/>
    <w:rsid w:val="007A1B2B"/>
    <w:rsid w:val="007A226B"/>
    <w:rsid w:val="007A346A"/>
    <w:rsid w:val="007A4CFF"/>
    <w:rsid w:val="007A5139"/>
    <w:rsid w:val="007A595B"/>
    <w:rsid w:val="007B0229"/>
    <w:rsid w:val="007B5EDA"/>
    <w:rsid w:val="007B649F"/>
    <w:rsid w:val="007B71E2"/>
    <w:rsid w:val="007C1262"/>
    <w:rsid w:val="007C24F3"/>
    <w:rsid w:val="007C51E6"/>
    <w:rsid w:val="007D422D"/>
    <w:rsid w:val="007D4EB7"/>
    <w:rsid w:val="007D53EB"/>
    <w:rsid w:val="007D6D81"/>
    <w:rsid w:val="007D718B"/>
    <w:rsid w:val="007E0CB3"/>
    <w:rsid w:val="007E2CC8"/>
    <w:rsid w:val="007E514C"/>
    <w:rsid w:val="007E6E9F"/>
    <w:rsid w:val="007E7FE3"/>
    <w:rsid w:val="007F0145"/>
    <w:rsid w:val="007F0822"/>
    <w:rsid w:val="007F0C78"/>
    <w:rsid w:val="007F2EE1"/>
    <w:rsid w:val="007F3284"/>
    <w:rsid w:val="007F4478"/>
    <w:rsid w:val="007F682E"/>
    <w:rsid w:val="007F7BB1"/>
    <w:rsid w:val="00802BBB"/>
    <w:rsid w:val="008036BF"/>
    <w:rsid w:val="00803833"/>
    <w:rsid w:val="00803DC4"/>
    <w:rsid w:val="0080678C"/>
    <w:rsid w:val="00806E07"/>
    <w:rsid w:val="008111E3"/>
    <w:rsid w:val="0081186B"/>
    <w:rsid w:val="008137D2"/>
    <w:rsid w:val="008174FE"/>
    <w:rsid w:val="0082009C"/>
    <w:rsid w:val="00820823"/>
    <w:rsid w:val="00823347"/>
    <w:rsid w:val="00823E99"/>
    <w:rsid w:val="0082613E"/>
    <w:rsid w:val="00827179"/>
    <w:rsid w:val="00827A6D"/>
    <w:rsid w:val="008328BB"/>
    <w:rsid w:val="00834DB6"/>
    <w:rsid w:val="00834EE8"/>
    <w:rsid w:val="0083521B"/>
    <w:rsid w:val="008362A4"/>
    <w:rsid w:val="0084068C"/>
    <w:rsid w:val="00840746"/>
    <w:rsid w:val="00840FAF"/>
    <w:rsid w:val="0084191E"/>
    <w:rsid w:val="00844E79"/>
    <w:rsid w:val="00844FCD"/>
    <w:rsid w:val="00845A04"/>
    <w:rsid w:val="0084605E"/>
    <w:rsid w:val="0085019D"/>
    <w:rsid w:val="008507FC"/>
    <w:rsid w:val="00851C5C"/>
    <w:rsid w:val="00851C73"/>
    <w:rsid w:val="00851FA7"/>
    <w:rsid w:val="00853F1A"/>
    <w:rsid w:val="00855255"/>
    <w:rsid w:val="00855976"/>
    <w:rsid w:val="0085631E"/>
    <w:rsid w:val="008571C8"/>
    <w:rsid w:val="00857329"/>
    <w:rsid w:val="00860745"/>
    <w:rsid w:val="00867959"/>
    <w:rsid w:val="008720AE"/>
    <w:rsid w:val="008739E2"/>
    <w:rsid w:val="0087420C"/>
    <w:rsid w:val="008742FD"/>
    <w:rsid w:val="008773A6"/>
    <w:rsid w:val="008775C8"/>
    <w:rsid w:val="0088302B"/>
    <w:rsid w:val="00884690"/>
    <w:rsid w:val="00891860"/>
    <w:rsid w:val="008919F4"/>
    <w:rsid w:val="00892A09"/>
    <w:rsid w:val="00893D49"/>
    <w:rsid w:val="00893F6D"/>
    <w:rsid w:val="00897571"/>
    <w:rsid w:val="008A288F"/>
    <w:rsid w:val="008A5BF7"/>
    <w:rsid w:val="008B27FE"/>
    <w:rsid w:val="008B4E0B"/>
    <w:rsid w:val="008B6102"/>
    <w:rsid w:val="008B66EE"/>
    <w:rsid w:val="008B6A62"/>
    <w:rsid w:val="008C0AD7"/>
    <w:rsid w:val="008C0ECE"/>
    <w:rsid w:val="008C1934"/>
    <w:rsid w:val="008C5064"/>
    <w:rsid w:val="008C5159"/>
    <w:rsid w:val="008C6976"/>
    <w:rsid w:val="008C6BB7"/>
    <w:rsid w:val="008D0038"/>
    <w:rsid w:val="008D0EB9"/>
    <w:rsid w:val="008D1D5C"/>
    <w:rsid w:val="008D3D8B"/>
    <w:rsid w:val="008D583B"/>
    <w:rsid w:val="008D7A13"/>
    <w:rsid w:val="008E4C43"/>
    <w:rsid w:val="008E69B7"/>
    <w:rsid w:val="008F0087"/>
    <w:rsid w:val="008F0311"/>
    <w:rsid w:val="008F0DF6"/>
    <w:rsid w:val="008F10F3"/>
    <w:rsid w:val="008F19F1"/>
    <w:rsid w:val="008F3D59"/>
    <w:rsid w:val="008F3E2F"/>
    <w:rsid w:val="008F57B0"/>
    <w:rsid w:val="008F7016"/>
    <w:rsid w:val="00901C19"/>
    <w:rsid w:val="0090283E"/>
    <w:rsid w:val="00906ECE"/>
    <w:rsid w:val="00910459"/>
    <w:rsid w:val="00910DDC"/>
    <w:rsid w:val="009120C7"/>
    <w:rsid w:val="00913AD5"/>
    <w:rsid w:val="00913E5D"/>
    <w:rsid w:val="00915621"/>
    <w:rsid w:val="00917914"/>
    <w:rsid w:val="00925631"/>
    <w:rsid w:val="00926560"/>
    <w:rsid w:val="0092694B"/>
    <w:rsid w:val="00933264"/>
    <w:rsid w:val="00933E03"/>
    <w:rsid w:val="0093592C"/>
    <w:rsid w:val="009363E6"/>
    <w:rsid w:val="00940EE0"/>
    <w:rsid w:val="00941CCE"/>
    <w:rsid w:val="00944868"/>
    <w:rsid w:val="00946EAD"/>
    <w:rsid w:val="00951137"/>
    <w:rsid w:val="009523C7"/>
    <w:rsid w:val="009545ED"/>
    <w:rsid w:val="00955B50"/>
    <w:rsid w:val="00956A9F"/>
    <w:rsid w:val="00961213"/>
    <w:rsid w:val="0096234A"/>
    <w:rsid w:val="00964A66"/>
    <w:rsid w:val="009658C5"/>
    <w:rsid w:val="00967411"/>
    <w:rsid w:val="00967A50"/>
    <w:rsid w:val="00967F24"/>
    <w:rsid w:val="00970E4A"/>
    <w:rsid w:val="0097160E"/>
    <w:rsid w:val="00973131"/>
    <w:rsid w:val="00973429"/>
    <w:rsid w:val="009763B6"/>
    <w:rsid w:val="009763D8"/>
    <w:rsid w:val="009769B4"/>
    <w:rsid w:val="00976CA0"/>
    <w:rsid w:val="00977111"/>
    <w:rsid w:val="009807A4"/>
    <w:rsid w:val="00981B45"/>
    <w:rsid w:val="00982B6C"/>
    <w:rsid w:val="00982E12"/>
    <w:rsid w:val="009854D2"/>
    <w:rsid w:val="0098661D"/>
    <w:rsid w:val="00987546"/>
    <w:rsid w:val="00991062"/>
    <w:rsid w:val="00991D20"/>
    <w:rsid w:val="009936C1"/>
    <w:rsid w:val="009953FA"/>
    <w:rsid w:val="00996A36"/>
    <w:rsid w:val="00997F1B"/>
    <w:rsid w:val="009A0B77"/>
    <w:rsid w:val="009A20B6"/>
    <w:rsid w:val="009A2584"/>
    <w:rsid w:val="009A49E0"/>
    <w:rsid w:val="009A6A02"/>
    <w:rsid w:val="009A7443"/>
    <w:rsid w:val="009B1FFB"/>
    <w:rsid w:val="009B448D"/>
    <w:rsid w:val="009B6233"/>
    <w:rsid w:val="009B7435"/>
    <w:rsid w:val="009C062F"/>
    <w:rsid w:val="009C0C18"/>
    <w:rsid w:val="009C138A"/>
    <w:rsid w:val="009C3CAD"/>
    <w:rsid w:val="009C5CFA"/>
    <w:rsid w:val="009C715F"/>
    <w:rsid w:val="009C75EA"/>
    <w:rsid w:val="009C7911"/>
    <w:rsid w:val="009D287C"/>
    <w:rsid w:val="009D37C4"/>
    <w:rsid w:val="009D56F3"/>
    <w:rsid w:val="009E11A5"/>
    <w:rsid w:val="009E194E"/>
    <w:rsid w:val="009E280E"/>
    <w:rsid w:val="009E4020"/>
    <w:rsid w:val="009F368A"/>
    <w:rsid w:val="009F36F4"/>
    <w:rsid w:val="009F38C8"/>
    <w:rsid w:val="009F7578"/>
    <w:rsid w:val="00A00710"/>
    <w:rsid w:val="00A0092F"/>
    <w:rsid w:val="00A00BA8"/>
    <w:rsid w:val="00A00CDD"/>
    <w:rsid w:val="00A02757"/>
    <w:rsid w:val="00A05850"/>
    <w:rsid w:val="00A06B03"/>
    <w:rsid w:val="00A0788A"/>
    <w:rsid w:val="00A10218"/>
    <w:rsid w:val="00A11632"/>
    <w:rsid w:val="00A20C48"/>
    <w:rsid w:val="00A27073"/>
    <w:rsid w:val="00A27EA9"/>
    <w:rsid w:val="00A31722"/>
    <w:rsid w:val="00A32D5F"/>
    <w:rsid w:val="00A33E9E"/>
    <w:rsid w:val="00A35EF5"/>
    <w:rsid w:val="00A3672A"/>
    <w:rsid w:val="00A37057"/>
    <w:rsid w:val="00A423A7"/>
    <w:rsid w:val="00A42518"/>
    <w:rsid w:val="00A42946"/>
    <w:rsid w:val="00A43A64"/>
    <w:rsid w:val="00A45151"/>
    <w:rsid w:val="00A46E7D"/>
    <w:rsid w:val="00A47F7F"/>
    <w:rsid w:val="00A52CFC"/>
    <w:rsid w:val="00A5710E"/>
    <w:rsid w:val="00A61DE2"/>
    <w:rsid w:val="00A666B2"/>
    <w:rsid w:val="00A6722D"/>
    <w:rsid w:val="00A72DF5"/>
    <w:rsid w:val="00A730F8"/>
    <w:rsid w:val="00A739CE"/>
    <w:rsid w:val="00A7490B"/>
    <w:rsid w:val="00A74C09"/>
    <w:rsid w:val="00A764A9"/>
    <w:rsid w:val="00A767B8"/>
    <w:rsid w:val="00A81381"/>
    <w:rsid w:val="00A81D93"/>
    <w:rsid w:val="00A82185"/>
    <w:rsid w:val="00A822AF"/>
    <w:rsid w:val="00A845C6"/>
    <w:rsid w:val="00A84AAA"/>
    <w:rsid w:val="00A85493"/>
    <w:rsid w:val="00A87D8F"/>
    <w:rsid w:val="00A904A5"/>
    <w:rsid w:val="00A9095A"/>
    <w:rsid w:val="00A90DDA"/>
    <w:rsid w:val="00A91CF5"/>
    <w:rsid w:val="00A92623"/>
    <w:rsid w:val="00A94A71"/>
    <w:rsid w:val="00A96C2B"/>
    <w:rsid w:val="00AA51A9"/>
    <w:rsid w:val="00AA5FF7"/>
    <w:rsid w:val="00AA7ECB"/>
    <w:rsid w:val="00AB3117"/>
    <w:rsid w:val="00AB4AF4"/>
    <w:rsid w:val="00AB4B52"/>
    <w:rsid w:val="00AB63A2"/>
    <w:rsid w:val="00AB7B3E"/>
    <w:rsid w:val="00AB7EE7"/>
    <w:rsid w:val="00AC17D9"/>
    <w:rsid w:val="00AC196F"/>
    <w:rsid w:val="00AC1E2F"/>
    <w:rsid w:val="00AC238D"/>
    <w:rsid w:val="00AC2D4E"/>
    <w:rsid w:val="00AC2EEF"/>
    <w:rsid w:val="00AC63F4"/>
    <w:rsid w:val="00AC6B4B"/>
    <w:rsid w:val="00AC7460"/>
    <w:rsid w:val="00AC7DC0"/>
    <w:rsid w:val="00AD28CC"/>
    <w:rsid w:val="00AD7435"/>
    <w:rsid w:val="00AD7ACD"/>
    <w:rsid w:val="00AE0E6D"/>
    <w:rsid w:val="00AE3305"/>
    <w:rsid w:val="00AE592D"/>
    <w:rsid w:val="00AE594B"/>
    <w:rsid w:val="00AE595E"/>
    <w:rsid w:val="00AE59A8"/>
    <w:rsid w:val="00AE5A37"/>
    <w:rsid w:val="00AE5FB4"/>
    <w:rsid w:val="00AE79CD"/>
    <w:rsid w:val="00AF006C"/>
    <w:rsid w:val="00AF250D"/>
    <w:rsid w:val="00AF2C96"/>
    <w:rsid w:val="00AF2F33"/>
    <w:rsid w:val="00AF44E7"/>
    <w:rsid w:val="00AF6CC1"/>
    <w:rsid w:val="00AF764E"/>
    <w:rsid w:val="00B01BB1"/>
    <w:rsid w:val="00B01F10"/>
    <w:rsid w:val="00B02B41"/>
    <w:rsid w:val="00B03E0F"/>
    <w:rsid w:val="00B04E27"/>
    <w:rsid w:val="00B116AC"/>
    <w:rsid w:val="00B11BB5"/>
    <w:rsid w:val="00B11C07"/>
    <w:rsid w:val="00B11D09"/>
    <w:rsid w:val="00B13D6F"/>
    <w:rsid w:val="00B15E4C"/>
    <w:rsid w:val="00B16B3D"/>
    <w:rsid w:val="00B16F73"/>
    <w:rsid w:val="00B205B0"/>
    <w:rsid w:val="00B2201F"/>
    <w:rsid w:val="00B22DFC"/>
    <w:rsid w:val="00B26D1F"/>
    <w:rsid w:val="00B26E6B"/>
    <w:rsid w:val="00B27CE6"/>
    <w:rsid w:val="00B3050F"/>
    <w:rsid w:val="00B35A3A"/>
    <w:rsid w:val="00B35B12"/>
    <w:rsid w:val="00B378C2"/>
    <w:rsid w:val="00B400D4"/>
    <w:rsid w:val="00B40A1B"/>
    <w:rsid w:val="00B45710"/>
    <w:rsid w:val="00B45F6A"/>
    <w:rsid w:val="00B50AB1"/>
    <w:rsid w:val="00B50BC9"/>
    <w:rsid w:val="00B5175D"/>
    <w:rsid w:val="00B52176"/>
    <w:rsid w:val="00B5411C"/>
    <w:rsid w:val="00B55423"/>
    <w:rsid w:val="00B605CC"/>
    <w:rsid w:val="00B6084A"/>
    <w:rsid w:val="00B63A5E"/>
    <w:rsid w:val="00B66027"/>
    <w:rsid w:val="00B668AC"/>
    <w:rsid w:val="00B668CB"/>
    <w:rsid w:val="00B6767E"/>
    <w:rsid w:val="00B72E03"/>
    <w:rsid w:val="00B735CC"/>
    <w:rsid w:val="00B74985"/>
    <w:rsid w:val="00B77830"/>
    <w:rsid w:val="00B819A8"/>
    <w:rsid w:val="00B82DCD"/>
    <w:rsid w:val="00B8321D"/>
    <w:rsid w:val="00B8326C"/>
    <w:rsid w:val="00B83D4C"/>
    <w:rsid w:val="00B85B2C"/>
    <w:rsid w:val="00B867E0"/>
    <w:rsid w:val="00B87067"/>
    <w:rsid w:val="00B90293"/>
    <w:rsid w:val="00B907CA"/>
    <w:rsid w:val="00B90D26"/>
    <w:rsid w:val="00B91A84"/>
    <w:rsid w:val="00B91ED6"/>
    <w:rsid w:val="00B934D8"/>
    <w:rsid w:val="00B9393E"/>
    <w:rsid w:val="00B94D1B"/>
    <w:rsid w:val="00B971CC"/>
    <w:rsid w:val="00BA4B79"/>
    <w:rsid w:val="00BA6B10"/>
    <w:rsid w:val="00BB19D5"/>
    <w:rsid w:val="00BB221E"/>
    <w:rsid w:val="00BB2DE8"/>
    <w:rsid w:val="00BB4D3C"/>
    <w:rsid w:val="00BB56A7"/>
    <w:rsid w:val="00BB67B0"/>
    <w:rsid w:val="00BB79AA"/>
    <w:rsid w:val="00BC346F"/>
    <w:rsid w:val="00BC3793"/>
    <w:rsid w:val="00BC497C"/>
    <w:rsid w:val="00BC4BC5"/>
    <w:rsid w:val="00BC59D6"/>
    <w:rsid w:val="00BC61F9"/>
    <w:rsid w:val="00BC667C"/>
    <w:rsid w:val="00BC7280"/>
    <w:rsid w:val="00BD59B6"/>
    <w:rsid w:val="00BE0724"/>
    <w:rsid w:val="00BE0A5E"/>
    <w:rsid w:val="00BE16BF"/>
    <w:rsid w:val="00BE3352"/>
    <w:rsid w:val="00BE6038"/>
    <w:rsid w:val="00BE6190"/>
    <w:rsid w:val="00BF01FD"/>
    <w:rsid w:val="00BF121C"/>
    <w:rsid w:val="00BF1995"/>
    <w:rsid w:val="00BF1C45"/>
    <w:rsid w:val="00BF1C60"/>
    <w:rsid w:val="00BF272C"/>
    <w:rsid w:val="00BF3CDA"/>
    <w:rsid w:val="00BF60F6"/>
    <w:rsid w:val="00BF6363"/>
    <w:rsid w:val="00BF6E76"/>
    <w:rsid w:val="00C024F8"/>
    <w:rsid w:val="00C06363"/>
    <w:rsid w:val="00C06C76"/>
    <w:rsid w:val="00C06CC3"/>
    <w:rsid w:val="00C116EA"/>
    <w:rsid w:val="00C12453"/>
    <w:rsid w:val="00C1308C"/>
    <w:rsid w:val="00C16CE1"/>
    <w:rsid w:val="00C1750B"/>
    <w:rsid w:val="00C20BD3"/>
    <w:rsid w:val="00C212DC"/>
    <w:rsid w:val="00C227CA"/>
    <w:rsid w:val="00C246FA"/>
    <w:rsid w:val="00C27D19"/>
    <w:rsid w:val="00C27F2B"/>
    <w:rsid w:val="00C33A84"/>
    <w:rsid w:val="00C34078"/>
    <w:rsid w:val="00C350C0"/>
    <w:rsid w:val="00C35E46"/>
    <w:rsid w:val="00C4224F"/>
    <w:rsid w:val="00C431D9"/>
    <w:rsid w:val="00C4602A"/>
    <w:rsid w:val="00C500FD"/>
    <w:rsid w:val="00C53C86"/>
    <w:rsid w:val="00C57D51"/>
    <w:rsid w:val="00C60918"/>
    <w:rsid w:val="00C620D0"/>
    <w:rsid w:val="00C663E6"/>
    <w:rsid w:val="00C70235"/>
    <w:rsid w:val="00C706BA"/>
    <w:rsid w:val="00C70E99"/>
    <w:rsid w:val="00C7492A"/>
    <w:rsid w:val="00C774E3"/>
    <w:rsid w:val="00C81BE6"/>
    <w:rsid w:val="00C81F9C"/>
    <w:rsid w:val="00C84916"/>
    <w:rsid w:val="00C84EB9"/>
    <w:rsid w:val="00C872D2"/>
    <w:rsid w:val="00C9227B"/>
    <w:rsid w:val="00C955DB"/>
    <w:rsid w:val="00C95F40"/>
    <w:rsid w:val="00C96623"/>
    <w:rsid w:val="00CA0183"/>
    <w:rsid w:val="00CA1859"/>
    <w:rsid w:val="00CA1F74"/>
    <w:rsid w:val="00CA2819"/>
    <w:rsid w:val="00CA2DB7"/>
    <w:rsid w:val="00CA46D4"/>
    <w:rsid w:val="00CA5335"/>
    <w:rsid w:val="00CA57B6"/>
    <w:rsid w:val="00CA727E"/>
    <w:rsid w:val="00CA7C31"/>
    <w:rsid w:val="00CA7EE4"/>
    <w:rsid w:val="00CB1C12"/>
    <w:rsid w:val="00CB29BF"/>
    <w:rsid w:val="00CB2DF7"/>
    <w:rsid w:val="00CB4024"/>
    <w:rsid w:val="00CB5745"/>
    <w:rsid w:val="00CB6182"/>
    <w:rsid w:val="00CC0185"/>
    <w:rsid w:val="00CC07E8"/>
    <w:rsid w:val="00CC1821"/>
    <w:rsid w:val="00CC33B0"/>
    <w:rsid w:val="00CC3FF5"/>
    <w:rsid w:val="00CC42F3"/>
    <w:rsid w:val="00CC5241"/>
    <w:rsid w:val="00CC62B2"/>
    <w:rsid w:val="00CC66A7"/>
    <w:rsid w:val="00CC6B62"/>
    <w:rsid w:val="00CC6C08"/>
    <w:rsid w:val="00CD4EDE"/>
    <w:rsid w:val="00CD5CF0"/>
    <w:rsid w:val="00CD74B7"/>
    <w:rsid w:val="00CE2BE1"/>
    <w:rsid w:val="00CE2E6A"/>
    <w:rsid w:val="00CE524B"/>
    <w:rsid w:val="00CE769D"/>
    <w:rsid w:val="00CE7ED6"/>
    <w:rsid w:val="00CF193B"/>
    <w:rsid w:val="00CF196A"/>
    <w:rsid w:val="00CF296D"/>
    <w:rsid w:val="00CF2C3E"/>
    <w:rsid w:val="00D0192E"/>
    <w:rsid w:val="00D1127B"/>
    <w:rsid w:val="00D116AE"/>
    <w:rsid w:val="00D11E66"/>
    <w:rsid w:val="00D127A6"/>
    <w:rsid w:val="00D13A6C"/>
    <w:rsid w:val="00D16818"/>
    <w:rsid w:val="00D16A34"/>
    <w:rsid w:val="00D171B5"/>
    <w:rsid w:val="00D17A27"/>
    <w:rsid w:val="00D31380"/>
    <w:rsid w:val="00D325E0"/>
    <w:rsid w:val="00D3317F"/>
    <w:rsid w:val="00D36428"/>
    <w:rsid w:val="00D36DB0"/>
    <w:rsid w:val="00D37A25"/>
    <w:rsid w:val="00D40E42"/>
    <w:rsid w:val="00D414EC"/>
    <w:rsid w:val="00D41D46"/>
    <w:rsid w:val="00D42BDA"/>
    <w:rsid w:val="00D451C8"/>
    <w:rsid w:val="00D51472"/>
    <w:rsid w:val="00D536AE"/>
    <w:rsid w:val="00D57CF6"/>
    <w:rsid w:val="00D60DFE"/>
    <w:rsid w:val="00D637DD"/>
    <w:rsid w:val="00D6398E"/>
    <w:rsid w:val="00D63BC6"/>
    <w:rsid w:val="00D70268"/>
    <w:rsid w:val="00D72AD0"/>
    <w:rsid w:val="00D736F1"/>
    <w:rsid w:val="00D7380D"/>
    <w:rsid w:val="00D73A79"/>
    <w:rsid w:val="00D73F02"/>
    <w:rsid w:val="00D75DBA"/>
    <w:rsid w:val="00D77227"/>
    <w:rsid w:val="00D77AF2"/>
    <w:rsid w:val="00D816B0"/>
    <w:rsid w:val="00D84179"/>
    <w:rsid w:val="00D85911"/>
    <w:rsid w:val="00D90224"/>
    <w:rsid w:val="00D90B5A"/>
    <w:rsid w:val="00D918FD"/>
    <w:rsid w:val="00D9196B"/>
    <w:rsid w:val="00D91DCA"/>
    <w:rsid w:val="00D92A9D"/>
    <w:rsid w:val="00D94D1D"/>
    <w:rsid w:val="00D95D53"/>
    <w:rsid w:val="00D9636A"/>
    <w:rsid w:val="00DA12DC"/>
    <w:rsid w:val="00DA2B1D"/>
    <w:rsid w:val="00DA310C"/>
    <w:rsid w:val="00DA73B3"/>
    <w:rsid w:val="00DB06BF"/>
    <w:rsid w:val="00DB163F"/>
    <w:rsid w:val="00DB2979"/>
    <w:rsid w:val="00DB359B"/>
    <w:rsid w:val="00DB662A"/>
    <w:rsid w:val="00DB7685"/>
    <w:rsid w:val="00DB76FF"/>
    <w:rsid w:val="00DB7BD3"/>
    <w:rsid w:val="00DC0455"/>
    <w:rsid w:val="00DC3064"/>
    <w:rsid w:val="00DC3BD1"/>
    <w:rsid w:val="00DC5B42"/>
    <w:rsid w:val="00DC5DC8"/>
    <w:rsid w:val="00DC63C2"/>
    <w:rsid w:val="00DC6C03"/>
    <w:rsid w:val="00DD055B"/>
    <w:rsid w:val="00DD0CB3"/>
    <w:rsid w:val="00DD2364"/>
    <w:rsid w:val="00DD407A"/>
    <w:rsid w:val="00DE64BC"/>
    <w:rsid w:val="00DF02D5"/>
    <w:rsid w:val="00DF15AC"/>
    <w:rsid w:val="00DF1C9C"/>
    <w:rsid w:val="00DF1E86"/>
    <w:rsid w:val="00DF2C3F"/>
    <w:rsid w:val="00DF3A2E"/>
    <w:rsid w:val="00DF6919"/>
    <w:rsid w:val="00DF7C53"/>
    <w:rsid w:val="00E00105"/>
    <w:rsid w:val="00E00706"/>
    <w:rsid w:val="00E024F4"/>
    <w:rsid w:val="00E03C25"/>
    <w:rsid w:val="00E044E8"/>
    <w:rsid w:val="00E06250"/>
    <w:rsid w:val="00E10B95"/>
    <w:rsid w:val="00E12645"/>
    <w:rsid w:val="00E14FB5"/>
    <w:rsid w:val="00E177CF"/>
    <w:rsid w:val="00E179B2"/>
    <w:rsid w:val="00E20B7B"/>
    <w:rsid w:val="00E20F36"/>
    <w:rsid w:val="00E21E03"/>
    <w:rsid w:val="00E21E2F"/>
    <w:rsid w:val="00E246ED"/>
    <w:rsid w:val="00E2581B"/>
    <w:rsid w:val="00E25C7A"/>
    <w:rsid w:val="00E2640B"/>
    <w:rsid w:val="00E3130F"/>
    <w:rsid w:val="00E31474"/>
    <w:rsid w:val="00E325D7"/>
    <w:rsid w:val="00E33645"/>
    <w:rsid w:val="00E33955"/>
    <w:rsid w:val="00E33C0C"/>
    <w:rsid w:val="00E36E1E"/>
    <w:rsid w:val="00E36F0C"/>
    <w:rsid w:val="00E4000E"/>
    <w:rsid w:val="00E403C4"/>
    <w:rsid w:val="00E428CC"/>
    <w:rsid w:val="00E43001"/>
    <w:rsid w:val="00E443F8"/>
    <w:rsid w:val="00E46C6E"/>
    <w:rsid w:val="00E4765F"/>
    <w:rsid w:val="00E5199B"/>
    <w:rsid w:val="00E53AE8"/>
    <w:rsid w:val="00E5524A"/>
    <w:rsid w:val="00E56816"/>
    <w:rsid w:val="00E57440"/>
    <w:rsid w:val="00E57E12"/>
    <w:rsid w:val="00E60660"/>
    <w:rsid w:val="00E61F1C"/>
    <w:rsid w:val="00E625DA"/>
    <w:rsid w:val="00E62CFA"/>
    <w:rsid w:val="00E63222"/>
    <w:rsid w:val="00E64570"/>
    <w:rsid w:val="00E658EE"/>
    <w:rsid w:val="00E65ED4"/>
    <w:rsid w:val="00E7401B"/>
    <w:rsid w:val="00E74CF0"/>
    <w:rsid w:val="00E76664"/>
    <w:rsid w:val="00E76BF4"/>
    <w:rsid w:val="00E77B35"/>
    <w:rsid w:val="00E80CDF"/>
    <w:rsid w:val="00E8268D"/>
    <w:rsid w:val="00E83006"/>
    <w:rsid w:val="00E830DF"/>
    <w:rsid w:val="00E907B8"/>
    <w:rsid w:val="00E907D0"/>
    <w:rsid w:val="00E90FB3"/>
    <w:rsid w:val="00E91164"/>
    <w:rsid w:val="00E937D4"/>
    <w:rsid w:val="00E938E0"/>
    <w:rsid w:val="00E9535C"/>
    <w:rsid w:val="00E95B5D"/>
    <w:rsid w:val="00E97324"/>
    <w:rsid w:val="00EA0C67"/>
    <w:rsid w:val="00EA3518"/>
    <w:rsid w:val="00EA5CBE"/>
    <w:rsid w:val="00EA673B"/>
    <w:rsid w:val="00EA6B47"/>
    <w:rsid w:val="00EB2E72"/>
    <w:rsid w:val="00EB3091"/>
    <w:rsid w:val="00EB4638"/>
    <w:rsid w:val="00EB603A"/>
    <w:rsid w:val="00EB64B1"/>
    <w:rsid w:val="00EC0DDD"/>
    <w:rsid w:val="00EC308B"/>
    <w:rsid w:val="00EC34EA"/>
    <w:rsid w:val="00ED16AA"/>
    <w:rsid w:val="00ED327D"/>
    <w:rsid w:val="00ED3F60"/>
    <w:rsid w:val="00ED4078"/>
    <w:rsid w:val="00ED51FD"/>
    <w:rsid w:val="00ED69C4"/>
    <w:rsid w:val="00ED6FF0"/>
    <w:rsid w:val="00EE0FBC"/>
    <w:rsid w:val="00EE119D"/>
    <w:rsid w:val="00EE25C9"/>
    <w:rsid w:val="00EE2714"/>
    <w:rsid w:val="00EE3109"/>
    <w:rsid w:val="00EE42A9"/>
    <w:rsid w:val="00EE48B7"/>
    <w:rsid w:val="00EE4A60"/>
    <w:rsid w:val="00EF2A22"/>
    <w:rsid w:val="00EF4EA1"/>
    <w:rsid w:val="00EF518C"/>
    <w:rsid w:val="00EF6521"/>
    <w:rsid w:val="00EF7830"/>
    <w:rsid w:val="00F02B31"/>
    <w:rsid w:val="00F04AE7"/>
    <w:rsid w:val="00F10082"/>
    <w:rsid w:val="00F11F6D"/>
    <w:rsid w:val="00F15D47"/>
    <w:rsid w:val="00F24293"/>
    <w:rsid w:val="00F32CF6"/>
    <w:rsid w:val="00F34676"/>
    <w:rsid w:val="00F37BAC"/>
    <w:rsid w:val="00F46184"/>
    <w:rsid w:val="00F470BE"/>
    <w:rsid w:val="00F50167"/>
    <w:rsid w:val="00F5045C"/>
    <w:rsid w:val="00F51016"/>
    <w:rsid w:val="00F540B9"/>
    <w:rsid w:val="00F551AB"/>
    <w:rsid w:val="00F56CDF"/>
    <w:rsid w:val="00F57443"/>
    <w:rsid w:val="00F608E5"/>
    <w:rsid w:val="00F60C8D"/>
    <w:rsid w:val="00F626D6"/>
    <w:rsid w:val="00F652B0"/>
    <w:rsid w:val="00F6627E"/>
    <w:rsid w:val="00F667CB"/>
    <w:rsid w:val="00F71653"/>
    <w:rsid w:val="00F717C9"/>
    <w:rsid w:val="00F74CDF"/>
    <w:rsid w:val="00F74FF7"/>
    <w:rsid w:val="00F761AA"/>
    <w:rsid w:val="00F76D85"/>
    <w:rsid w:val="00F77E74"/>
    <w:rsid w:val="00F80BB4"/>
    <w:rsid w:val="00F82F27"/>
    <w:rsid w:val="00F848D6"/>
    <w:rsid w:val="00F85B9C"/>
    <w:rsid w:val="00F87648"/>
    <w:rsid w:val="00F87744"/>
    <w:rsid w:val="00F952FA"/>
    <w:rsid w:val="00F97CB0"/>
    <w:rsid w:val="00FA1F8C"/>
    <w:rsid w:val="00FA244F"/>
    <w:rsid w:val="00FA3A0F"/>
    <w:rsid w:val="00FA436E"/>
    <w:rsid w:val="00FA472A"/>
    <w:rsid w:val="00FA7756"/>
    <w:rsid w:val="00FA79AD"/>
    <w:rsid w:val="00FB17A9"/>
    <w:rsid w:val="00FB45FA"/>
    <w:rsid w:val="00FB4B93"/>
    <w:rsid w:val="00FB4E20"/>
    <w:rsid w:val="00FB6AB3"/>
    <w:rsid w:val="00FC0221"/>
    <w:rsid w:val="00FC1327"/>
    <w:rsid w:val="00FC213D"/>
    <w:rsid w:val="00FC27D6"/>
    <w:rsid w:val="00FC2F79"/>
    <w:rsid w:val="00FC3DBA"/>
    <w:rsid w:val="00FC4427"/>
    <w:rsid w:val="00FC5EF6"/>
    <w:rsid w:val="00FC6BCE"/>
    <w:rsid w:val="00FC6DD7"/>
    <w:rsid w:val="00FC76DE"/>
    <w:rsid w:val="00FC7BF6"/>
    <w:rsid w:val="00FD1A7D"/>
    <w:rsid w:val="00FD3AD3"/>
    <w:rsid w:val="00FD62BD"/>
    <w:rsid w:val="00FD7C25"/>
    <w:rsid w:val="00FD7E13"/>
    <w:rsid w:val="00FE28F9"/>
    <w:rsid w:val="00FE2DCD"/>
    <w:rsid w:val="00FE5BD8"/>
    <w:rsid w:val="00FE7433"/>
    <w:rsid w:val="00FF2AF9"/>
    <w:rsid w:val="00FF3D65"/>
    <w:rsid w:val="00FF4D43"/>
    <w:rsid w:val="00FF4DE9"/>
    <w:rsid w:val="00FF5F71"/>
    <w:rsid w:val="00FF65F8"/>
    <w:rsid w:val="00FF78E8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3F8E4E"/>
  <w14:defaultImageDpi w14:val="300"/>
  <w15:docId w15:val="{C281ED01-5838-4E83-9F05-286350E1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A3"/>
    <w:rPr>
      <w:rFonts w:eastAsia="Times New Roman"/>
      <w:lang w:eastAsia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3975C0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0235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1F5B50"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Titre4">
    <w:name w:val="heading 4"/>
    <w:basedOn w:val="Normal"/>
    <w:next w:val="Corpsdetexte"/>
    <w:link w:val="Titre4Car"/>
    <w:uiPriority w:val="9"/>
    <w:qFormat/>
    <w:rsid w:val="003975C0"/>
    <w:pPr>
      <w:keepNext/>
      <w:spacing w:before="240" w:after="60"/>
      <w:jc w:val="both"/>
      <w:outlineLvl w:val="3"/>
    </w:pPr>
    <w:rPr>
      <w:b/>
      <w:bCs/>
      <w:sz w:val="26"/>
      <w:szCs w:val="26"/>
      <w:u w:val="singl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3975C0"/>
    <w:pPr>
      <w:spacing w:before="240" w:after="60"/>
      <w:jc w:val="both"/>
      <w:outlineLvl w:val="4"/>
    </w:pPr>
    <w:rPr>
      <w:u w:val="singl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3975C0"/>
    <w:pPr>
      <w:spacing w:before="240" w:after="60"/>
      <w:jc w:val="both"/>
      <w:outlineLvl w:val="5"/>
    </w:pPr>
    <w:rPr>
      <w:i/>
      <w:iCs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968D7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eastAsiaTheme="majorEastAsia" w:cstheme="majorBidi"/>
      <w:iCs/>
      <w:color w:val="3366F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524A"/>
    <w:pPr>
      <w:spacing w:before="240" w:after="60"/>
      <w:ind w:left="5040"/>
      <w:outlineLvl w:val="7"/>
    </w:pPr>
    <w:rPr>
      <w:rFonts w:ascii="Calibri" w:hAnsi="Calibri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524A"/>
    <w:pPr>
      <w:spacing w:before="240" w:after="60"/>
      <w:ind w:left="57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R">
    <w:name w:val="CR"/>
    <w:basedOn w:val="Normal"/>
    <w:next w:val="Corpsdetexte"/>
    <w:qFormat/>
    <w:rsid w:val="00C33A84"/>
    <w:pPr>
      <w:jc w:val="both"/>
    </w:pPr>
    <w:rPr>
      <w:sz w:val="21"/>
    </w:rPr>
  </w:style>
  <w:style w:type="paragraph" w:styleId="Corpsdetexte">
    <w:name w:val="Body Text"/>
    <w:basedOn w:val="Normal"/>
    <w:link w:val="CorpsdetexteCar"/>
    <w:unhideWhenUsed/>
    <w:qFormat/>
    <w:rsid w:val="00211077"/>
    <w:pPr>
      <w:spacing w:after="120"/>
      <w:jc w:val="both"/>
    </w:pPr>
    <w:rPr>
      <w:rFonts w:eastAsiaTheme="minorEastAsia"/>
    </w:rPr>
  </w:style>
  <w:style w:type="character" w:customStyle="1" w:styleId="CorpsdetexteCar">
    <w:name w:val="Corps de texte Car"/>
    <w:basedOn w:val="Policepardfaut"/>
    <w:link w:val="Corpsdetexte"/>
    <w:rsid w:val="00211077"/>
    <w:rPr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F5B50"/>
    <w:rPr>
      <w:rFonts w:asciiTheme="majorHAnsi" w:eastAsiaTheme="majorEastAsia" w:hAnsiTheme="majorHAnsi" w:cstheme="majorBidi"/>
      <w:b/>
      <w:bCs/>
      <w:color w:val="4F81BD" w:themeColor="accent1"/>
      <w:sz w:val="28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5968D7"/>
    <w:rPr>
      <w:rFonts w:eastAsiaTheme="majorEastAsia" w:cstheme="majorBidi"/>
      <w:iCs/>
      <w:color w:val="3366FF"/>
      <w:lang w:eastAsia="fr-FR"/>
    </w:rPr>
  </w:style>
  <w:style w:type="paragraph" w:customStyle="1" w:styleId="Titre2Annexe">
    <w:name w:val="Titre 2 Annexe"/>
    <w:basedOn w:val="Titre2"/>
    <w:next w:val="Normal"/>
    <w:uiPriority w:val="99"/>
    <w:qFormat/>
    <w:rsid w:val="00C70235"/>
    <w:pPr>
      <w:keepNext w:val="0"/>
      <w:keepLines w:val="0"/>
      <w:pBdr>
        <w:bottom w:val="single" w:sz="4" w:space="1" w:color="auto"/>
      </w:pBdr>
      <w:tabs>
        <w:tab w:val="left" w:pos="0"/>
        <w:tab w:val="left" w:pos="600"/>
        <w:tab w:val="left" w:pos="800"/>
      </w:tabs>
      <w:spacing w:before="360" w:after="360"/>
    </w:pPr>
    <w:rPr>
      <w:rFonts w:ascii="Times New Roman" w:eastAsia="Times New Roman" w:hAnsi="Times New Roman" w:cs="Times New Roman"/>
      <w:bCs w:val="0"/>
      <w:color w:val="auto"/>
      <w:sz w:val="36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C702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Titre2Sans">
    <w:name w:val="Titre 2 Sans"/>
    <w:basedOn w:val="Titre2"/>
    <w:qFormat/>
    <w:rsid w:val="00844FCD"/>
    <w:pPr>
      <w:keepNext w:val="0"/>
      <w:keepLines w:val="0"/>
      <w:pBdr>
        <w:bottom w:val="single" w:sz="4" w:space="1" w:color="auto"/>
      </w:pBdr>
      <w:tabs>
        <w:tab w:val="left" w:pos="0"/>
        <w:tab w:val="left" w:pos="600"/>
        <w:tab w:val="left" w:pos="800"/>
      </w:tabs>
      <w:spacing w:before="360" w:after="360"/>
    </w:pPr>
    <w:rPr>
      <w:rFonts w:ascii="Times New Roman" w:eastAsia="Times New Roman" w:hAnsi="Times New Roman" w:cs="Times New Roman"/>
      <w:bCs w:val="0"/>
      <w:color w:val="auto"/>
      <w:sz w:val="3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975C0"/>
    <w:rPr>
      <w:rFonts w:eastAsia="MS Mincho"/>
      <w:b/>
      <w:bCs/>
      <w:kern w:val="32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975C0"/>
    <w:rPr>
      <w:rFonts w:eastAsia="MS Mincho"/>
      <w:b/>
      <w:bCs/>
      <w:sz w:val="26"/>
      <w:szCs w:val="26"/>
      <w:u w:val="single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975C0"/>
    <w:rPr>
      <w:rFonts w:eastAsia="MS Mincho"/>
      <w:u w:val="single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3975C0"/>
    <w:rPr>
      <w:rFonts w:eastAsia="MS Mincho"/>
      <w:i/>
      <w:iCs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C10C0"/>
    <w:pPr>
      <w:tabs>
        <w:tab w:val="center" w:pos="4536"/>
        <w:tab w:val="right" w:pos="9072"/>
      </w:tabs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3C10C0"/>
    <w:rPr>
      <w:rFonts w:eastAsia="MS Mincho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C10C0"/>
  </w:style>
  <w:style w:type="character" w:styleId="Lienhypertexte">
    <w:name w:val="Hyperlink"/>
    <w:uiPriority w:val="99"/>
    <w:unhideWhenUsed/>
    <w:rsid w:val="005038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380F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character" w:styleId="lev">
    <w:name w:val="Strong"/>
    <w:uiPriority w:val="22"/>
    <w:qFormat/>
    <w:rsid w:val="0050380F"/>
    <w:rPr>
      <w:b/>
      <w:bCs/>
    </w:rPr>
  </w:style>
  <w:style w:type="character" w:styleId="Accentuation">
    <w:name w:val="Emphasis"/>
    <w:uiPriority w:val="20"/>
    <w:qFormat/>
    <w:rsid w:val="0050380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8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80F"/>
    <w:rPr>
      <w:rFonts w:ascii="Lucida Grande" w:eastAsia="MS Mincho" w:hAnsi="Lucida Grande" w:cs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99"/>
    <w:qFormat/>
    <w:rsid w:val="00E83006"/>
    <w:pPr>
      <w:ind w:left="720" w:firstLine="709"/>
      <w:contextualSpacing/>
      <w:jc w:val="both"/>
    </w:pPr>
    <w:rPr>
      <w:rFonts w:asciiTheme="minorHAnsi" w:eastAsiaTheme="minorEastAsia" w:hAnsiTheme="minorHAnsi" w:cstheme="minorBidi"/>
    </w:rPr>
  </w:style>
  <w:style w:type="character" w:customStyle="1" w:styleId="auteur">
    <w:name w:val="auteur"/>
    <w:basedOn w:val="Policepardfaut"/>
    <w:rsid w:val="00E83006"/>
  </w:style>
  <w:style w:type="paragraph" w:customStyle="1" w:styleId="doi">
    <w:name w:val="doi"/>
    <w:basedOn w:val="Normal"/>
    <w:rsid w:val="001B4BDE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character" w:customStyle="1" w:styleId="familyname">
    <w:name w:val="familyname"/>
    <w:basedOn w:val="Policepardfaut"/>
    <w:rsid w:val="00EE2714"/>
  </w:style>
  <w:style w:type="character" w:customStyle="1" w:styleId="text">
    <w:name w:val="text"/>
    <w:basedOn w:val="Policepardfaut"/>
    <w:rsid w:val="002B1588"/>
  </w:style>
  <w:style w:type="paragraph" w:customStyle="1" w:styleId="Prcision">
    <w:name w:val="Précision"/>
    <w:basedOn w:val="Normal"/>
    <w:rsid w:val="0096234A"/>
    <w:pPr>
      <w:ind w:left="737" w:firstLine="170"/>
      <w:jc w:val="both"/>
    </w:pPr>
    <w:rPr>
      <w:sz w:val="22"/>
    </w:rPr>
  </w:style>
  <w:style w:type="paragraph" w:customStyle="1" w:styleId="Puce">
    <w:name w:val="Puce"/>
    <w:basedOn w:val="Normal"/>
    <w:rsid w:val="0096234A"/>
    <w:pPr>
      <w:numPr>
        <w:numId w:val="2"/>
      </w:numPr>
      <w:jc w:val="both"/>
    </w:pPr>
    <w:rPr>
      <w:sz w:val="22"/>
    </w:rPr>
  </w:style>
  <w:style w:type="paragraph" w:customStyle="1" w:styleId="Puce2">
    <w:name w:val="Puce 2"/>
    <w:basedOn w:val="Prcision"/>
    <w:rsid w:val="0096234A"/>
    <w:pPr>
      <w:numPr>
        <w:numId w:val="3"/>
      </w:numPr>
    </w:pPr>
  </w:style>
  <w:style w:type="character" w:customStyle="1" w:styleId="author">
    <w:name w:val="author"/>
    <w:basedOn w:val="Policepardfaut"/>
    <w:rsid w:val="005C2336"/>
  </w:style>
  <w:style w:type="character" w:customStyle="1" w:styleId="surtitle">
    <w:name w:val="surtitle"/>
    <w:basedOn w:val="Policepardfaut"/>
    <w:rsid w:val="005C2336"/>
  </w:style>
  <w:style w:type="character" w:customStyle="1" w:styleId="nbpages">
    <w:name w:val="nb_pages"/>
    <w:basedOn w:val="Policepardfaut"/>
    <w:rsid w:val="005C2336"/>
  </w:style>
  <w:style w:type="character" w:styleId="Marquedecommentaire">
    <w:name w:val="annotation reference"/>
    <w:basedOn w:val="Policepardfaut"/>
    <w:uiPriority w:val="99"/>
    <w:semiHidden/>
    <w:unhideWhenUsed/>
    <w:rsid w:val="00BE33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33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3352"/>
    <w:rPr>
      <w:rFonts w:eastAsia="MS Mincho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33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3352"/>
    <w:rPr>
      <w:rFonts w:eastAsia="MS Mincho"/>
      <w:b/>
      <w:bCs/>
      <w:sz w:val="20"/>
      <w:szCs w:val="20"/>
      <w:lang w:eastAsia="fr-FR"/>
    </w:rPr>
  </w:style>
  <w:style w:type="table" w:styleId="Grilledutableau">
    <w:name w:val="Table Grid"/>
    <w:basedOn w:val="TableauNormal"/>
    <w:rsid w:val="00552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6F20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fr-FR"/>
    </w:rPr>
  </w:style>
  <w:style w:type="character" w:customStyle="1" w:styleId="hoenzb">
    <w:name w:val="hoenzb"/>
    <w:basedOn w:val="Policepardfaut"/>
    <w:rsid w:val="00C955DB"/>
  </w:style>
  <w:style w:type="character" w:customStyle="1" w:styleId="go">
    <w:name w:val="go"/>
    <w:basedOn w:val="Policepardfaut"/>
    <w:rsid w:val="00C955DB"/>
  </w:style>
  <w:style w:type="character" w:customStyle="1" w:styleId="gd">
    <w:name w:val="gd"/>
    <w:basedOn w:val="Policepardfaut"/>
    <w:rsid w:val="00925631"/>
  </w:style>
  <w:style w:type="character" w:customStyle="1" w:styleId="Mentionnonrsolue1">
    <w:name w:val="Mention non résolue1"/>
    <w:basedOn w:val="Policepardfaut"/>
    <w:uiPriority w:val="99"/>
    <w:semiHidden/>
    <w:unhideWhenUsed/>
    <w:rsid w:val="00EA5C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04385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64A6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31BEF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131BEF"/>
    <w:rPr>
      <w:rFonts w:eastAsia="MS Mincho"/>
      <w:lang w:eastAsia="fr-FR"/>
    </w:rPr>
  </w:style>
  <w:style w:type="character" w:customStyle="1" w:styleId="m3827778762681300086m4264922431525277206m-7917097739720113795m4944357509137058745m5471028885526839753m7331315336617091390m-3512022195635534078m4794750848589638600m-7564331058488733917m-5464354386547019510gmail-author">
    <w:name w:val="m_3827778762681300086m_4264922431525277206m_-7917097739720113795m_4944357509137058745m_5471028885526839753m_7331315336617091390m_-3512022195635534078m_4794750848589638600m_-7564331058488733917m_-5464354386547019510gmail-author"/>
    <w:basedOn w:val="Policepardfaut"/>
    <w:rsid w:val="004640F0"/>
  </w:style>
  <w:style w:type="character" w:customStyle="1" w:styleId="m3827778762681300086m4264922431525277206m-7917097739720113795m4944357509137058745m5471028885526839753m7331315336617091390gmail-m-3512022195635534078m4794750848589638600m-7564331058488733917gmail-m-5464354386547019510gmail-author">
    <w:name w:val="m_3827778762681300086m_4264922431525277206m_-7917097739720113795m_4944357509137058745m_5471028885526839753m_7331315336617091390gmail-m_-3512022195635534078m_4794750848589638600m_-7564331058488733917gmail-m_-5464354386547019510gmail-author"/>
    <w:basedOn w:val="Policepardfaut"/>
    <w:rsid w:val="004640F0"/>
  </w:style>
  <w:style w:type="character" w:customStyle="1" w:styleId="m3827778762681300086m4264922431525277206m-7917097739720113795m4944357509137058745m5471028885526839753m7331315336617091390m-3512022195635534078m4794750848589638600m-7564331058488733917gmail-m-5464354386547019510gmail-author">
    <w:name w:val="m_3827778762681300086m_4264922431525277206m_-7917097739720113795m_4944357509137058745m_5471028885526839753m_7331315336617091390m_-3512022195635534078m_4794750848589638600m_-7564331058488733917gmail-m_-5464354386547019510gmail-author"/>
    <w:basedOn w:val="Policepardfaut"/>
    <w:rsid w:val="004640F0"/>
  </w:style>
  <w:style w:type="character" w:customStyle="1" w:styleId="m3827778762681300086m4264922431525277206m-7917097739720113795m4944357509137058745m5471028885526839753m7331315336617091390m-3512022195635534078m4794750848589638600gmail-m-7564331058488733917m-5464354386547019510gmail-author">
    <w:name w:val="m_3827778762681300086m_4264922431525277206m_-7917097739720113795m_4944357509137058745m_5471028885526839753m_7331315336617091390m_-3512022195635534078m_4794750848589638600gmail-m_-7564331058488733917m_-5464354386547019510gmail-author"/>
    <w:basedOn w:val="Policepardfaut"/>
    <w:rsid w:val="004640F0"/>
  </w:style>
  <w:style w:type="character" w:customStyle="1" w:styleId="m3827778762681300086gmail-m4264922431525277206m-7917097739720113795m4944357509137058745m5471028885526839753m7331315336617091390m-3512022195635534078m4794750848589638600m-7564331058488733917m-5464354386547019510gmail-author">
    <w:name w:val="m_3827778762681300086gmail-m_4264922431525277206m_-7917097739720113795m_4944357509137058745m_5471028885526839753m_7331315336617091390m_-3512022195635534078m_4794750848589638600m_-7564331058488733917m_-5464354386547019510gmail-author"/>
    <w:basedOn w:val="Policepardfaut"/>
    <w:rsid w:val="004640F0"/>
  </w:style>
  <w:style w:type="character" w:customStyle="1" w:styleId="m3827778762681300086m4264922431525277206m-7917097739720113795m4944357509137058745m5471028885526839753m7331315336617091390m-3512022195635534078m4794750848589638600gmail-m-7564331058488733917gmail-m-5464354386547019510gmail-author">
    <w:name w:val="m_3827778762681300086m_4264922431525277206m_-7917097739720113795m_4944357509137058745m_5471028885526839753m_7331315336617091390m_-3512022195635534078m_4794750848589638600gmail-m_-7564331058488733917gmail-m_-5464354386547019510gmail-author"/>
    <w:basedOn w:val="Policepardfaut"/>
    <w:rsid w:val="004640F0"/>
  </w:style>
  <w:style w:type="character" w:customStyle="1" w:styleId="m3827778762681300086m4264922431525277206gmail-m-7917097739720113795m4944357509137058745m5471028885526839753m7331315336617091390m-3512022195635534078m4794750848589638600m-7564331058488733917m-5464354386547019510gmail-author">
    <w:name w:val="m_3827778762681300086m_4264922431525277206gmail-m_-7917097739720113795m_4944357509137058745m_5471028885526839753m_7331315336617091390m_-3512022195635534078m_4794750848589638600m_-7564331058488733917m_-5464354386547019510gmail-author"/>
    <w:basedOn w:val="Policepardfaut"/>
    <w:rsid w:val="004640F0"/>
  </w:style>
  <w:style w:type="character" w:customStyle="1" w:styleId="m3827778762681300086m4264922431525277206gmail-m-7917097739720113795m4944357509137058745m5471028885526839753m7331315336617091390m-3512022195635534078m4794750848589638600m-7564331058488733917gmail-m-5464354386547019510gmail-author">
    <w:name w:val="m_3827778762681300086m_4264922431525277206gmail-m_-7917097739720113795m_4944357509137058745m_5471028885526839753m_7331315336617091390m_-3512022195635534078m_4794750848589638600m_-7564331058488733917gmail-m_-5464354386547019510gmail-author"/>
    <w:basedOn w:val="Policepardfaut"/>
    <w:rsid w:val="004640F0"/>
  </w:style>
  <w:style w:type="character" w:styleId="Textedelespacerserv">
    <w:name w:val="Placeholder Text"/>
    <w:basedOn w:val="Policepardfaut"/>
    <w:uiPriority w:val="99"/>
    <w:semiHidden/>
    <w:rsid w:val="00851FA7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rsid w:val="00E8268D"/>
    <w:pPr>
      <w:jc w:val="both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E8268D"/>
    <w:rPr>
      <w:rFonts w:eastAsia="Times New Roman"/>
      <w:lang w:eastAsia="fr-FR"/>
    </w:rPr>
  </w:style>
  <w:style w:type="character" w:styleId="Appelnotedebasdep">
    <w:name w:val="footnote reference"/>
    <w:basedOn w:val="Policepardfaut"/>
    <w:uiPriority w:val="99"/>
    <w:rsid w:val="00E8268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190CE6"/>
    <w:pPr>
      <w:spacing w:after="120"/>
      <w:ind w:left="283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190CE6"/>
    <w:rPr>
      <w:rFonts w:eastAsia="MS Mincho"/>
      <w:lang w:eastAsia="fr-FR"/>
    </w:rPr>
  </w:style>
  <w:style w:type="paragraph" w:customStyle="1" w:styleId="para">
    <w:name w:val="para"/>
    <w:basedOn w:val="Normal"/>
    <w:rsid w:val="009769B4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paragraph" w:customStyle="1" w:styleId="Paragraphedeliste1">
    <w:name w:val="Paragraphe de liste1"/>
    <w:basedOn w:val="Normal"/>
    <w:rsid w:val="00CF2C3E"/>
    <w:pPr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Paragraphedeliste2">
    <w:name w:val="Paragraphe de liste2"/>
    <w:basedOn w:val="Normal"/>
    <w:rsid w:val="00CF2C3E"/>
    <w:pPr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Paragraphedeliste3">
    <w:name w:val="Paragraphe de liste3"/>
    <w:basedOn w:val="Normal"/>
    <w:rsid w:val="00CF2C3E"/>
    <w:pPr>
      <w:ind w:left="720"/>
      <w:contextualSpacing/>
      <w:jc w:val="both"/>
    </w:pPr>
    <w:rPr>
      <w:sz w:val="20"/>
      <w:szCs w:val="20"/>
      <w:lang w:eastAsia="en-US"/>
    </w:rPr>
  </w:style>
  <w:style w:type="paragraph" w:styleId="Sansinterligne">
    <w:name w:val="No Spacing"/>
    <w:basedOn w:val="Normal"/>
    <w:link w:val="SansinterligneCar"/>
    <w:uiPriority w:val="1"/>
    <w:qFormat/>
    <w:rsid w:val="00CF2C3E"/>
    <w:pPr>
      <w:jc w:val="both"/>
    </w:pPr>
    <w:rPr>
      <w:szCs w:val="3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2C3E"/>
    <w:rPr>
      <w:rFonts w:eastAsia="Times New Roman"/>
      <w:szCs w:val="32"/>
      <w:lang w:val="en-US" w:eastAsia="en-US" w:bidi="en-US"/>
    </w:rPr>
  </w:style>
  <w:style w:type="paragraph" w:customStyle="1" w:styleId="Paragraphedeliste4">
    <w:name w:val="Paragraphe de liste4"/>
    <w:basedOn w:val="Normal"/>
    <w:rsid w:val="00CF2C3E"/>
    <w:pPr>
      <w:ind w:left="720"/>
      <w:contextualSpacing/>
      <w:jc w:val="both"/>
    </w:pPr>
    <w:rPr>
      <w:rFonts w:ascii="Cambria" w:hAnsi="Cambria"/>
    </w:rPr>
  </w:style>
  <w:style w:type="paragraph" w:customStyle="1" w:styleId="Default">
    <w:name w:val="Default"/>
    <w:rsid w:val="00CF2C3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ragraphedeliste5">
    <w:name w:val="Paragraphe de liste5"/>
    <w:basedOn w:val="Normal"/>
    <w:rsid w:val="00CF2C3E"/>
    <w:pPr>
      <w:ind w:left="720"/>
      <w:contextualSpacing/>
      <w:jc w:val="both"/>
    </w:pPr>
    <w:rPr>
      <w:sz w:val="20"/>
      <w:szCs w:val="20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5524A"/>
    <w:rPr>
      <w:rFonts w:ascii="Calibri" w:eastAsia="Times New Roman" w:hAnsi="Calibri"/>
      <w:i/>
      <w:iCs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semiHidden/>
    <w:rsid w:val="00E5524A"/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fn">
    <w:name w:val="fn"/>
    <w:basedOn w:val="Policepardfaut"/>
    <w:rsid w:val="00E5524A"/>
  </w:style>
  <w:style w:type="character" w:customStyle="1" w:styleId="identifier">
    <w:name w:val="identifier"/>
    <w:basedOn w:val="Policepardfaut"/>
    <w:rsid w:val="00E5524A"/>
  </w:style>
  <w:style w:type="character" w:customStyle="1" w:styleId="lang-en">
    <w:name w:val="lang-en"/>
    <w:basedOn w:val="Policepardfaut"/>
    <w:rsid w:val="00E5524A"/>
  </w:style>
  <w:style w:type="table" w:customStyle="1" w:styleId="TableauNorm">
    <w:name w:val="Tableau Norm"/>
    <w:semiHidden/>
    <w:rsid w:val="00E5524A"/>
    <w:rPr>
      <w:rFonts w:eastAsia="Times New Roman"/>
      <w:sz w:val="20"/>
      <w:szCs w:val="20"/>
      <w:lang w:val="en-GB"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semiHidden/>
    <w:rsid w:val="00E5524A"/>
    <w:rPr>
      <w:rFonts w:eastAsia="Times New Roman"/>
      <w:sz w:val="20"/>
      <w:szCs w:val="20"/>
      <w:lang w:val="en-GB"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debasd">
    <w:name w:val="Note de bas d"/>
    <w:basedOn w:val="Normal"/>
    <w:semiHidden/>
    <w:rsid w:val="00E5524A"/>
    <w:rPr>
      <w:rFonts w:eastAsia="Calibri"/>
      <w:lang w:bidi="fr-FR"/>
    </w:rPr>
  </w:style>
  <w:style w:type="paragraph" w:customStyle="1" w:styleId="ListParagraph1">
    <w:name w:val="List Paragraph1"/>
    <w:basedOn w:val="Normal"/>
    <w:rsid w:val="00E5524A"/>
    <w:pPr>
      <w:suppressAutoHyphens/>
      <w:ind w:left="720"/>
      <w:jc w:val="both"/>
    </w:pPr>
    <w:rPr>
      <w:rFonts w:cs="Calibri"/>
      <w:kern w:val="2"/>
      <w:sz w:val="20"/>
      <w:szCs w:val="20"/>
      <w:lang w:eastAsia="ar-SA"/>
    </w:rPr>
  </w:style>
  <w:style w:type="character" w:customStyle="1" w:styleId="Marquenotebasde">
    <w:name w:val="Marque note bas de"/>
    <w:basedOn w:val="Policepardfaut"/>
    <w:semiHidden/>
    <w:rsid w:val="00E5524A"/>
    <w:rPr>
      <w:rFonts w:cs="Times New Roman"/>
      <w:vertAlign w:val="superscript"/>
    </w:rPr>
  </w:style>
  <w:style w:type="paragraph" w:customStyle="1" w:styleId="Standard">
    <w:name w:val="Standard"/>
    <w:rsid w:val="00E5524A"/>
    <w:pPr>
      <w:suppressAutoHyphens/>
      <w:autoSpaceDN w:val="0"/>
      <w:jc w:val="both"/>
      <w:textAlignment w:val="baseline"/>
    </w:pPr>
    <w:rPr>
      <w:rFonts w:eastAsia="SimSun" w:cs="Mangal"/>
      <w:kern w:val="3"/>
      <w:lang w:eastAsia="zh-CN" w:bidi="hi-IN"/>
    </w:rPr>
  </w:style>
  <w:style w:type="numbering" w:customStyle="1" w:styleId="WWNum2">
    <w:name w:val="WWNum2"/>
    <w:basedOn w:val="Aucuneliste"/>
    <w:rsid w:val="00E5524A"/>
    <w:pPr>
      <w:numPr>
        <w:numId w:val="4"/>
      </w:numPr>
    </w:pPr>
  </w:style>
  <w:style w:type="paragraph" w:styleId="Titre">
    <w:name w:val="Title"/>
    <w:aliases w:val="Plan de cours"/>
    <w:basedOn w:val="Normal"/>
    <w:next w:val="Normal"/>
    <w:link w:val="TitreCar"/>
    <w:uiPriority w:val="10"/>
    <w:qFormat/>
    <w:rsid w:val="00E552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aliases w:val="Plan de cours Car"/>
    <w:basedOn w:val="Policepardfaut"/>
    <w:link w:val="Titre"/>
    <w:uiPriority w:val="10"/>
    <w:rsid w:val="00E5524A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spipsurligne">
    <w:name w:val="spip_surligne"/>
    <w:basedOn w:val="Policepardfaut"/>
    <w:rsid w:val="00E5524A"/>
  </w:style>
  <w:style w:type="character" w:customStyle="1" w:styleId="exp">
    <w:name w:val="exp"/>
    <w:basedOn w:val="Policepardfaut"/>
    <w:rsid w:val="00E5524A"/>
  </w:style>
  <w:style w:type="paragraph" w:customStyle="1" w:styleId="Paragraphedeliste6">
    <w:name w:val="Paragraphe de liste6"/>
    <w:basedOn w:val="Normal"/>
    <w:rsid w:val="00E5524A"/>
    <w:pPr>
      <w:suppressAutoHyphens/>
      <w:ind w:left="720"/>
      <w:jc w:val="both"/>
    </w:pPr>
    <w:rPr>
      <w:rFonts w:eastAsia="Calibri" w:cs="Calibri"/>
      <w:kern w:val="1"/>
      <w:sz w:val="20"/>
      <w:szCs w:val="20"/>
      <w:lang w:eastAsia="ar-SA"/>
    </w:rPr>
  </w:style>
  <w:style w:type="paragraph" w:customStyle="1" w:styleId="dropdown">
    <w:name w:val="dropdown"/>
    <w:basedOn w:val="Normal"/>
    <w:rsid w:val="003350D3"/>
    <w:pPr>
      <w:spacing w:before="100" w:beforeAutospacing="1" w:after="100" w:afterAutospacing="1"/>
      <w:jc w:val="both"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350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350D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350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350D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ame">
    <w:name w:val="name"/>
    <w:basedOn w:val="Policepardfaut"/>
    <w:rsid w:val="003350D3"/>
  </w:style>
  <w:style w:type="paragraph" w:customStyle="1" w:styleId="mon-cairn">
    <w:name w:val="mon-cairn"/>
    <w:basedOn w:val="Normal"/>
    <w:rsid w:val="003350D3"/>
    <w:pPr>
      <w:spacing w:before="100" w:beforeAutospacing="1" w:after="100" w:afterAutospacing="1"/>
      <w:jc w:val="both"/>
    </w:pPr>
  </w:style>
  <w:style w:type="paragraph" w:customStyle="1" w:styleId="active">
    <w:name w:val="active"/>
    <w:basedOn w:val="Normal"/>
    <w:rsid w:val="003350D3"/>
    <w:pPr>
      <w:spacing w:before="100" w:beforeAutospacing="1" w:after="100" w:afterAutospacing="1"/>
      <w:jc w:val="both"/>
    </w:pPr>
  </w:style>
  <w:style w:type="paragraph" w:customStyle="1" w:styleId="titre-article">
    <w:name w:val="titre-article"/>
    <w:basedOn w:val="Normal"/>
    <w:rsid w:val="003350D3"/>
    <w:pPr>
      <w:spacing w:before="100" w:beforeAutospacing="1" w:after="100" w:afterAutospacing="1"/>
      <w:jc w:val="both"/>
    </w:pPr>
  </w:style>
  <w:style w:type="character" w:customStyle="1" w:styleId="petitecap">
    <w:name w:val="petitecap"/>
    <w:basedOn w:val="Policepardfaut"/>
    <w:rsid w:val="003350D3"/>
  </w:style>
  <w:style w:type="paragraph" w:customStyle="1" w:styleId="meta">
    <w:name w:val="meta"/>
    <w:basedOn w:val="Normal"/>
    <w:rsid w:val="003350D3"/>
    <w:pPr>
      <w:spacing w:before="100" w:beforeAutospacing="1" w:after="100" w:afterAutospacing="1"/>
      <w:jc w:val="both"/>
    </w:pPr>
  </w:style>
  <w:style w:type="character" w:customStyle="1" w:styleId="in-revue">
    <w:name w:val="in-revue"/>
    <w:basedOn w:val="Policepardfaut"/>
    <w:rsid w:val="003350D3"/>
  </w:style>
  <w:style w:type="character" w:customStyle="1" w:styleId="titre-revue">
    <w:name w:val="titre-revue"/>
    <w:basedOn w:val="Policepardfaut"/>
    <w:rsid w:val="003350D3"/>
  </w:style>
  <w:style w:type="character" w:customStyle="1" w:styleId="material-icons">
    <w:name w:val="material-icons"/>
    <w:basedOn w:val="Policepardfaut"/>
    <w:rsid w:val="003350D3"/>
  </w:style>
  <w:style w:type="character" w:customStyle="1" w:styleId="lettrine">
    <w:name w:val="lettrine"/>
    <w:basedOn w:val="Policepardfaut"/>
    <w:rsid w:val="003350D3"/>
  </w:style>
  <w:style w:type="character" w:customStyle="1" w:styleId="marquage">
    <w:name w:val="marquage"/>
    <w:basedOn w:val="Policepardfaut"/>
    <w:rsid w:val="003350D3"/>
  </w:style>
  <w:style w:type="paragraph" w:styleId="Corpsdetexte3">
    <w:name w:val="Body Text 3"/>
    <w:basedOn w:val="Normal"/>
    <w:link w:val="Corpsdetexte3Car"/>
    <w:uiPriority w:val="99"/>
    <w:semiHidden/>
    <w:unhideWhenUsed/>
    <w:rsid w:val="005239B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239BC"/>
    <w:rPr>
      <w:rFonts w:eastAsia="Times New Roman"/>
      <w:sz w:val="16"/>
      <w:szCs w:val="16"/>
      <w:lang w:eastAsia="fr-FR"/>
    </w:rPr>
  </w:style>
  <w:style w:type="numbering" w:customStyle="1" w:styleId="Tiret">
    <w:name w:val="Tiret"/>
    <w:rsid w:val="00D1127B"/>
    <w:pPr>
      <w:numPr>
        <w:numId w:val="5"/>
      </w:numPr>
    </w:pPr>
  </w:style>
  <w:style w:type="paragraph" w:customStyle="1" w:styleId="CorpsB">
    <w:name w:val="Corps B"/>
    <w:autoRedefine/>
    <w:rsid w:val="00D1127B"/>
    <w:rPr>
      <w:rFonts w:ascii="Helvetica" w:eastAsia="ヒラギノ角ゴ Pro W3" w:hAnsi="Helvetica"/>
      <w:color w:val="000000"/>
      <w:szCs w:val="20"/>
      <w:lang w:eastAsia="fr-FR"/>
    </w:rPr>
  </w:style>
  <w:style w:type="character" w:customStyle="1" w:styleId="apple-converted-space">
    <w:name w:val="apple-converted-space"/>
    <w:rsid w:val="00D1127B"/>
  </w:style>
  <w:style w:type="character" w:customStyle="1" w:styleId="nowrap">
    <w:name w:val="nowrap"/>
    <w:rsid w:val="00D1127B"/>
  </w:style>
  <w:style w:type="paragraph" w:customStyle="1" w:styleId="Heading10">
    <w:name w:val="Heading 10"/>
    <w:basedOn w:val="Normal"/>
    <w:next w:val="Normal"/>
    <w:rsid w:val="00D1127B"/>
    <w:pPr>
      <w:keepNext/>
      <w:widowControl w:val="0"/>
      <w:suppressAutoHyphens/>
      <w:autoSpaceDN w:val="0"/>
      <w:spacing w:before="240" w:after="120"/>
      <w:jc w:val="both"/>
      <w:textAlignment w:val="baseline"/>
    </w:pPr>
    <w:rPr>
      <w:rFonts w:ascii="Arial" w:eastAsia="Arial Unicode MS" w:hAnsi="Arial" w:cs="Arial Unicode MS"/>
      <w:b/>
      <w:bCs/>
      <w:kern w:val="3"/>
      <w:sz w:val="28"/>
      <w:szCs w:val="28"/>
      <w:lang w:eastAsia="zh-CN" w:bidi="hi-IN"/>
    </w:rPr>
  </w:style>
  <w:style w:type="numbering" w:customStyle="1" w:styleId="WW8Num1">
    <w:name w:val="WW8Num1"/>
    <w:basedOn w:val="Aucuneliste"/>
    <w:rsid w:val="00D1127B"/>
    <w:pPr>
      <w:numPr>
        <w:numId w:val="6"/>
      </w:numPr>
    </w:pPr>
  </w:style>
  <w:style w:type="numbering" w:customStyle="1" w:styleId="WW8Num5">
    <w:name w:val="WW8Num5"/>
    <w:basedOn w:val="Aucuneliste"/>
    <w:rsid w:val="00D1127B"/>
    <w:pPr>
      <w:numPr>
        <w:numId w:val="7"/>
      </w:numPr>
    </w:pPr>
  </w:style>
  <w:style w:type="paragraph" w:customStyle="1" w:styleId="msonormal0">
    <w:name w:val="msonormal"/>
    <w:basedOn w:val="Normal"/>
    <w:rsid w:val="00D1127B"/>
    <w:pPr>
      <w:spacing w:before="100" w:beforeAutospacing="1" w:after="100" w:afterAutospacing="1"/>
      <w:jc w:val="both"/>
    </w:pPr>
  </w:style>
  <w:style w:type="paragraph" w:customStyle="1" w:styleId="Corpsdetexte21">
    <w:name w:val="Corps de texte 21"/>
    <w:basedOn w:val="Normal"/>
    <w:rsid w:val="00D1127B"/>
    <w:pPr>
      <w:jc w:val="both"/>
    </w:pPr>
    <w:rPr>
      <w:rFonts w:ascii="Helvetica" w:hAnsi="Helvetica" w:cs="Helvetica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1127B"/>
    <w:pPr>
      <w:spacing w:after="120" w:line="480" w:lineRule="auto"/>
      <w:ind w:left="283"/>
    </w:pPr>
    <w:rPr>
      <w:rFonts w:eastAsiaTheme="minorEastAsia" w:cstheme="minorBidi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1127B"/>
    <w:rPr>
      <w:rFonts w:cstheme="minorBidi"/>
      <w:lang w:eastAsia="fr-FR"/>
    </w:rPr>
  </w:style>
  <w:style w:type="character" w:customStyle="1" w:styleId="romain">
    <w:name w:val="romain"/>
    <w:rsid w:val="00D1127B"/>
  </w:style>
  <w:style w:type="table" w:customStyle="1" w:styleId="TableNormal">
    <w:name w:val="Table Normal"/>
    <w:rsid w:val="00D112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mbres">
    <w:name w:val="Nombres"/>
    <w:rsid w:val="00D1127B"/>
    <w:pPr>
      <w:numPr>
        <w:numId w:val="8"/>
      </w:numPr>
    </w:pPr>
  </w:style>
  <w:style w:type="numbering" w:customStyle="1" w:styleId="Lettres">
    <w:name w:val="Lettres"/>
    <w:rsid w:val="00D1127B"/>
    <w:pPr>
      <w:numPr>
        <w:numId w:val="9"/>
      </w:numPr>
    </w:pPr>
  </w:style>
  <w:style w:type="character" w:customStyle="1" w:styleId="qu">
    <w:name w:val="qu"/>
    <w:basedOn w:val="Policepardfaut"/>
    <w:rsid w:val="00D1127B"/>
  </w:style>
  <w:style w:type="character" w:customStyle="1" w:styleId="g3">
    <w:name w:val="g3"/>
    <w:basedOn w:val="Policepardfaut"/>
    <w:rsid w:val="00D1127B"/>
  </w:style>
  <w:style w:type="character" w:customStyle="1" w:styleId="hb">
    <w:name w:val="hb"/>
    <w:basedOn w:val="Policepardfaut"/>
    <w:rsid w:val="00D1127B"/>
  </w:style>
  <w:style w:type="character" w:customStyle="1" w:styleId="g2">
    <w:name w:val="g2"/>
    <w:basedOn w:val="Policepardfaut"/>
    <w:rsid w:val="00D1127B"/>
  </w:style>
  <w:style w:type="paragraph" w:customStyle="1" w:styleId="m6917793163481988346gmail-msobodytext">
    <w:name w:val="m_6917793163481988346gmail-msobodytext"/>
    <w:basedOn w:val="Normal"/>
    <w:rsid w:val="00D1127B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character" w:customStyle="1" w:styleId="default0">
    <w:name w:val="default"/>
    <w:basedOn w:val="Policepardfaut"/>
    <w:rsid w:val="00D1127B"/>
  </w:style>
  <w:style w:type="character" w:customStyle="1" w:styleId="ouvrage">
    <w:name w:val="ouvrage"/>
    <w:basedOn w:val="Policepardfaut"/>
    <w:rsid w:val="00D1127B"/>
  </w:style>
  <w:style w:type="character" w:customStyle="1" w:styleId="nomauteur">
    <w:name w:val="nom_auteur"/>
    <w:basedOn w:val="Policepardfaut"/>
    <w:rsid w:val="00D1127B"/>
  </w:style>
  <w:style w:type="character" w:styleId="CitationHTML">
    <w:name w:val="HTML Cite"/>
    <w:basedOn w:val="Policepardfaut"/>
    <w:uiPriority w:val="99"/>
    <w:semiHidden/>
    <w:unhideWhenUsed/>
    <w:rsid w:val="00D1127B"/>
    <w:rPr>
      <w:i/>
      <w:iCs/>
    </w:rPr>
  </w:style>
  <w:style w:type="character" w:customStyle="1" w:styleId="lang-zh">
    <w:name w:val="lang-zh"/>
    <w:basedOn w:val="Policepardfaut"/>
    <w:rsid w:val="00D1127B"/>
  </w:style>
  <w:style w:type="character" w:customStyle="1" w:styleId="transcription">
    <w:name w:val="transcription"/>
    <w:basedOn w:val="Policepardfaut"/>
    <w:rsid w:val="00D1127B"/>
  </w:style>
  <w:style w:type="character" w:customStyle="1" w:styleId="pc">
    <w:name w:val="pc"/>
    <w:basedOn w:val="Policepardfaut"/>
    <w:rsid w:val="00D1127B"/>
  </w:style>
  <w:style w:type="paragraph" w:customStyle="1" w:styleId="tweettextsize">
    <w:name w:val="tweettextsize"/>
    <w:basedOn w:val="Normal"/>
    <w:rsid w:val="00D1127B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11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1127B"/>
    <w:rPr>
      <w:rFonts w:ascii="Courier" w:hAnsi="Courier" w:cs="Courier"/>
      <w:sz w:val="20"/>
      <w:szCs w:val="20"/>
      <w:lang w:eastAsia="fr-FR"/>
    </w:rPr>
  </w:style>
  <w:style w:type="paragraph" w:customStyle="1" w:styleId="gbpc">
    <w:name w:val="gb_pc"/>
    <w:basedOn w:val="Normal"/>
    <w:rsid w:val="00D1127B"/>
    <w:pPr>
      <w:spacing w:before="100" w:beforeAutospacing="1" w:after="100" w:afterAutospacing="1"/>
      <w:jc w:val="both"/>
    </w:pPr>
  </w:style>
  <w:style w:type="character" w:customStyle="1" w:styleId="tlid-translation">
    <w:name w:val="tlid-translation"/>
    <w:basedOn w:val="Policepardfaut"/>
    <w:rsid w:val="00D1127B"/>
  </w:style>
  <w:style w:type="paragraph" w:customStyle="1" w:styleId="titrearticlevisu">
    <w:name w:val="titrearticlevisu"/>
    <w:basedOn w:val="Normal"/>
    <w:rsid w:val="00D1127B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character" w:customStyle="1" w:styleId="stubs">
    <w:name w:val="stubs"/>
    <w:basedOn w:val="Policepardfaut"/>
    <w:rsid w:val="00D1127B"/>
  </w:style>
  <w:style w:type="character" w:customStyle="1" w:styleId="no">
    <w:name w:val="no"/>
    <w:basedOn w:val="Policepardfaut"/>
    <w:rsid w:val="00D1127B"/>
  </w:style>
  <w:style w:type="character" w:customStyle="1" w:styleId="Mentionnonrsolue3">
    <w:name w:val="Mention non résolue3"/>
    <w:basedOn w:val="Policepardfaut"/>
    <w:uiPriority w:val="99"/>
    <w:semiHidden/>
    <w:unhideWhenUsed/>
    <w:rsid w:val="00D1127B"/>
    <w:rPr>
      <w:color w:val="605E5C"/>
      <w:shd w:val="clear" w:color="auto" w:fill="E1DFDD"/>
    </w:rPr>
  </w:style>
  <w:style w:type="character" w:customStyle="1" w:styleId="snck-msg">
    <w:name w:val="snck-msg"/>
    <w:basedOn w:val="Policepardfaut"/>
    <w:rsid w:val="00D1127B"/>
  </w:style>
  <w:style w:type="paragraph" w:styleId="Sous-titre">
    <w:name w:val="Subtitle"/>
    <w:basedOn w:val="Normal"/>
    <w:next w:val="Normal"/>
    <w:link w:val="Sous-titreCar"/>
    <w:uiPriority w:val="11"/>
    <w:qFormat/>
    <w:rsid w:val="00D1127B"/>
    <w:pPr>
      <w:spacing w:before="120" w:after="120"/>
      <w:ind w:left="1068" w:hanging="360"/>
      <w:jc w:val="both"/>
    </w:pPr>
    <w:rPr>
      <w:rFonts w:eastAsiaTheme="minorEastAsia" w:cstheme="minorBidi"/>
      <w:color w:val="000000" w:themeColor="tex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1127B"/>
    <w:rPr>
      <w:rFonts w:cstheme="minorBidi"/>
      <w:color w:val="000000" w:themeColor="text1"/>
      <w:spacing w:val="15"/>
      <w:lang w:eastAsia="fr-FR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D1127B"/>
    <w:pPr>
      <w:spacing w:before="200" w:after="160"/>
      <w:ind w:left="709" w:right="709"/>
      <w:jc w:val="both"/>
    </w:pPr>
    <w:rPr>
      <w:rFonts w:eastAsiaTheme="minorEastAsia" w:cstheme="minorBidi"/>
      <w:iCs/>
      <w:color w:val="000000" w:themeColor="text1"/>
      <w:sz w:val="22"/>
    </w:rPr>
  </w:style>
  <w:style w:type="character" w:customStyle="1" w:styleId="CitationCar">
    <w:name w:val="Citation Car"/>
    <w:basedOn w:val="Policepardfaut"/>
    <w:link w:val="Citation"/>
    <w:uiPriority w:val="29"/>
    <w:rsid w:val="00D1127B"/>
    <w:rPr>
      <w:rFonts w:cstheme="minorBidi"/>
      <w:iCs/>
      <w:color w:val="000000" w:themeColor="text1"/>
      <w:sz w:val="22"/>
      <w:lang w:eastAsia="fr-FR"/>
    </w:rPr>
  </w:style>
  <w:style w:type="paragraph" w:customStyle="1" w:styleId="Textbody">
    <w:name w:val="Text body"/>
    <w:basedOn w:val="Standard"/>
    <w:rsid w:val="00D1127B"/>
    <w:pPr>
      <w:spacing w:after="140" w:line="288" w:lineRule="auto"/>
      <w:jc w:val="left"/>
    </w:pPr>
    <w:rPr>
      <w:rFonts w:ascii="Liberation Serif" w:hAnsi="Liberation Serif" w:cs="Lucida Sans"/>
    </w:rPr>
  </w:style>
  <w:style w:type="character" w:customStyle="1" w:styleId="gmail-im">
    <w:name w:val="gmail-im"/>
    <w:basedOn w:val="Policepardfaut"/>
    <w:rsid w:val="00D1127B"/>
  </w:style>
  <w:style w:type="paragraph" w:customStyle="1" w:styleId="titre-numero">
    <w:name w:val="titre-numero"/>
    <w:basedOn w:val="Normal"/>
    <w:rsid w:val="00D1127B"/>
    <w:pPr>
      <w:spacing w:before="100" w:beforeAutospacing="1" w:after="100" w:afterAutospacing="1"/>
      <w:jc w:val="both"/>
    </w:pPr>
  </w:style>
  <w:style w:type="paragraph" w:customStyle="1" w:styleId="sous-titre-numero">
    <w:name w:val="sous-titre-numero"/>
    <w:basedOn w:val="Normal"/>
    <w:rsid w:val="00D1127B"/>
    <w:pPr>
      <w:spacing w:before="100" w:beforeAutospacing="1" w:after="100" w:afterAutospacing="1"/>
      <w:jc w:val="both"/>
    </w:pPr>
  </w:style>
  <w:style w:type="character" w:customStyle="1" w:styleId="icon">
    <w:name w:val="icon"/>
    <w:basedOn w:val="Policepardfaut"/>
    <w:rsid w:val="00D1127B"/>
  </w:style>
  <w:style w:type="character" w:customStyle="1" w:styleId="caret">
    <w:name w:val="caret"/>
    <w:basedOn w:val="Policepardfaut"/>
    <w:rsid w:val="00D1127B"/>
  </w:style>
  <w:style w:type="character" w:customStyle="1" w:styleId="dropdown-label">
    <w:name w:val="dropdown-label"/>
    <w:basedOn w:val="Policepardfaut"/>
    <w:rsid w:val="00D1127B"/>
  </w:style>
  <w:style w:type="paragraph" w:customStyle="1" w:styleId="note">
    <w:name w:val="note"/>
    <w:basedOn w:val="Normal"/>
    <w:rsid w:val="00D1127B"/>
    <w:pPr>
      <w:spacing w:before="100" w:beforeAutospacing="1" w:after="100" w:afterAutospacing="1"/>
      <w:jc w:val="both"/>
    </w:pPr>
  </w:style>
  <w:style w:type="character" w:customStyle="1" w:styleId="icon-cairn">
    <w:name w:val="icon-cairn"/>
    <w:basedOn w:val="Policepardfaut"/>
    <w:rsid w:val="00D1127B"/>
  </w:style>
  <w:style w:type="paragraph" w:customStyle="1" w:styleId="selectionshareable">
    <w:name w:val="selectionshareable"/>
    <w:basedOn w:val="Normal"/>
    <w:rsid w:val="00D1127B"/>
    <w:pPr>
      <w:spacing w:before="100" w:beforeAutospacing="1" w:after="100" w:afterAutospacing="1"/>
      <w:jc w:val="both"/>
    </w:pPr>
  </w:style>
  <w:style w:type="character" w:customStyle="1" w:styleId="littlefoot-footnotecontainer">
    <w:name w:val="littlefoot-footnote__container"/>
    <w:basedOn w:val="Policepardfaut"/>
    <w:rsid w:val="00D1127B"/>
  </w:style>
  <w:style w:type="character" w:customStyle="1" w:styleId="caps">
    <w:name w:val="caps"/>
    <w:basedOn w:val="Policepardfaut"/>
    <w:rsid w:val="00D1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8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9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3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699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6804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32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3025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228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10" w:color="0000FF"/>
                <w:bottom w:val="none" w:sz="0" w:space="0" w:color="auto"/>
                <w:right w:val="none" w:sz="0" w:space="0" w:color="auto"/>
              </w:divBdr>
              <w:divsChild>
                <w:div w:id="21292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263">
                  <w:blockQuote w:val="1"/>
                  <w:marLeft w:val="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10" w:color="0000FF"/>
                    <w:bottom w:val="none" w:sz="0" w:space="0" w:color="auto"/>
                    <w:right w:val="none" w:sz="0" w:space="0" w:color="auto"/>
                  </w:divBdr>
                  <w:divsChild>
                    <w:div w:id="1744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8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2422">
                  <w:blockQuote w:val="1"/>
                  <w:marLeft w:val="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10" w:color="0000FF"/>
                    <w:bottom w:val="none" w:sz="0" w:space="0" w:color="auto"/>
                    <w:right w:val="none" w:sz="0" w:space="0" w:color="auto"/>
                  </w:divBdr>
                  <w:divsChild>
                    <w:div w:id="3042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956124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10" w:color="0000FF"/>
                <w:bottom w:val="none" w:sz="0" w:space="0" w:color="auto"/>
                <w:right w:val="none" w:sz="0" w:space="0" w:color="auto"/>
              </w:divBdr>
              <w:divsChild>
                <w:div w:id="9589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222432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10" w:color="0000FF"/>
                <w:bottom w:val="none" w:sz="0" w:space="0" w:color="auto"/>
                <w:right w:val="none" w:sz="0" w:space="0" w:color="auto"/>
              </w:divBdr>
              <w:divsChild>
                <w:div w:id="1099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A443-A23A-4BA2-9D9C-403AD532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</dc:creator>
  <cp:keywords/>
  <dc:description/>
  <cp:lastModifiedBy>Fabienne MEREL</cp:lastModifiedBy>
  <cp:revision>2</cp:revision>
  <cp:lastPrinted>2026-03-17T18:02:00Z</cp:lastPrinted>
  <dcterms:created xsi:type="dcterms:W3CDTF">2026-03-25T14:19:00Z</dcterms:created>
  <dcterms:modified xsi:type="dcterms:W3CDTF">2026-03-25T14:19:00Z</dcterms:modified>
</cp:coreProperties>
</file>